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3AC2" w:rsidRPr="00A83CB3" w:rsidRDefault="00AB2A3A" w:rsidP="00003AC2">
      <w:pPr>
        <w:pStyle w:val="afd"/>
        <w:jc w:val="center"/>
        <w:rPr>
          <w:rFonts w:ascii="Times New Roman" w:hAnsi="Times New Roman"/>
          <w:b/>
        </w:rPr>
      </w:pPr>
      <w:r>
        <w:rPr>
          <w:rFonts w:ascii="Times New Roman" w:hAnsi="Times New Roman"/>
          <w:b/>
        </w:rPr>
        <w:t xml:space="preserve">ГОСУДАРСТВЕННОЕ </w:t>
      </w:r>
      <w:r w:rsidR="00003AC2" w:rsidRPr="00A83CB3">
        <w:rPr>
          <w:rFonts w:ascii="Times New Roman" w:hAnsi="Times New Roman"/>
          <w:b/>
        </w:rPr>
        <w:t xml:space="preserve"> БЮДЖЕТНОЕ ОБЩЕОБРАЗОВАТЕЛЬНОЕ УЧРЕЖДЕНИЕ</w:t>
      </w:r>
    </w:p>
    <w:p w:rsidR="005B5BE4" w:rsidRPr="00506B32" w:rsidRDefault="00003AC2" w:rsidP="00003AC2">
      <w:pPr>
        <w:pStyle w:val="afd"/>
        <w:jc w:val="center"/>
        <w:rPr>
          <w:rFonts w:ascii="Times New Roman" w:hAnsi="Times New Roman"/>
          <w:b/>
        </w:rPr>
      </w:pPr>
      <w:r w:rsidRPr="00506B32">
        <w:rPr>
          <w:rFonts w:ascii="Times New Roman" w:hAnsi="Times New Roman"/>
          <w:b/>
        </w:rPr>
        <w:t>«СРЕДНЯЯ ОБЩЕОБРАЗОВАТЕЛЬНАЯ ШКОЛА №</w:t>
      </w:r>
      <w:r w:rsidR="00506B32" w:rsidRPr="00506B32">
        <w:rPr>
          <w:rFonts w:ascii="Times New Roman" w:hAnsi="Times New Roman"/>
          <w:b/>
        </w:rPr>
        <w:t>5 г.НАЗРАНЬ</w:t>
      </w:r>
      <w:r w:rsidR="00AB2A3A" w:rsidRPr="00506B32">
        <w:rPr>
          <w:rFonts w:ascii="Times New Roman" w:hAnsi="Times New Roman"/>
          <w:b/>
        </w:rPr>
        <w:t>»</w:t>
      </w:r>
    </w:p>
    <w:p w:rsidR="00003AC2" w:rsidRPr="00506B32" w:rsidRDefault="00003AC2">
      <w:pPr>
        <w:spacing w:after="0" w:line="100" w:lineRule="atLeast"/>
        <w:jc w:val="both"/>
        <w:rPr>
          <w:rFonts w:ascii="Times New Roman" w:hAnsi="Times New Roman" w:cs="Times New Roman"/>
          <w:b/>
          <w:color w:val="auto"/>
        </w:rPr>
      </w:pPr>
    </w:p>
    <w:p w:rsidR="00003AC2" w:rsidRPr="00506B32" w:rsidRDefault="00003AC2">
      <w:pPr>
        <w:spacing w:after="0" w:line="100" w:lineRule="atLeast"/>
        <w:jc w:val="both"/>
        <w:rPr>
          <w:rFonts w:ascii="Times New Roman" w:hAnsi="Times New Roman" w:cs="Times New Roman"/>
          <w:b/>
          <w:color w:val="auto"/>
          <w:sz w:val="24"/>
          <w:szCs w:val="24"/>
        </w:rPr>
      </w:pPr>
    </w:p>
    <w:p w:rsidR="00003AC2" w:rsidRPr="00506B32" w:rsidRDefault="00003AC2">
      <w:pPr>
        <w:spacing w:after="0" w:line="100" w:lineRule="atLeast"/>
        <w:jc w:val="both"/>
        <w:rPr>
          <w:rFonts w:ascii="Times New Roman" w:hAnsi="Times New Roman" w:cs="Times New Roman"/>
          <w:b/>
          <w:color w:val="auto"/>
          <w:sz w:val="24"/>
          <w:szCs w:val="24"/>
        </w:rPr>
      </w:pPr>
    </w:p>
    <w:p w:rsidR="00003AC2" w:rsidRPr="00DE2437" w:rsidRDefault="00003AC2">
      <w:pPr>
        <w:spacing w:after="0" w:line="100" w:lineRule="atLeast"/>
        <w:jc w:val="both"/>
        <w:rPr>
          <w:rFonts w:ascii="Times New Roman" w:hAnsi="Times New Roman" w:cs="Times New Roman"/>
          <w:b/>
          <w:color w:val="auto"/>
          <w:sz w:val="24"/>
          <w:szCs w:val="24"/>
        </w:rPr>
      </w:pPr>
    </w:p>
    <w:p w:rsidR="005B5BE4" w:rsidRPr="00DE2437" w:rsidRDefault="005B5BE4">
      <w:pPr>
        <w:spacing w:after="0" w:line="100" w:lineRule="atLeast"/>
        <w:jc w:val="both"/>
        <w:rPr>
          <w:rFonts w:ascii="Times New Roman" w:hAnsi="Times New Roman" w:cs="Times New Roman"/>
          <w:b/>
          <w:color w:val="auto"/>
          <w:sz w:val="24"/>
          <w:szCs w:val="24"/>
        </w:rPr>
      </w:pPr>
    </w:p>
    <w:p w:rsidR="00E42BF2" w:rsidRPr="00DE2437" w:rsidRDefault="00E42BF2" w:rsidP="00E42BF2">
      <w:pPr>
        <w:jc w:val="center"/>
        <w:rPr>
          <w:rFonts w:ascii="Times New Roman" w:hAnsi="Times New Roman"/>
          <w:b/>
          <w:bCs/>
          <w:color w:val="auto"/>
          <w:sz w:val="24"/>
          <w:szCs w:val="28"/>
        </w:rPr>
      </w:pPr>
    </w:p>
    <w:tbl>
      <w:tblPr>
        <w:tblpPr w:leftFromText="180" w:rightFromText="180" w:bottomFromText="200" w:vertAnchor="text" w:horzAnchor="margin" w:tblpXSpec="center" w:tblpY="-727"/>
        <w:tblOverlap w:val="never"/>
        <w:tblW w:w="5653" w:type="pct"/>
        <w:tblCellSpacing w:w="0" w:type="dxa"/>
        <w:tblLayout w:type="fixed"/>
        <w:tblCellMar>
          <w:left w:w="0" w:type="dxa"/>
          <w:right w:w="0" w:type="dxa"/>
        </w:tblCellMar>
        <w:tblLook w:val="04A0" w:firstRow="1" w:lastRow="0" w:firstColumn="1" w:lastColumn="0" w:noHBand="0" w:noVBand="1"/>
      </w:tblPr>
      <w:tblGrid>
        <w:gridCol w:w="1918"/>
        <w:gridCol w:w="20"/>
        <w:gridCol w:w="9119"/>
      </w:tblGrid>
      <w:tr w:rsidR="00003AC2" w:rsidRPr="00DE2437" w:rsidTr="002805F7">
        <w:trPr>
          <w:trHeight w:val="2695"/>
          <w:tblCellSpacing w:w="0" w:type="dxa"/>
        </w:trPr>
        <w:tc>
          <w:tcPr>
            <w:tcW w:w="1920" w:type="dxa"/>
            <w:hideMark/>
          </w:tcPr>
          <w:p w:rsidR="00003AC2" w:rsidRPr="00DE2437" w:rsidRDefault="00003AC2" w:rsidP="00003AC2">
            <w:pPr>
              <w:suppressAutoHyphens w:val="0"/>
              <w:spacing w:after="0"/>
              <w:rPr>
                <w:rFonts w:ascii="Times New Roman" w:eastAsia="Times New Roman" w:hAnsi="Times New Roman" w:cs="Times New Roman"/>
                <w:color w:val="auto"/>
                <w:kern w:val="0"/>
                <w:sz w:val="24"/>
                <w:lang w:eastAsia="en-US"/>
              </w:rPr>
            </w:pPr>
            <w:r w:rsidRPr="00DE2437">
              <w:rPr>
                <w:rFonts w:ascii="Times New Roman" w:eastAsia="Calibri" w:hAnsi="Times New Roman" w:cs="Times New Roman"/>
                <w:color w:val="auto"/>
                <w:kern w:val="0"/>
                <w:sz w:val="24"/>
                <w:lang w:eastAsia="en-US"/>
              </w:rPr>
              <w:t xml:space="preserve"> </w:t>
            </w:r>
            <w:bookmarkStart w:id="0" w:name="_GoBack"/>
            <w:bookmarkEnd w:id="0"/>
          </w:p>
        </w:tc>
        <w:tc>
          <w:tcPr>
            <w:tcW w:w="6" w:type="dxa"/>
            <w:hideMark/>
          </w:tcPr>
          <w:p w:rsidR="00003AC2" w:rsidRPr="00DE2437" w:rsidRDefault="00003AC2" w:rsidP="00003AC2">
            <w:pPr>
              <w:suppressAutoHyphens w:val="0"/>
              <w:spacing w:after="0"/>
              <w:rPr>
                <w:rFonts w:eastAsia="Calibri" w:cs="Times New Roman"/>
                <w:color w:val="auto"/>
                <w:kern w:val="0"/>
                <w:sz w:val="24"/>
                <w:lang w:eastAsia="en-US"/>
              </w:rPr>
            </w:pPr>
          </w:p>
        </w:tc>
        <w:tc>
          <w:tcPr>
            <w:tcW w:w="9131" w:type="dxa"/>
          </w:tcPr>
          <w:p w:rsidR="00003AC2" w:rsidRPr="00DE2437" w:rsidRDefault="00003AC2" w:rsidP="00003AC2">
            <w:pPr>
              <w:suppressAutoHyphens w:val="0"/>
              <w:spacing w:after="0"/>
              <w:jc w:val="center"/>
              <w:rPr>
                <w:rFonts w:ascii="Times New Roman" w:eastAsia="Times New Roman" w:hAnsi="Times New Roman" w:cs="Times New Roman"/>
                <w:color w:val="auto"/>
                <w:kern w:val="0"/>
                <w:sz w:val="24"/>
                <w:lang w:eastAsia="en-US"/>
              </w:rPr>
            </w:pPr>
          </w:p>
          <w:p w:rsidR="00003AC2" w:rsidRPr="00DE2437" w:rsidRDefault="002805F7" w:rsidP="00003AC2">
            <w:pPr>
              <w:suppressAutoHyphens w:val="0"/>
              <w:spacing w:after="0"/>
              <w:jc w:val="right"/>
              <w:rPr>
                <w:rFonts w:ascii="Times New Roman" w:eastAsia="Times New Roman" w:hAnsi="Times New Roman" w:cs="Times New Roman"/>
                <w:color w:val="auto"/>
                <w:kern w:val="0"/>
                <w:sz w:val="24"/>
                <w:lang w:eastAsia="en-US"/>
              </w:rPr>
            </w:pPr>
            <w:r w:rsidRPr="002805F7">
              <w:rPr>
                <w:rFonts w:ascii="Times New Roman" w:eastAsia="Times New Roman" w:hAnsi="Times New Roman" w:cs="Times New Roman"/>
                <w:noProof/>
                <w:color w:val="auto"/>
                <w:kern w:val="0"/>
                <w:sz w:val="24"/>
                <w:lang w:eastAsia="ru-RU"/>
              </w:rPr>
              <w:drawing>
                <wp:inline distT="0" distB="0" distL="0" distR="0" wp14:anchorId="4D7908CE" wp14:editId="3753A339">
                  <wp:extent cx="2888868" cy="1512277"/>
                  <wp:effectExtent l="0" t="0" r="6985" b="0"/>
                  <wp:docPr id="1" name="Рисунок 1" descr="C:\Users\Lida\Downloads\утверждаю 1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da\Downloads\утверждаю 11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0265" cy="1560122"/>
                          </a:xfrm>
                          <a:prstGeom prst="rect">
                            <a:avLst/>
                          </a:prstGeom>
                          <a:noFill/>
                          <a:ln>
                            <a:noFill/>
                          </a:ln>
                        </pic:spPr>
                      </pic:pic>
                    </a:graphicData>
                  </a:graphic>
                </wp:inline>
              </w:drawing>
            </w:r>
          </w:p>
          <w:p w:rsidR="00003AC2" w:rsidRPr="00DE2437" w:rsidRDefault="00003AC2" w:rsidP="00003AC2">
            <w:pPr>
              <w:suppressAutoHyphens w:val="0"/>
              <w:spacing w:after="0"/>
              <w:jc w:val="right"/>
              <w:rPr>
                <w:rFonts w:ascii="Times New Roman" w:eastAsia="Times New Roman" w:hAnsi="Times New Roman" w:cs="Times New Roman"/>
                <w:color w:val="auto"/>
                <w:kern w:val="0"/>
                <w:sz w:val="24"/>
                <w:lang w:eastAsia="en-US"/>
              </w:rPr>
            </w:pPr>
          </w:p>
          <w:p w:rsidR="00003AC2" w:rsidRPr="00DE2437" w:rsidRDefault="00003AC2" w:rsidP="00003AC2">
            <w:pPr>
              <w:suppressAutoHyphens w:val="0"/>
              <w:spacing w:after="0"/>
              <w:jc w:val="right"/>
              <w:rPr>
                <w:rFonts w:ascii="Times New Roman" w:eastAsia="Times New Roman" w:hAnsi="Times New Roman" w:cs="Times New Roman"/>
                <w:color w:val="auto"/>
                <w:kern w:val="0"/>
                <w:sz w:val="24"/>
                <w:lang w:eastAsia="en-US"/>
              </w:rPr>
            </w:pPr>
          </w:p>
          <w:p w:rsidR="00003AC2" w:rsidRPr="00DE2437" w:rsidRDefault="00003AC2" w:rsidP="00003AC2">
            <w:pPr>
              <w:suppressAutoHyphens w:val="0"/>
              <w:spacing w:after="0"/>
              <w:jc w:val="right"/>
              <w:rPr>
                <w:rFonts w:ascii="Times New Roman" w:eastAsia="Times New Roman" w:hAnsi="Times New Roman" w:cs="Times New Roman"/>
                <w:color w:val="auto"/>
                <w:kern w:val="0"/>
                <w:sz w:val="24"/>
                <w:lang w:eastAsia="en-US"/>
              </w:rPr>
            </w:pPr>
            <w:r w:rsidRPr="00DE2437">
              <w:rPr>
                <w:rFonts w:ascii="Times New Roman" w:eastAsia="Times New Roman" w:hAnsi="Times New Roman" w:cs="Times New Roman"/>
                <w:color w:val="auto"/>
                <w:kern w:val="0"/>
                <w:sz w:val="24"/>
                <w:lang w:eastAsia="en-US"/>
              </w:rPr>
              <w:tab/>
            </w:r>
          </w:p>
        </w:tc>
      </w:tr>
    </w:tbl>
    <w:p w:rsidR="005B5BE4" w:rsidRPr="0081432B" w:rsidRDefault="00D829CA" w:rsidP="00506B32">
      <w:pPr>
        <w:spacing w:after="0" w:line="100" w:lineRule="atLeast"/>
        <w:jc w:val="center"/>
        <w:rPr>
          <w:rFonts w:ascii="Times New Roman" w:hAnsi="Times New Roman" w:cs="Times New Roman"/>
          <w:b/>
          <w:color w:val="auto"/>
          <w:sz w:val="36"/>
          <w:szCs w:val="24"/>
        </w:rPr>
      </w:pPr>
      <w:r w:rsidRPr="0081432B">
        <w:rPr>
          <w:rFonts w:ascii="Times New Roman" w:eastAsia="Lucida Sans Unicode" w:hAnsi="Times New Roman" w:cs="Times New Roman"/>
          <w:b/>
          <w:color w:val="auto"/>
          <w:kern w:val="2"/>
          <w:sz w:val="40"/>
          <w:szCs w:val="28"/>
        </w:rPr>
        <w:t>Адаптированная основная общеобразовательная программа (далее - АООП)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p w:rsidR="005B5BE4" w:rsidRPr="00DE2437" w:rsidRDefault="005B5BE4">
      <w:pPr>
        <w:spacing w:after="0" w:line="100" w:lineRule="atLeast"/>
        <w:jc w:val="both"/>
        <w:rPr>
          <w:rFonts w:ascii="Times New Roman" w:hAnsi="Times New Roman" w:cs="Times New Roman"/>
          <w:b/>
          <w:color w:val="auto"/>
          <w:sz w:val="24"/>
          <w:szCs w:val="24"/>
        </w:rPr>
      </w:pPr>
    </w:p>
    <w:p w:rsidR="005B5BE4" w:rsidRPr="00DE2437" w:rsidRDefault="005B5BE4">
      <w:pPr>
        <w:jc w:val="both"/>
        <w:rPr>
          <w:rFonts w:ascii="Times New Roman" w:hAnsi="Times New Roman" w:cs="Times New Roman"/>
          <w:color w:val="auto"/>
          <w:sz w:val="32"/>
          <w:szCs w:val="32"/>
        </w:rPr>
      </w:pPr>
    </w:p>
    <w:p w:rsidR="005B5BE4" w:rsidRPr="00DE2437" w:rsidRDefault="005B5BE4">
      <w:pPr>
        <w:jc w:val="both"/>
        <w:rPr>
          <w:rFonts w:ascii="Times New Roman" w:hAnsi="Times New Roman" w:cs="Times New Roman"/>
          <w:color w:val="auto"/>
          <w:sz w:val="24"/>
          <w:szCs w:val="24"/>
        </w:rPr>
      </w:pPr>
    </w:p>
    <w:p w:rsidR="005B5BE4" w:rsidRPr="00DE2437" w:rsidRDefault="005B5BE4">
      <w:pPr>
        <w:jc w:val="both"/>
        <w:rPr>
          <w:rFonts w:ascii="Times New Roman" w:hAnsi="Times New Roman" w:cs="Times New Roman"/>
          <w:color w:val="auto"/>
          <w:sz w:val="24"/>
          <w:szCs w:val="24"/>
        </w:rPr>
      </w:pPr>
    </w:p>
    <w:p w:rsidR="005B5BE4" w:rsidRPr="00DE2437"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DC4374" w:rsidRDefault="00DC4374">
      <w:pPr>
        <w:jc w:val="both"/>
        <w:rPr>
          <w:rFonts w:ascii="Times New Roman" w:hAnsi="Times New Roman" w:cs="Times New Roman"/>
          <w:color w:val="auto"/>
          <w:sz w:val="24"/>
          <w:szCs w:val="24"/>
        </w:rPr>
      </w:pPr>
    </w:p>
    <w:p w:rsidR="00DC4374" w:rsidRPr="00DE2437" w:rsidRDefault="00DC4374">
      <w:pPr>
        <w:jc w:val="both"/>
        <w:rPr>
          <w:rFonts w:ascii="Times New Roman" w:hAnsi="Times New Roman" w:cs="Times New Roman"/>
          <w:color w:val="auto"/>
          <w:sz w:val="24"/>
          <w:szCs w:val="24"/>
        </w:rPr>
      </w:pPr>
    </w:p>
    <w:p w:rsidR="005B5BE4" w:rsidRPr="00DE2437" w:rsidRDefault="005B5BE4">
      <w:pPr>
        <w:jc w:val="both"/>
        <w:rPr>
          <w:rFonts w:ascii="Times New Roman" w:hAnsi="Times New Roman" w:cs="Times New Roman"/>
          <w:color w:val="auto"/>
          <w:sz w:val="24"/>
          <w:szCs w:val="24"/>
        </w:rPr>
      </w:pPr>
    </w:p>
    <w:p w:rsidR="005B5BE4" w:rsidRPr="00DE2437" w:rsidRDefault="005B5BE4">
      <w:pPr>
        <w:jc w:val="both"/>
        <w:rPr>
          <w:rFonts w:ascii="Times New Roman" w:hAnsi="Times New Roman" w:cs="Times New Roman"/>
          <w:color w:val="auto"/>
          <w:sz w:val="24"/>
          <w:szCs w:val="24"/>
        </w:rPr>
      </w:pPr>
    </w:p>
    <w:p w:rsidR="008B1FB0" w:rsidRDefault="008B1FB0" w:rsidP="0081432B">
      <w:pPr>
        <w:pStyle w:val="afd"/>
        <w:spacing w:line="360" w:lineRule="auto"/>
        <w:rPr>
          <w:rFonts w:ascii="Times New Roman" w:eastAsia="Arial Unicode MS" w:hAnsi="Times New Roman"/>
          <w:kern w:val="1"/>
          <w:sz w:val="24"/>
          <w:szCs w:val="24"/>
        </w:rPr>
      </w:pPr>
    </w:p>
    <w:p w:rsidR="0081432B" w:rsidRDefault="0081432B" w:rsidP="0081432B">
      <w:pPr>
        <w:pStyle w:val="afd"/>
        <w:spacing w:line="360" w:lineRule="auto"/>
        <w:rPr>
          <w:rFonts w:ascii="Times New Roman" w:hAnsi="Times New Roman"/>
          <w:b/>
          <w:sz w:val="28"/>
          <w:szCs w:val="28"/>
        </w:rPr>
      </w:pPr>
    </w:p>
    <w:p w:rsidR="008B1FB0" w:rsidRDefault="008B1FB0" w:rsidP="00FC52CE">
      <w:pPr>
        <w:pStyle w:val="afd"/>
        <w:spacing w:line="360" w:lineRule="auto"/>
        <w:jc w:val="center"/>
        <w:rPr>
          <w:rFonts w:ascii="Times New Roman" w:hAnsi="Times New Roman"/>
          <w:b/>
          <w:sz w:val="28"/>
          <w:szCs w:val="28"/>
        </w:rPr>
      </w:pPr>
    </w:p>
    <w:p w:rsidR="008B1FB0" w:rsidRDefault="008B1FB0" w:rsidP="00FC52CE">
      <w:pPr>
        <w:pStyle w:val="afd"/>
        <w:spacing w:line="360" w:lineRule="auto"/>
        <w:jc w:val="center"/>
        <w:rPr>
          <w:rFonts w:ascii="Times New Roman" w:hAnsi="Times New Roman"/>
          <w:b/>
          <w:sz w:val="28"/>
          <w:szCs w:val="28"/>
        </w:rPr>
      </w:pPr>
    </w:p>
    <w:p w:rsidR="008363B5" w:rsidRPr="00DE2437" w:rsidRDefault="00003AC2" w:rsidP="00FC52CE">
      <w:pPr>
        <w:pStyle w:val="afd"/>
        <w:spacing w:line="360" w:lineRule="auto"/>
        <w:jc w:val="center"/>
        <w:rPr>
          <w:rFonts w:ascii="Times New Roman" w:hAnsi="Times New Roman"/>
          <w:b/>
          <w:sz w:val="28"/>
          <w:szCs w:val="28"/>
        </w:rPr>
      </w:pPr>
      <w:r w:rsidRPr="00DE2437">
        <w:rPr>
          <w:rFonts w:ascii="Times New Roman" w:hAnsi="Times New Roman"/>
          <w:b/>
          <w:sz w:val="28"/>
          <w:szCs w:val="28"/>
        </w:rPr>
        <w:t>СОДЕРЖАНИЕ</w:t>
      </w:r>
    </w:p>
    <w:p w:rsidR="00BC1A8E" w:rsidRPr="00DE2437" w:rsidRDefault="00CE3162" w:rsidP="00C13539">
      <w:pPr>
        <w:pStyle w:val="afd"/>
        <w:jc w:val="both"/>
        <w:rPr>
          <w:rFonts w:ascii="Times New Roman" w:hAnsi="Times New Roman"/>
          <w:b/>
          <w:sz w:val="24"/>
          <w:szCs w:val="24"/>
        </w:rPr>
      </w:pPr>
      <w:r w:rsidRPr="00DE2437">
        <w:rPr>
          <w:rFonts w:ascii="Times New Roman" w:hAnsi="Times New Roman"/>
          <w:b/>
          <w:sz w:val="24"/>
          <w:szCs w:val="24"/>
        </w:rPr>
        <w:t>1. ЦЕЛЕВОЙ РАЗДЕЛ.</w:t>
      </w:r>
    </w:p>
    <w:p w:rsidR="00BC1A8E" w:rsidRPr="00DE2437" w:rsidRDefault="00BC1A8E" w:rsidP="00C13539">
      <w:pPr>
        <w:pStyle w:val="afd"/>
        <w:jc w:val="both"/>
        <w:rPr>
          <w:rFonts w:ascii="Times New Roman" w:hAnsi="Times New Roman"/>
          <w:sz w:val="24"/>
          <w:szCs w:val="24"/>
        </w:rPr>
      </w:pPr>
      <w:r w:rsidRPr="00DE2437">
        <w:rPr>
          <w:rFonts w:ascii="Times New Roman" w:hAnsi="Times New Roman"/>
          <w:sz w:val="24"/>
          <w:szCs w:val="24"/>
        </w:rPr>
        <w:t>1.1. Пояснительная записка</w:t>
      </w:r>
    </w:p>
    <w:p w:rsidR="00C13539" w:rsidRPr="00DE2437" w:rsidRDefault="00BC1A8E" w:rsidP="00C13539">
      <w:pPr>
        <w:pStyle w:val="afd"/>
        <w:jc w:val="both"/>
        <w:rPr>
          <w:rFonts w:ascii="Times New Roman" w:hAnsi="Times New Roman"/>
          <w:sz w:val="24"/>
          <w:szCs w:val="24"/>
        </w:rPr>
      </w:pPr>
      <w:r w:rsidRPr="00DE2437">
        <w:rPr>
          <w:rFonts w:ascii="Times New Roman" w:hAnsi="Times New Roman"/>
          <w:sz w:val="24"/>
          <w:szCs w:val="24"/>
        </w:rPr>
        <w:t>1.1.1.Цель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w:t>
      </w:r>
      <w:r w:rsidR="00C13539" w:rsidRPr="00DE2437">
        <w:rPr>
          <w:rFonts w:ascii="Times New Roman" w:hAnsi="Times New Roman"/>
          <w:sz w:val="24"/>
          <w:szCs w:val="24"/>
        </w:rPr>
        <w:t>ыми нарушениями развития</w:t>
      </w:r>
    </w:p>
    <w:p w:rsidR="00C13539" w:rsidRPr="00DE2437" w:rsidRDefault="00C13539" w:rsidP="00C13539">
      <w:pPr>
        <w:pStyle w:val="afd"/>
        <w:jc w:val="both"/>
        <w:rPr>
          <w:rFonts w:ascii="Times New Roman" w:hAnsi="Times New Roman"/>
          <w:sz w:val="24"/>
          <w:szCs w:val="24"/>
        </w:rPr>
      </w:pPr>
      <w:r w:rsidRPr="00DE2437">
        <w:rPr>
          <w:rFonts w:ascii="Times New Roman" w:eastAsia="Lucida Sans Unicode" w:hAnsi="Times New Roman"/>
          <w:kern w:val="2"/>
          <w:sz w:val="24"/>
          <w:szCs w:val="24"/>
        </w:rPr>
        <w:t>1.1.2. Принципы и подходы к формированию адаптированной основной образовательной программы образования общего образования обучающихся с умственной отсталостью.</w:t>
      </w:r>
    </w:p>
    <w:p w:rsidR="00C13539" w:rsidRPr="00DE2437" w:rsidRDefault="00C13539" w:rsidP="00E97567">
      <w:pPr>
        <w:widowControl w:val="0"/>
        <w:numPr>
          <w:ilvl w:val="2"/>
          <w:numId w:val="15"/>
        </w:numPr>
        <w:tabs>
          <w:tab w:val="num" w:pos="567"/>
        </w:tabs>
        <w:autoSpaceDE w:val="0"/>
        <w:spacing w:after="0" w:line="240" w:lineRule="auto"/>
        <w:ind w:left="0" w:firstLine="0"/>
        <w:jc w:val="both"/>
        <w:rPr>
          <w:rFonts w:ascii="Times New Roman" w:eastAsia="Lucida Sans Unicode" w:hAnsi="Times New Roman" w:cs="Times New Roman"/>
          <w:color w:val="auto"/>
          <w:kern w:val="2"/>
          <w:sz w:val="24"/>
          <w:szCs w:val="24"/>
        </w:rPr>
      </w:pPr>
      <w:r w:rsidRPr="00DE2437">
        <w:rPr>
          <w:rFonts w:ascii="Times New Roman" w:eastAsia="Lucida Sans Unicode" w:hAnsi="Times New Roman" w:cs="Times New Roman"/>
          <w:color w:val="auto"/>
          <w:kern w:val="2"/>
          <w:sz w:val="24"/>
          <w:szCs w:val="24"/>
        </w:rPr>
        <w:t xml:space="preserve"> Общая характеристика адаптированной основной образовательной программы образования общего образования обучающихся с умственной отсталостью.</w:t>
      </w:r>
    </w:p>
    <w:p w:rsidR="00C13539" w:rsidRPr="00DE2437" w:rsidRDefault="00C13539" w:rsidP="00E97567">
      <w:pPr>
        <w:widowControl w:val="0"/>
        <w:numPr>
          <w:ilvl w:val="2"/>
          <w:numId w:val="15"/>
        </w:numPr>
        <w:autoSpaceDE w:val="0"/>
        <w:spacing w:after="0" w:line="240" w:lineRule="auto"/>
        <w:ind w:left="0" w:firstLine="0"/>
        <w:jc w:val="both"/>
        <w:rPr>
          <w:rFonts w:ascii="Times New Roman" w:eastAsia="Lucida Sans Unicode" w:hAnsi="Times New Roman" w:cs="Times New Roman"/>
          <w:color w:val="auto"/>
          <w:kern w:val="2"/>
          <w:sz w:val="24"/>
          <w:szCs w:val="24"/>
        </w:rPr>
      </w:pPr>
      <w:r w:rsidRPr="00DE2437">
        <w:rPr>
          <w:rFonts w:ascii="Times New Roman" w:eastAsia="Lucida Sans Unicode" w:hAnsi="Times New Roman" w:cs="Times New Roman"/>
          <w:color w:val="auto"/>
          <w:kern w:val="2"/>
          <w:sz w:val="24"/>
          <w:szCs w:val="24"/>
        </w:rPr>
        <w:t>Психолого-педагогическая  характеристика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p w:rsidR="00C13539" w:rsidRPr="00DE2437" w:rsidRDefault="00C13539" w:rsidP="00E97567">
      <w:pPr>
        <w:widowControl w:val="0"/>
        <w:numPr>
          <w:ilvl w:val="2"/>
          <w:numId w:val="15"/>
        </w:numPr>
        <w:autoSpaceDE w:val="0"/>
        <w:spacing w:after="0" w:line="240" w:lineRule="auto"/>
        <w:ind w:left="0" w:firstLine="0"/>
        <w:jc w:val="both"/>
        <w:rPr>
          <w:rFonts w:ascii="Times New Roman" w:eastAsia="Lucida Sans Unicode" w:hAnsi="Times New Roman" w:cs="Times New Roman"/>
          <w:color w:val="auto"/>
          <w:kern w:val="2"/>
          <w:sz w:val="24"/>
          <w:szCs w:val="24"/>
        </w:rPr>
      </w:pPr>
      <w:r w:rsidRPr="00DE2437">
        <w:rPr>
          <w:rFonts w:ascii="Times New Roman" w:eastAsia="Lucida Sans Unicode" w:hAnsi="Times New Roman" w:cs="Times New Roman"/>
          <w:color w:val="auto"/>
          <w:kern w:val="2"/>
          <w:sz w:val="24"/>
          <w:szCs w:val="24"/>
        </w:rPr>
        <w:t>Особые образовательные  потребности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p w:rsidR="00C13539" w:rsidRPr="00DE2437" w:rsidRDefault="00C13539" w:rsidP="00E97567">
      <w:pPr>
        <w:widowControl w:val="0"/>
        <w:numPr>
          <w:ilvl w:val="2"/>
          <w:numId w:val="15"/>
        </w:numPr>
        <w:autoSpaceDE w:val="0"/>
        <w:spacing w:after="0" w:line="240" w:lineRule="auto"/>
        <w:ind w:left="0" w:firstLine="0"/>
        <w:jc w:val="both"/>
        <w:rPr>
          <w:rFonts w:ascii="Times New Roman" w:eastAsia="Lucida Sans Unicode" w:hAnsi="Times New Roman" w:cs="Times New Roman"/>
          <w:color w:val="auto"/>
          <w:kern w:val="2"/>
          <w:sz w:val="24"/>
          <w:szCs w:val="24"/>
        </w:rPr>
      </w:pPr>
      <w:r w:rsidRPr="00DE2437">
        <w:rPr>
          <w:rFonts w:ascii="Times New Roman" w:eastAsia="Lucida Sans Unicode" w:hAnsi="Times New Roman" w:cs="Times New Roman"/>
          <w:color w:val="auto"/>
          <w:kern w:val="2"/>
          <w:sz w:val="24"/>
          <w:szCs w:val="24"/>
        </w:rPr>
        <w:t>Описание структуры и общей характеристики СИПР обучающихся с умственной отсталостью (интеллектуальными нарушениями).</w:t>
      </w:r>
    </w:p>
    <w:p w:rsidR="00C13539" w:rsidRPr="00DE2437" w:rsidRDefault="00C13539" w:rsidP="006C1D19">
      <w:pPr>
        <w:widowControl w:val="0"/>
        <w:spacing w:after="0" w:line="240" w:lineRule="auto"/>
        <w:jc w:val="both"/>
        <w:rPr>
          <w:rFonts w:ascii="Times New Roman" w:eastAsia="Lucida Sans Unicode" w:hAnsi="Times New Roman" w:cs="Times New Roman"/>
          <w:color w:val="auto"/>
          <w:kern w:val="2"/>
          <w:sz w:val="24"/>
          <w:szCs w:val="24"/>
        </w:rPr>
      </w:pPr>
      <w:r w:rsidRPr="00DE2437">
        <w:rPr>
          <w:rFonts w:ascii="Times New Roman" w:eastAsia="Lucida Sans Unicode" w:hAnsi="Times New Roman" w:cs="Times New Roman"/>
          <w:color w:val="auto"/>
          <w:kern w:val="2"/>
          <w:sz w:val="24"/>
          <w:szCs w:val="24"/>
        </w:rPr>
        <w:t>1.2. Планируемые результаты освоения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адаптированной основной общеобразовательной программы.</w:t>
      </w:r>
    </w:p>
    <w:p w:rsidR="00C13539" w:rsidRPr="00DE2437" w:rsidRDefault="00C13539" w:rsidP="001E50DC">
      <w:pPr>
        <w:widowControl w:val="0"/>
        <w:tabs>
          <w:tab w:val="left" w:pos="709"/>
        </w:tabs>
        <w:spacing w:after="0" w:line="240" w:lineRule="auto"/>
        <w:jc w:val="both"/>
        <w:rPr>
          <w:rFonts w:ascii="Times New Roman" w:eastAsia="Lucida Sans Unicode" w:hAnsi="Times New Roman" w:cs="Times New Roman"/>
          <w:b/>
          <w:color w:val="auto"/>
          <w:kern w:val="2"/>
          <w:sz w:val="24"/>
          <w:szCs w:val="24"/>
        </w:rPr>
      </w:pPr>
      <w:r w:rsidRPr="00DE2437">
        <w:rPr>
          <w:rFonts w:ascii="Times New Roman" w:eastAsia="Lucida Sans Unicode" w:hAnsi="Times New Roman" w:cs="Times New Roman"/>
          <w:color w:val="auto"/>
          <w:kern w:val="2"/>
          <w:sz w:val="24"/>
          <w:szCs w:val="24"/>
        </w:rPr>
        <w:t>1.3. Система оценки достижения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планируемых результатов освоения адаптированной основной общеобразовательной программы образования обучающихся с умственной отсталостью (интеллектуальными нарушениями).</w:t>
      </w:r>
    </w:p>
    <w:p w:rsidR="001E50DC" w:rsidRPr="00DE2437" w:rsidRDefault="001E50DC" w:rsidP="001E50DC">
      <w:pPr>
        <w:widowControl w:val="0"/>
        <w:tabs>
          <w:tab w:val="left" w:pos="709"/>
        </w:tabs>
        <w:spacing w:after="0" w:line="240" w:lineRule="auto"/>
        <w:jc w:val="both"/>
        <w:rPr>
          <w:rFonts w:ascii="Times New Roman" w:eastAsia="Lucida Sans Unicode" w:hAnsi="Times New Roman" w:cs="Times New Roman"/>
          <w:b/>
          <w:color w:val="auto"/>
          <w:kern w:val="2"/>
          <w:sz w:val="24"/>
          <w:szCs w:val="24"/>
        </w:rPr>
      </w:pPr>
      <w:r w:rsidRPr="00DE2437">
        <w:rPr>
          <w:rFonts w:ascii="Times New Roman" w:eastAsia="Lucida Sans Unicode" w:hAnsi="Times New Roman" w:cs="Times New Roman"/>
          <w:b/>
          <w:color w:val="auto"/>
          <w:kern w:val="2"/>
          <w:sz w:val="24"/>
          <w:szCs w:val="24"/>
        </w:rPr>
        <w:t>2. СОДЕРЖАТЕЛЬНЫЙ РАЗДЕЛ</w:t>
      </w:r>
    </w:p>
    <w:p w:rsidR="001E50DC" w:rsidRPr="00DE2437" w:rsidRDefault="001E50DC" w:rsidP="001E50DC">
      <w:pPr>
        <w:pStyle w:val="afd"/>
        <w:rPr>
          <w:rFonts w:ascii="Times New Roman" w:eastAsia="Lucida Sans Unicode" w:hAnsi="Times New Roman"/>
          <w:sz w:val="24"/>
          <w:szCs w:val="24"/>
        </w:rPr>
      </w:pPr>
      <w:r w:rsidRPr="00DE2437">
        <w:rPr>
          <w:rFonts w:ascii="Times New Roman" w:eastAsia="Lucida Sans Unicode" w:hAnsi="Times New Roman"/>
          <w:sz w:val="24"/>
          <w:szCs w:val="24"/>
        </w:rPr>
        <w:t>2.1. Программа формирования универсальных (базовых)  учебных действий.</w:t>
      </w:r>
    </w:p>
    <w:p w:rsidR="001E50DC" w:rsidRPr="00DE2437" w:rsidRDefault="001E50DC" w:rsidP="001E50DC">
      <w:pPr>
        <w:pStyle w:val="afd"/>
        <w:rPr>
          <w:rFonts w:ascii="Times New Roman" w:hAnsi="Times New Roman"/>
          <w:sz w:val="24"/>
          <w:szCs w:val="24"/>
        </w:rPr>
      </w:pPr>
      <w:r w:rsidRPr="00DE2437">
        <w:rPr>
          <w:rFonts w:ascii="Times New Roman" w:eastAsia="Lucida Sans Unicode" w:hAnsi="Times New Roman"/>
          <w:sz w:val="24"/>
          <w:szCs w:val="24"/>
        </w:rPr>
        <w:t xml:space="preserve">2.2. </w:t>
      </w:r>
      <w:r w:rsidRPr="00DE2437">
        <w:rPr>
          <w:rFonts w:ascii="Times New Roman" w:hAnsi="Times New Roman"/>
          <w:sz w:val="24"/>
          <w:szCs w:val="24"/>
        </w:rPr>
        <w:t xml:space="preserve"> Программы отдельных учебных предметов, курсов  коррекционно-развивающей области.  </w:t>
      </w:r>
    </w:p>
    <w:p w:rsidR="001E50DC" w:rsidRPr="00DE2437" w:rsidRDefault="001E50DC" w:rsidP="001E50DC">
      <w:pPr>
        <w:pStyle w:val="afd"/>
        <w:rPr>
          <w:rFonts w:ascii="Times New Roman" w:eastAsia="Lucida Sans Unicode" w:hAnsi="Times New Roman"/>
          <w:sz w:val="24"/>
          <w:szCs w:val="24"/>
        </w:rPr>
      </w:pPr>
      <w:r w:rsidRPr="00DE2437">
        <w:rPr>
          <w:rFonts w:ascii="Times New Roman" w:hAnsi="Times New Roman"/>
          <w:sz w:val="24"/>
          <w:szCs w:val="24"/>
        </w:rPr>
        <w:t>2.3.</w:t>
      </w:r>
      <w:r w:rsidRPr="00DE2437">
        <w:rPr>
          <w:rFonts w:ascii="Times New Roman" w:eastAsia="Lucida Sans Unicode" w:hAnsi="Times New Roman"/>
          <w:sz w:val="24"/>
          <w:szCs w:val="24"/>
        </w:rPr>
        <w:t xml:space="preserve">Программа духовно-нравственного развития. </w:t>
      </w:r>
    </w:p>
    <w:p w:rsidR="001E50DC" w:rsidRPr="00DE2437" w:rsidRDefault="001E50DC" w:rsidP="001E50DC">
      <w:pPr>
        <w:pStyle w:val="afd"/>
        <w:rPr>
          <w:rFonts w:ascii="Times New Roman" w:eastAsia="Lucida Sans Unicode" w:hAnsi="Times New Roman"/>
          <w:sz w:val="24"/>
          <w:szCs w:val="24"/>
        </w:rPr>
      </w:pPr>
      <w:r w:rsidRPr="00DE2437">
        <w:rPr>
          <w:rFonts w:ascii="Times New Roman" w:eastAsia="Lucida Sans Unicode" w:hAnsi="Times New Roman"/>
          <w:sz w:val="24"/>
          <w:szCs w:val="24"/>
        </w:rPr>
        <w:t>2.4.Программа формирования экологической культуры, здорового и безопасного образа жизни.</w:t>
      </w:r>
    </w:p>
    <w:p w:rsidR="001E50DC" w:rsidRPr="00DE2437" w:rsidRDefault="001E50DC" w:rsidP="001E50DC">
      <w:pPr>
        <w:pStyle w:val="afd"/>
        <w:rPr>
          <w:rFonts w:ascii="Times New Roman" w:eastAsia="Lucida Sans Unicode" w:hAnsi="Times New Roman"/>
          <w:sz w:val="24"/>
          <w:szCs w:val="24"/>
        </w:rPr>
      </w:pPr>
      <w:r w:rsidRPr="00DE2437">
        <w:rPr>
          <w:rFonts w:ascii="Times New Roman" w:eastAsia="Lucida Sans Unicode" w:hAnsi="Times New Roman"/>
          <w:sz w:val="24"/>
          <w:szCs w:val="24"/>
        </w:rPr>
        <w:t xml:space="preserve">2.5. Программа внеурочной деятельности. </w:t>
      </w:r>
    </w:p>
    <w:p w:rsidR="001E50DC" w:rsidRPr="00DE2437" w:rsidRDefault="001E50DC" w:rsidP="001E50DC">
      <w:pPr>
        <w:pStyle w:val="afd"/>
        <w:rPr>
          <w:rFonts w:ascii="Times New Roman" w:eastAsia="Lucida Sans Unicode" w:hAnsi="Times New Roman"/>
          <w:b/>
          <w:sz w:val="24"/>
          <w:szCs w:val="24"/>
        </w:rPr>
      </w:pPr>
      <w:r w:rsidRPr="00DE2437">
        <w:rPr>
          <w:rFonts w:ascii="Times New Roman" w:eastAsia="Lucida Sans Unicode" w:hAnsi="Times New Roman"/>
          <w:sz w:val="24"/>
          <w:szCs w:val="24"/>
        </w:rPr>
        <w:t>2.6. Программа сотрудничества с семьей обучающегося.</w:t>
      </w:r>
    </w:p>
    <w:p w:rsidR="00E97567" w:rsidRPr="00DE2437" w:rsidRDefault="00E97567" w:rsidP="00E97567">
      <w:pPr>
        <w:keepNext/>
        <w:tabs>
          <w:tab w:val="left" w:pos="1515"/>
        </w:tabs>
        <w:spacing w:after="0" w:line="240" w:lineRule="auto"/>
        <w:jc w:val="both"/>
        <w:textAlignment w:val="baseline"/>
        <w:rPr>
          <w:rFonts w:ascii="Times New Roman" w:eastAsia="Times New Roman" w:hAnsi="Times New Roman" w:cs="Times New Roman"/>
          <w:b/>
          <w:color w:val="auto"/>
          <w:sz w:val="24"/>
          <w:szCs w:val="24"/>
        </w:rPr>
      </w:pPr>
      <w:r w:rsidRPr="00DE2437">
        <w:rPr>
          <w:rFonts w:ascii="Times New Roman" w:eastAsia="Lucida Sans Unicode" w:hAnsi="Times New Roman" w:cs="Times New Roman"/>
          <w:b/>
          <w:color w:val="auto"/>
          <w:sz w:val="24"/>
          <w:szCs w:val="24"/>
        </w:rPr>
        <w:t xml:space="preserve">3. ОРГАНИЗАЦИОННЫЙ РАЗДЕЛ </w:t>
      </w:r>
    </w:p>
    <w:p w:rsidR="00E97567" w:rsidRPr="00DE2437" w:rsidRDefault="00E97567" w:rsidP="00E97567">
      <w:pPr>
        <w:widowControl w:val="0"/>
        <w:spacing w:after="0" w:line="240" w:lineRule="auto"/>
        <w:jc w:val="both"/>
        <w:textAlignment w:val="baseline"/>
        <w:rPr>
          <w:rFonts w:ascii="Times New Roman" w:eastAsia="Times New Roman" w:hAnsi="Times New Roman" w:cs="Times New Roman"/>
          <w:color w:val="auto"/>
          <w:sz w:val="24"/>
          <w:szCs w:val="24"/>
        </w:rPr>
      </w:pPr>
      <w:r w:rsidRPr="00DE2437">
        <w:rPr>
          <w:rFonts w:ascii="Times New Roman" w:eastAsia="Times New Roman" w:hAnsi="Times New Roman" w:cs="Times New Roman"/>
          <w:color w:val="auto"/>
          <w:sz w:val="24"/>
          <w:szCs w:val="24"/>
        </w:rPr>
        <w:t>3.1.Учебный план</w:t>
      </w:r>
    </w:p>
    <w:p w:rsidR="00E97567" w:rsidRPr="00DE2437" w:rsidRDefault="00E97567" w:rsidP="00E97567">
      <w:pPr>
        <w:widowControl w:val="0"/>
        <w:spacing w:after="0" w:line="240" w:lineRule="auto"/>
        <w:jc w:val="both"/>
        <w:textAlignment w:val="baseline"/>
        <w:rPr>
          <w:rFonts w:ascii="Times New Roman" w:eastAsia="Times New Roman" w:hAnsi="Times New Roman" w:cs="Times New Roman"/>
          <w:color w:val="auto"/>
          <w:sz w:val="24"/>
          <w:szCs w:val="24"/>
        </w:rPr>
      </w:pPr>
      <w:r w:rsidRPr="00DE2437">
        <w:rPr>
          <w:rFonts w:ascii="Times New Roman" w:eastAsia="Times New Roman" w:hAnsi="Times New Roman" w:cs="Times New Roman"/>
          <w:color w:val="auto"/>
          <w:sz w:val="24"/>
          <w:szCs w:val="24"/>
        </w:rPr>
        <w:t xml:space="preserve">3.2.Система специальных условий реализации основной образовательной </w:t>
      </w:r>
    </w:p>
    <w:p w:rsidR="00E97567" w:rsidRPr="00DE2437" w:rsidRDefault="00E97567" w:rsidP="00E97567">
      <w:pPr>
        <w:widowControl w:val="0"/>
        <w:spacing w:after="0" w:line="240" w:lineRule="auto"/>
        <w:jc w:val="both"/>
        <w:textAlignment w:val="baseline"/>
        <w:rPr>
          <w:rFonts w:ascii="Times New Roman" w:eastAsia="Times New Roman" w:hAnsi="Times New Roman" w:cs="Times New Roman"/>
          <w:color w:val="auto"/>
          <w:sz w:val="24"/>
          <w:szCs w:val="24"/>
        </w:rPr>
      </w:pPr>
      <w:r w:rsidRPr="00DE2437">
        <w:rPr>
          <w:rFonts w:ascii="Times New Roman" w:eastAsia="Times New Roman" w:hAnsi="Times New Roman" w:cs="Times New Roman"/>
          <w:color w:val="auto"/>
          <w:sz w:val="24"/>
          <w:szCs w:val="24"/>
        </w:rPr>
        <w:t>программы в соответствии с требованиями Стандарта</w:t>
      </w:r>
    </w:p>
    <w:p w:rsidR="00E97567" w:rsidRPr="00DE2437" w:rsidRDefault="00E97567" w:rsidP="00E97567">
      <w:pPr>
        <w:widowControl w:val="0"/>
        <w:spacing w:after="0" w:line="240" w:lineRule="auto"/>
        <w:jc w:val="both"/>
        <w:textAlignment w:val="baseline"/>
        <w:rPr>
          <w:rFonts w:ascii="Times New Roman" w:eastAsia="Times New Roman" w:hAnsi="Times New Roman" w:cs="Times New Roman"/>
          <w:color w:val="auto"/>
          <w:sz w:val="24"/>
          <w:szCs w:val="24"/>
        </w:rPr>
      </w:pPr>
    </w:p>
    <w:p w:rsidR="001E50DC" w:rsidRPr="00DE2437" w:rsidRDefault="001E50DC" w:rsidP="00E97567">
      <w:pPr>
        <w:pStyle w:val="afd"/>
        <w:jc w:val="both"/>
        <w:rPr>
          <w:rFonts w:ascii="Times New Roman" w:eastAsia="Lucida Sans Unicode" w:hAnsi="Times New Roman"/>
          <w:b/>
          <w:kern w:val="2"/>
          <w:sz w:val="24"/>
          <w:szCs w:val="24"/>
        </w:rPr>
      </w:pPr>
    </w:p>
    <w:p w:rsidR="004D16B7" w:rsidRPr="00DE2437" w:rsidRDefault="004D16B7" w:rsidP="001E50DC">
      <w:pPr>
        <w:pStyle w:val="afd"/>
        <w:rPr>
          <w:rFonts w:ascii="Times New Roman" w:hAnsi="Times New Roman"/>
          <w:spacing w:val="2"/>
          <w:sz w:val="28"/>
          <w:szCs w:val="28"/>
        </w:rPr>
      </w:pPr>
    </w:p>
    <w:p w:rsidR="004D16B7" w:rsidRPr="00DE2437" w:rsidRDefault="004D16B7" w:rsidP="00BC1A8E">
      <w:pPr>
        <w:pStyle w:val="afd"/>
        <w:spacing w:line="360" w:lineRule="auto"/>
        <w:ind w:firstLine="708"/>
        <w:jc w:val="both"/>
        <w:rPr>
          <w:rFonts w:ascii="Times New Roman" w:hAnsi="Times New Roman"/>
          <w:spacing w:val="2"/>
          <w:sz w:val="28"/>
          <w:szCs w:val="28"/>
        </w:rPr>
      </w:pPr>
    </w:p>
    <w:p w:rsidR="004D16B7" w:rsidRPr="00DE2437" w:rsidRDefault="004D16B7" w:rsidP="00BC1A8E">
      <w:pPr>
        <w:pStyle w:val="afd"/>
        <w:spacing w:line="360" w:lineRule="auto"/>
        <w:ind w:firstLine="708"/>
        <w:jc w:val="both"/>
        <w:rPr>
          <w:rFonts w:ascii="Times New Roman" w:hAnsi="Times New Roman"/>
          <w:spacing w:val="2"/>
          <w:sz w:val="28"/>
          <w:szCs w:val="28"/>
        </w:rPr>
      </w:pPr>
    </w:p>
    <w:p w:rsidR="004D16B7" w:rsidRPr="00DE2437" w:rsidRDefault="004D16B7" w:rsidP="00BC1A8E">
      <w:pPr>
        <w:pStyle w:val="afd"/>
        <w:spacing w:line="360" w:lineRule="auto"/>
        <w:ind w:firstLine="708"/>
        <w:jc w:val="both"/>
        <w:rPr>
          <w:rFonts w:ascii="Times New Roman" w:hAnsi="Times New Roman"/>
          <w:spacing w:val="2"/>
          <w:sz w:val="28"/>
          <w:szCs w:val="28"/>
        </w:rPr>
      </w:pPr>
    </w:p>
    <w:p w:rsidR="004D16B7" w:rsidRPr="00DE2437" w:rsidRDefault="004D16B7" w:rsidP="00BC1A8E">
      <w:pPr>
        <w:pStyle w:val="afd"/>
        <w:spacing w:line="360" w:lineRule="auto"/>
        <w:ind w:firstLine="708"/>
        <w:jc w:val="both"/>
        <w:rPr>
          <w:rFonts w:ascii="Times New Roman" w:hAnsi="Times New Roman"/>
          <w:spacing w:val="2"/>
          <w:sz w:val="28"/>
          <w:szCs w:val="28"/>
        </w:rPr>
      </w:pPr>
    </w:p>
    <w:p w:rsidR="00C13539" w:rsidRPr="00DE2437" w:rsidRDefault="00C13539" w:rsidP="00BC1A8E">
      <w:pPr>
        <w:pStyle w:val="afd"/>
        <w:spacing w:line="360" w:lineRule="auto"/>
        <w:ind w:firstLine="708"/>
        <w:jc w:val="both"/>
        <w:rPr>
          <w:rFonts w:ascii="Times New Roman" w:hAnsi="Times New Roman"/>
          <w:spacing w:val="2"/>
          <w:sz w:val="28"/>
          <w:szCs w:val="28"/>
        </w:rPr>
      </w:pPr>
    </w:p>
    <w:p w:rsidR="00E97567" w:rsidRDefault="00E97567" w:rsidP="00BC1A8E">
      <w:pPr>
        <w:pStyle w:val="afd"/>
        <w:spacing w:line="360" w:lineRule="auto"/>
        <w:ind w:firstLine="708"/>
        <w:jc w:val="both"/>
        <w:rPr>
          <w:rFonts w:ascii="Times New Roman" w:hAnsi="Times New Roman"/>
          <w:spacing w:val="2"/>
          <w:sz w:val="28"/>
          <w:szCs w:val="28"/>
        </w:rPr>
      </w:pPr>
    </w:p>
    <w:p w:rsidR="00A83CB3" w:rsidRPr="00DE2437" w:rsidRDefault="00A83CB3" w:rsidP="00BC1A8E">
      <w:pPr>
        <w:pStyle w:val="afd"/>
        <w:spacing w:line="360" w:lineRule="auto"/>
        <w:ind w:firstLine="708"/>
        <w:jc w:val="both"/>
        <w:rPr>
          <w:rFonts w:ascii="Times New Roman" w:hAnsi="Times New Roman"/>
          <w:spacing w:val="2"/>
          <w:sz w:val="28"/>
          <w:szCs w:val="28"/>
        </w:rPr>
      </w:pPr>
    </w:p>
    <w:p w:rsidR="004D16B7" w:rsidRPr="00DE2437" w:rsidRDefault="004D16B7" w:rsidP="004D16B7">
      <w:pPr>
        <w:pStyle w:val="afd"/>
        <w:spacing w:line="360" w:lineRule="auto"/>
        <w:ind w:firstLine="708"/>
        <w:jc w:val="center"/>
        <w:rPr>
          <w:rFonts w:ascii="Times New Roman" w:hAnsi="Times New Roman"/>
          <w:b/>
          <w:spacing w:val="2"/>
          <w:sz w:val="28"/>
          <w:szCs w:val="28"/>
        </w:rPr>
      </w:pPr>
      <w:r w:rsidRPr="00DE2437">
        <w:rPr>
          <w:rFonts w:ascii="Times New Roman" w:hAnsi="Times New Roman"/>
          <w:b/>
          <w:spacing w:val="2"/>
          <w:sz w:val="28"/>
          <w:szCs w:val="28"/>
        </w:rPr>
        <w:t xml:space="preserve">1. </w:t>
      </w:r>
      <w:r w:rsidR="00CE3162" w:rsidRPr="00DE2437">
        <w:rPr>
          <w:rFonts w:ascii="Times New Roman" w:hAnsi="Times New Roman"/>
          <w:b/>
          <w:spacing w:val="2"/>
          <w:sz w:val="28"/>
          <w:szCs w:val="28"/>
        </w:rPr>
        <w:t>ЦЕЛЕВОЙ РАЗДЕЛ</w:t>
      </w:r>
    </w:p>
    <w:p w:rsidR="004D16B7" w:rsidRPr="00DE2437" w:rsidRDefault="004D16B7" w:rsidP="00BC1A8E">
      <w:pPr>
        <w:pStyle w:val="afd"/>
        <w:spacing w:line="360" w:lineRule="auto"/>
        <w:ind w:firstLine="708"/>
        <w:jc w:val="both"/>
        <w:rPr>
          <w:rFonts w:ascii="Times New Roman" w:hAnsi="Times New Roman"/>
          <w:b/>
          <w:spacing w:val="2"/>
          <w:sz w:val="28"/>
          <w:szCs w:val="28"/>
        </w:rPr>
      </w:pPr>
      <w:r w:rsidRPr="00DE2437">
        <w:rPr>
          <w:rFonts w:ascii="Times New Roman" w:hAnsi="Times New Roman"/>
          <w:b/>
          <w:spacing w:val="2"/>
          <w:sz w:val="28"/>
          <w:szCs w:val="28"/>
        </w:rPr>
        <w:t>1.1. Пояснительная записка</w:t>
      </w:r>
    </w:p>
    <w:p w:rsidR="004D16B7" w:rsidRPr="00DE2437" w:rsidRDefault="004D16B7" w:rsidP="004D16B7">
      <w:pPr>
        <w:keepNext/>
        <w:spacing w:after="0" w:line="240" w:lineRule="auto"/>
        <w:ind w:firstLine="567"/>
        <w:jc w:val="both"/>
        <w:rPr>
          <w:rFonts w:ascii="Times New Roman" w:eastAsia="Lucida Sans Unicode" w:hAnsi="Times New Roman" w:cs="Times New Roman"/>
          <w:color w:val="auto"/>
          <w:kern w:val="2"/>
          <w:sz w:val="28"/>
          <w:szCs w:val="28"/>
        </w:rPr>
      </w:pPr>
      <w:r w:rsidRPr="00DE2437">
        <w:rPr>
          <w:rFonts w:ascii="Times New Roman" w:eastAsia="Lucida Sans Unicode" w:hAnsi="Times New Roman" w:cs="Times New Roman"/>
          <w:color w:val="auto"/>
          <w:kern w:val="2"/>
          <w:sz w:val="28"/>
          <w:szCs w:val="28"/>
        </w:rPr>
        <w:t>Адаптированная основная общеобразовательная программа (далее - АООП)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 это общеобразовательная программа, адаптированная для этой категории обучающихся с учетом особенностей их психофизического развития, индивидуальных возможностей, и обеспечивающая коррекцию нарушений развития и социальную адаптацию.</w:t>
      </w:r>
    </w:p>
    <w:p w:rsidR="004D16B7" w:rsidRPr="00DE2437" w:rsidRDefault="004D16B7" w:rsidP="004D16B7">
      <w:pPr>
        <w:keepNext/>
        <w:spacing w:after="0" w:line="240" w:lineRule="auto"/>
        <w:ind w:firstLine="567"/>
        <w:jc w:val="both"/>
        <w:rPr>
          <w:rFonts w:ascii="Times New Roman" w:eastAsia="Lucida Sans Unicode" w:hAnsi="Times New Roman" w:cs="Times New Roman"/>
          <w:color w:val="auto"/>
          <w:kern w:val="2"/>
          <w:sz w:val="28"/>
          <w:szCs w:val="28"/>
        </w:rPr>
      </w:pPr>
      <w:r w:rsidRPr="00DE2437">
        <w:rPr>
          <w:rFonts w:ascii="Times New Roman" w:eastAsia="Lucida Sans Unicode" w:hAnsi="Times New Roman" w:cs="Times New Roman"/>
          <w:color w:val="auto"/>
          <w:kern w:val="2"/>
          <w:sz w:val="28"/>
          <w:szCs w:val="28"/>
        </w:rPr>
        <w:t>АООП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разработана на основе:</w:t>
      </w:r>
    </w:p>
    <w:p w:rsidR="004D16B7" w:rsidRPr="00DE2437" w:rsidRDefault="004D16B7" w:rsidP="004D16B7">
      <w:pPr>
        <w:tabs>
          <w:tab w:val="left" w:pos="851"/>
        </w:tabs>
        <w:suppressAutoHyphens w:val="0"/>
        <w:spacing w:after="0" w:line="240" w:lineRule="auto"/>
        <w:jc w:val="both"/>
        <w:rPr>
          <w:rFonts w:ascii="Times New Roman" w:eastAsia="Lucida Sans Unicode" w:hAnsi="Times New Roman" w:cs="Times New Roman"/>
          <w:color w:val="auto"/>
          <w:kern w:val="2"/>
          <w:sz w:val="28"/>
          <w:szCs w:val="28"/>
        </w:rPr>
      </w:pPr>
      <w:r w:rsidRPr="00DE2437">
        <w:rPr>
          <w:rFonts w:ascii="Times New Roman" w:eastAsia="Lucida Sans Unicode" w:hAnsi="Times New Roman" w:cs="Times New Roman"/>
          <w:color w:val="auto"/>
          <w:kern w:val="2"/>
          <w:sz w:val="28"/>
          <w:szCs w:val="28"/>
        </w:rPr>
        <w:tab/>
        <w:t>- Федеральный закон Российской Федерации «Об образовании в Российской Федерации» № 273-ФЗ (в ред. Федеральных законов от 07.05.2013 № 99-ФЗ, от 23.07.2013 № 203-ФЗ).</w:t>
      </w:r>
    </w:p>
    <w:p w:rsidR="004D16B7" w:rsidRPr="00DE2437" w:rsidRDefault="004D16B7" w:rsidP="004D16B7">
      <w:pPr>
        <w:tabs>
          <w:tab w:val="left" w:pos="851"/>
        </w:tabs>
        <w:suppressAutoHyphens w:val="0"/>
        <w:spacing w:after="0" w:line="240" w:lineRule="auto"/>
        <w:jc w:val="both"/>
        <w:rPr>
          <w:rFonts w:ascii="Times New Roman" w:eastAsia="Lucida Sans Unicode" w:hAnsi="Times New Roman" w:cs="Times New Roman"/>
          <w:color w:val="auto"/>
          <w:kern w:val="2"/>
          <w:sz w:val="28"/>
          <w:szCs w:val="28"/>
        </w:rPr>
      </w:pPr>
      <w:r w:rsidRPr="00DE2437">
        <w:rPr>
          <w:rFonts w:ascii="Times New Roman" w:eastAsia="Lucida Sans Unicode" w:hAnsi="Times New Roman" w:cs="Times New Roman"/>
          <w:color w:val="auto"/>
          <w:kern w:val="2"/>
          <w:sz w:val="28"/>
          <w:szCs w:val="28"/>
        </w:rPr>
        <w:tab/>
        <w:t>- Федеральный государственный  образовательный  стандарт образования обучающихся с умственной отсталостью (интеллектуальными нарушениями),</w:t>
      </w:r>
      <w:r w:rsidRPr="00DE2437">
        <w:rPr>
          <w:rFonts w:ascii="Times New Roman" w:eastAsia="Lucida Sans Unicode" w:hAnsi="Times New Roman" w:cs="Times New Roman"/>
          <w:color w:val="auto"/>
          <w:kern w:val="2"/>
          <w:sz w:val="28"/>
          <w:szCs w:val="28"/>
          <w:shd w:val="clear" w:color="auto" w:fill="FFFFFF"/>
        </w:rPr>
        <w:t xml:space="preserve"> утвержденный приказом Министерства </w:t>
      </w:r>
      <w:r w:rsidRPr="00DE2437">
        <w:rPr>
          <w:rFonts w:ascii="Times New Roman" w:eastAsia="Lucida Sans Unicode" w:hAnsi="Times New Roman" w:cs="Times New Roman"/>
          <w:bCs/>
          <w:color w:val="auto"/>
          <w:kern w:val="2"/>
          <w:sz w:val="28"/>
          <w:szCs w:val="28"/>
          <w:shd w:val="clear" w:color="auto" w:fill="FFFFFF"/>
        </w:rPr>
        <w:t>образования</w:t>
      </w:r>
      <w:r w:rsidRPr="00DE2437">
        <w:rPr>
          <w:rFonts w:ascii="Times New Roman" w:eastAsia="Lucida Sans Unicode" w:hAnsi="Times New Roman" w:cs="Times New Roman"/>
          <w:color w:val="auto"/>
          <w:kern w:val="2"/>
          <w:sz w:val="28"/>
          <w:szCs w:val="28"/>
          <w:shd w:val="clear" w:color="auto" w:fill="FFFFFF"/>
        </w:rPr>
        <w:t> и науки РФ от 19.12.2014 г.    № 1599.</w:t>
      </w:r>
    </w:p>
    <w:p w:rsidR="004D16B7" w:rsidRPr="00DE2437" w:rsidRDefault="004D16B7" w:rsidP="004D16B7">
      <w:pPr>
        <w:tabs>
          <w:tab w:val="left" w:pos="851"/>
        </w:tabs>
        <w:suppressAutoHyphens w:val="0"/>
        <w:spacing w:after="0" w:line="240" w:lineRule="auto"/>
        <w:jc w:val="both"/>
        <w:rPr>
          <w:rFonts w:ascii="Times New Roman" w:eastAsia="Lucida Sans Unicode" w:hAnsi="Times New Roman" w:cs="Times New Roman"/>
          <w:color w:val="auto"/>
          <w:kern w:val="2"/>
          <w:sz w:val="28"/>
          <w:szCs w:val="28"/>
        </w:rPr>
      </w:pPr>
      <w:r w:rsidRPr="00DE2437">
        <w:rPr>
          <w:rFonts w:ascii="Times New Roman" w:eastAsia="Lucida Sans Unicode" w:hAnsi="Times New Roman" w:cs="Times New Roman"/>
          <w:color w:val="auto"/>
          <w:kern w:val="2"/>
          <w:sz w:val="28"/>
          <w:szCs w:val="28"/>
        </w:rPr>
        <w:tab/>
        <w:t>- Примерная адаптированная основная образовательная программа образования обучающихся с умственной отсталостью (интеллектуальными нарушениями) на основе ФГОС образования обучающихся с умственной отсталостью (интеллектуальными нарушениями) от 30.03.2015 г.</w:t>
      </w:r>
    </w:p>
    <w:p w:rsidR="004D16B7" w:rsidRPr="00DE2437" w:rsidRDefault="004D16B7" w:rsidP="004D16B7">
      <w:pPr>
        <w:tabs>
          <w:tab w:val="left" w:pos="851"/>
        </w:tabs>
        <w:suppressAutoHyphens w:val="0"/>
        <w:spacing w:after="0" w:line="240" w:lineRule="auto"/>
        <w:jc w:val="both"/>
        <w:rPr>
          <w:rFonts w:ascii="Times New Roman" w:eastAsia="Lucida Sans Unicode" w:hAnsi="Times New Roman" w:cs="Times New Roman"/>
          <w:color w:val="auto"/>
          <w:kern w:val="2"/>
          <w:sz w:val="28"/>
          <w:szCs w:val="28"/>
        </w:rPr>
      </w:pPr>
      <w:r w:rsidRPr="00DE2437">
        <w:rPr>
          <w:rFonts w:ascii="Times New Roman" w:eastAsia="Lucida Sans Unicode" w:hAnsi="Times New Roman" w:cs="Times New Roman"/>
          <w:color w:val="auto"/>
          <w:kern w:val="2"/>
          <w:sz w:val="28"/>
          <w:szCs w:val="28"/>
        </w:rPr>
        <w:tab/>
        <w:t>-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ОВЗ», утвержденные постановлением Главного государственного санитарного врача РФ  № 29 от 10.07.2015 г</w:t>
      </w:r>
      <w:r w:rsidRPr="00DE2437">
        <w:rPr>
          <w:rFonts w:ascii="Times New Roman" w:eastAsia="Lucida Sans Unicode" w:hAnsi="Times New Roman" w:cs="Times New Roman"/>
          <w:b/>
          <w:color w:val="auto"/>
          <w:kern w:val="2"/>
          <w:sz w:val="28"/>
          <w:szCs w:val="28"/>
        </w:rPr>
        <w:t xml:space="preserve">. </w:t>
      </w:r>
    </w:p>
    <w:p w:rsidR="004D16B7" w:rsidRPr="00DE2437" w:rsidRDefault="004D16B7" w:rsidP="004D16B7">
      <w:pPr>
        <w:tabs>
          <w:tab w:val="left" w:pos="851"/>
        </w:tabs>
        <w:suppressAutoHyphens w:val="0"/>
        <w:spacing w:after="0" w:line="240" w:lineRule="auto"/>
        <w:jc w:val="both"/>
        <w:rPr>
          <w:rFonts w:ascii="Times New Roman" w:eastAsia="Lucida Sans Unicode" w:hAnsi="Times New Roman" w:cs="Times New Roman"/>
          <w:color w:val="auto"/>
          <w:kern w:val="2"/>
          <w:sz w:val="28"/>
          <w:szCs w:val="28"/>
        </w:rPr>
      </w:pPr>
      <w:r w:rsidRPr="00DE2437">
        <w:rPr>
          <w:rFonts w:ascii="Times New Roman" w:eastAsia="Lucida Sans Unicode" w:hAnsi="Times New Roman" w:cs="Times New Roman"/>
          <w:color w:val="auto"/>
          <w:kern w:val="2"/>
          <w:sz w:val="28"/>
          <w:szCs w:val="28"/>
        </w:rPr>
        <w:tab/>
        <w:t>- Нормативно - методические документы Минобрнауки Российской Федерации и другие нормативно-правовые акты в области образования;</w:t>
      </w:r>
    </w:p>
    <w:p w:rsidR="004D16B7" w:rsidRPr="00DE2437" w:rsidRDefault="004D16B7" w:rsidP="004D16B7">
      <w:pPr>
        <w:tabs>
          <w:tab w:val="left" w:pos="851"/>
        </w:tabs>
        <w:suppressAutoHyphens w:val="0"/>
        <w:spacing w:after="0" w:line="240" w:lineRule="auto"/>
        <w:jc w:val="both"/>
        <w:rPr>
          <w:rFonts w:ascii="Times New Roman" w:eastAsia="Lucida Sans Unicode" w:hAnsi="Times New Roman" w:cs="Times New Roman"/>
          <w:color w:val="auto"/>
          <w:kern w:val="2"/>
          <w:sz w:val="28"/>
          <w:szCs w:val="28"/>
        </w:rPr>
      </w:pPr>
      <w:r w:rsidRPr="00DE2437">
        <w:rPr>
          <w:rFonts w:ascii="Times New Roman" w:eastAsia="Lucida Sans Unicode" w:hAnsi="Times New Roman" w:cs="Times New Roman"/>
          <w:color w:val="auto"/>
          <w:kern w:val="2"/>
          <w:sz w:val="28"/>
          <w:szCs w:val="28"/>
        </w:rPr>
        <w:tab/>
        <w:t xml:space="preserve">- Программы специальных (коррекционных) образовательных учреждений </w:t>
      </w:r>
      <w:r w:rsidRPr="00DE2437">
        <w:rPr>
          <w:rFonts w:ascii="Times New Roman" w:eastAsia="Lucida Sans Unicode" w:hAnsi="Times New Roman" w:cs="Times New Roman"/>
          <w:color w:val="auto"/>
          <w:kern w:val="2"/>
          <w:sz w:val="28"/>
          <w:szCs w:val="28"/>
          <w:lang w:val="en-US"/>
        </w:rPr>
        <w:t>VIII</w:t>
      </w:r>
      <w:r w:rsidRPr="00DE2437">
        <w:rPr>
          <w:rFonts w:ascii="Times New Roman" w:eastAsia="Lucida Sans Unicode" w:hAnsi="Times New Roman" w:cs="Times New Roman"/>
          <w:color w:val="auto"/>
          <w:kern w:val="2"/>
          <w:sz w:val="28"/>
          <w:szCs w:val="28"/>
        </w:rPr>
        <w:t xml:space="preserve"> вида: Подготовительный, 1-4 классы./ Под ред. И.М. Бгажноковой/ – М.: Просвещение, 2010 г.</w:t>
      </w:r>
    </w:p>
    <w:p w:rsidR="004D16B7" w:rsidRPr="00DE2437" w:rsidRDefault="004D16B7" w:rsidP="004D16B7">
      <w:pPr>
        <w:tabs>
          <w:tab w:val="left" w:pos="851"/>
        </w:tabs>
        <w:suppressAutoHyphens w:val="0"/>
        <w:spacing w:after="0" w:line="240" w:lineRule="auto"/>
        <w:jc w:val="both"/>
        <w:rPr>
          <w:rFonts w:ascii="Times New Roman" w:eastAsia="Lucida Sans Unicode" w:hAnsi="Times New Roman" w:cs="Times New Roman"/>
          <w:color w:val="auto"/>
          <w:kern w:val="2"/>
          <w:sz w:val="28"/>
          <w:szCs w:val="28"/>
        </w:rPr>
      </w:pPr>
      <w:r w:rsidRPr="00DE2437">
        <w:rPr>
          <w:rFonts w:ascii="Times New Roman" w:eastAsia="Lucida Sans Unicode" w:hAnsi="Times New Roman" w:cs="Times New Roman"/>
          <w:color w:val="auto"/>
          <w:kern w:val="2"/>
          <w:sz w:val="28"/>
          <w:szCs w:val="28"/>
        </w:rPr>
        <w:tab/>
        <w:t xml:space="preserve">- Программы специальных(коррекционных) образовательных учреждений </w:t>
      </w:r>
      <w:r w:rsidRPr="00DE2437">
        <w:rPr>
          <w:rFonts w:ascii="Times New Roman" w:eastAsia="Lucida Sans Unicode" w:hAnsi="Times New Roman" w:cs="Times New Roman"/>
          <w:color w:val="auto"/>
          <w:kern w:val="2"/>
          <w:sz w:val="28"/>
          <w:szCs w:val="28"/>
          <w:lang w:val="en-US"/>
        </w:rPr>
        <w:t>VIII</w:t>
      </w:r>
      <w:r w:rsidRPr="00DE2437">
        <w:rPr>
          <w:rFonts w:ascii="Times New Roman" w:eastAsia="Lucida Sans Unicode" w:hAnsi="Times New Roman" w:cs="Times New Roman"/>
          <w:color w:val="auto"/>
          <w:kern w:val="2"/>
          <w:sz w:val="28"/>
          <w:szCs w:val="28"/>
        </w:rPr>
        <w:t xml:space="preserve"> вида: Подготовительный, 1-4 классы./Под.ред. В.В.Воронковой/ -  М.: «Просвещение» 2010 г.</w:t>
      </w:r>
    </w:p>
    <w:p w:rsidR="004D16B7" w:rsidRPr="00DE2437" w:rsidRDefault="004D16B7" w:rsidP="004D16B7">
      <w:pPr>
        <w:tabs>
          <w:tab w:val="left" w:pos="851"/>
        </w:tabs>
        <w:suppressAutoHyphens w:val="0"/>
        <w:spacing w:after="0" w:line="240" w:lineRule="auto"/>
        <w:ind w:left="567"/>
        <w:jc w:val="both"/>
        <w:rPr>
          <w:rFonts w:ascii="Times New Roman" w:hAnsi="Times New Roman"/>
          <w:color w:val="auto"/>
          <w:spacing w:val="2"/>
          <w:sz w:val="28"/>
          <w:szCs w:val="28"/>
        </w:rPr>
      </w:pPr>
      <w:r w:rsidRPr="00DE2437">
        <w:rPr>
          <w:rFonts w:ascii="Times New Roman" w:eastAsia="Lucida Sans Unicode" w:hAnsi="Times New Roman" w:cs="Times New Roman"/>
          <w:color w:val="auto"/>
          <w:kern w:val="2"/>
          <w:sz w:val="28"/>
          <w:szCs w:val="28"/>
        </w:rPr>
        <w:t xml:space="preserve">  - Устав МБОУ « СОШ № »</w:t>
      </w:r>
    </w:p>
    <w:p w:rsidR="004D16B7" w:rsidRPr="00DE2437" w:rsidRDefault="004D16B7" w:rsidP="00C452C7">
      <w:pPr>
        <w:tabs>
          <w:tab w:val="left" w:pos="851"/>
        </w:tabs>
        <w:suppressAutoHyphens w:val="0"/>
        <w:spacing w:after="0" w:line="240" w:lineRule="auto"/>
        <w:ind w:firstLine="567"/>
        <w:jc w:val="both"/>
        <w:rPr>
          <w:rFonts w:ascii="Times New Roman" w:hAnsi="Times New Roman"/>
          <w:color w:val="auto"/>
          <w:spacing w:val="2"/>
          <w:sz w:val="28"/>
          <w:szCs w:val="28"/>
        </w:rPr>
      </w:pPr>
      <w:r w:rsidRPr="00DE2437">
        <w:rPr>
          <w:rFonts w:ascii="Times New Roman" w:eastAsia="Times New Roman" w:hAnsi="Times New Roman" w:cs="Times New Roman"/>
          <w:b/>
          <w:color w:val="auto"/>
          <w:kern w:val="2"/>
          <w:sz w:val="28"/>
          <w:szCs w:val="28"/>
        </w:rPr>
        <w:t>1.1.1. Цель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p w:rsidR="00BC1A8E" w:rsidRPr="00DE2437" w:rsidRDefault="00AB49C3" w:rsidP="00AB49C3">
      <w:pPr>
        <w:pStyle w:val="afd"/>
        <w:jc w:val="both"/>
        <w:rPr>
          <w:rFonts w:ascii="Times New Roman" w:hAnsi="Times New Roman"/>
          <w:sz w:val="28"/>
          <w:szCs w:val="28"/>
        </w:rPr>
      </w:pPr>
      <w:r w:rsidRPr="00DE2437">
        <w:rPr>
          <w:rFonts w:ascii="Times New Roman" w:hAnsi="Times New Roman"/>
          <w:sz w:val="28"/>
          <w:szCs w:val="28"/>
        </w:rPr>
        <w:lastRenderedPageBreak/>
        <w:tab/>
      </w:r>
      <w:r w:rsidR="00BC1A8E" w:rsidRPr="00DE2437">
        <w:rPr>
          <w:rFonts w:ascii="Times New Roman" w:hAnsi="Times New Roman"/>
          <w:sz w:val="28"/>
          <w:szCs w:val="28"/>
        </w:rPr>
        <w:t xml:space="preserve">Обучающийся с умственной отсталостью в умеренной, тяжелой или глубокой степени, с тяжелыми и множественными нарушениями развития (ТМНР), интеллектуальное развитие которого не позволяет освоить АООП (вариант 1), либо он испытывает существенные трудности в ее освоении, получает образование по варианту 2 адаптированной основной общеобразовательной программы образования, на основе которой образовательная организация разрабатывает специальную индивидуальную программу развития (СИПР), учитывающую индивидуальные образовательные потребности обучающегося с умственной отсталостью. </w:t>
      </w:r>
    </w:p>
    <w:p w:rsidR="00BC1A8E" w:rsidRPr="00DE2437" w:rsidRDefault="00AB49C3" w:rsidP="00AB49C3">
      <w:pPr>
        <w:pStyle w:val="afd"/>
        <w:jc w:val="both"/>
        <w:rPr>
          <w:rFonts w:ascii="Times New Roman" w:hAnsi="Times New Roman"/>
          <w:sz w:val="28"/>
          <w:szCs w:val="28"/>
        </w:rPr>
      </w:pPr>
      <w:r w:rsidRPr="00DE2437">
        <w:rPr>
          <w:rFonts w:ascii="Times New Roman" w:hAnsi="Times New Roman"/>
          <w:sz w:val="28"/>
          <w:szCs w:val="28"/>
        </w:rPr>
        <w:tab/>
      </w:r>
      <w:r w:rsidR="00796C10" w:rsidRPr="00DE2437">
        <w:rPr>
          <w:rFonts w:ascii="Times New Roman" w:hAnsi="Times New Roman"/>
          <w:sz w:val="28"/>
          <w:szCs w:val="28"/>
        </w:rPr>
        <w:t xml:space="preserve">Целью </w:t>
      </w:r>
      <w:r w:rsidR="00BC1A8E" w:rsidRPr="00DE2437">
        <w:rPr>
          <w:rFonts w:ascii="Times New Roman" w:hAnsi="Times New Roman"/>
          <w:sz w:val="28"/>
          <w:szCs w:val="28"/>
        </w:rPr>
        <w:t xml:space="preserve">образования обучающихся </w:t>
      </w:r>
      <w:r w:rsidR="00796C10" w:rsidRPr="00DE2437">
        <w:rPr>
          <w:rFonts w:ascii="Times New Roman" w:hAnsi="Times New Roman"/>
          <w:sz w:val="28"/>
          <w:szCs w:val="28"/>
        </w:rPr>
        <w:t xml:space="preserve">с умеренной, тяжелой, глубокой </w:t>
      </w:r>
      <w:r w:rsidR="00BC1A8E" w:rsidRPr="00DE2437">
        <w:rPr>
          <w:rFonts w:ascii="Times New Roman" w:hAnsi="Times New Roman"/>
          <w:sz w:val="28"/>
          <w:szCs w:val="28"/>
        </w:rPr>
        <w:t>умственной отсталостью</w:t>
      </w:r>
      <w:r w:rsidR="00FC52CE" w:rsidRPr="00DE2437">
        <w:rPr>
          <w:rFonts w:ascii="Times New Roman" w:hAnsi="Times New Roman"/>
          <w:sz w:val="28"/>
          <w:szCs w:val="28"/>
        </w:rPr>
        <w:t xml:space="preserve"> (интеллектуальными нарушениями)</w:t>
      </w:r>
      <w:r w:rsidR="00796C10" w:rsidRPr="00DE2437">
        <w:rPr>
          <w:rFonts w:ascii="Times New Roman" w:hAnsi="Times New Roman"/>
          <w:sz w:val="28"/>
          <w:szCs w:val="28"/>
        </w:rPr>
        <w:t>, с тяжелыми и множественными нарушениями развития по данному варианту АООП является</w:t>
      </w:r>
      <w:r w:rsidR="00BC1A8E" w:rsidRPr="00DE2437">
        <w:rPr>
          <w:rFonts w:ascii="Times New Roman" w:hAnsi="Times New Roman"/>
          <w:sz w:val="28"/>
          <w:szCs w:val="28"/>
        </w:rPr>
        <w:t xml:space="preserve"> развитии личности, формирование общей культуры, соответствующей общепринятым нравственным и социокультурным ценностям, </w:t>
      </w:r>
      <w:r w:rsidR="00796C10" w:rsidRPr="00DE2437">
        <w:rPr>
          <w:rFonts w:ascii="Times New Roman" w:hAnsi="Times New Roman"/>
          <w:sz w:val="28"/>
          <w:szCs w:val="28"/>
        </w:rPr>
        <w:t xml:space="preserve">формирование </w:t>
      </w:r>
      <w:r w:rsidR="00BC1A8E" w:rsidRPr="00DE2437">
        <w:rPr>
          <w:rFonts w:ascii="Times New Roman" w:hAnsi="Times New Roman"/>
          <w:sz w:val="28"/>
          <w:szCs w:val="28"/>
        </w:rPr>
        <w:t>необходимы</w:t>
      </w:r>
      <w:r w:rsidR="00796C10" w:rsidRPr="00DE2437">
        <w:rPr>
          <w:rFonts w:ascii="Times New Roman" w:hAnsi="Times New Roman"/>
          <w:sz w:val="28"/>
          <w:szCs w:val="28"/>
        </w:rPr>
        <w:t>х</w:t>
      </w:r>
      <w:r w:rsidR="00BC1A8E" w:rsidRPr="00DE2437">
        <w:rPr>
          <w:rFonts w:ascii="Times New Roman" w:hAnsi="Times New Roman"/>
          <w:sz w:val="28"/>
          <w:szCs w:val="28"/>
        </w:rPr>
        <w:t xml:space="preserve">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p>
    <w:p w:rsidR="007348D1" w:rsidRPr="00DE2437" w:rsidRDefault="00C13539" w:rsidP="007348D1">
      <w:pPr>
        <w:pStyle w:val="afd"/>
        <w:jc w:val="both"/>
        <w:rPr>
          <w:rFonts w:ascii="Times New Roman" w:eastAsia="Lucida Sans Unicode" w:hAnsi="Times New Roman"/>
          <w:b/>
          <w:kern w:val="2"/>
          <w:sz w:val="28"/>
          <w:szCs w:val="28"/>
        </w:rPr>
      </w:pPr>
      <w:r w:rsidRPr="00DE2437">
        <w:rPr>
          <w:rFonts w:ascii="Times New Roman" w:eastAsia="Lucida Sans Unicode" w:hAnsi="Times New Roman"/>
          <w:kern w:val="2"/>
          <w:sz w:val="24"/>
          <w:szCs w:val="24"/>
        </w:rPr>
        <w:tab/>
      </w:r>
      <w:r w:rsidRPr="00DE2437">
        <w:rPr>
          <w:rFonts w:ascii="Times New Roman" w:eastAsia="Lucida Sans Unicode" w:hAnsi="Times New Roman"/>
          <w:b/>
          <w:kern w:val="2"/>
          <w:sz w:val="28"/>
          <w:szCs w:val="28"/>
        </w:rPr>
        <w:t>1.1.2. Принципы и подходы к формированию адаптированной основной образовательной программы образования общего образования обуча</w:t>
      </w:r>
      <w:r w:rsidR="007348D1" w:rsidRPr="00DE2437">
        <w:rPr>
          <w:rFonts w:ascii="Times New Roman" w:eastAsia="Lucida Sans Unicode" w:hAnsi="Times New Roman"/>
          <w:b/>
          <w:kern w:val="2"/>
          <w:sz w:val="28"/>
          <w:szCs w:val="28"/>
        </w:rPr>
        <w:t>ющихся с умственной отсталостью.</w:t>
      </w:r>
    </w:p>
    <w:p w:rsidR="007348D1" w:rsidRPr="00DE2437" w:rsidRDefault="007348D1" w:rsidP="007348D1">
      <w:pPr>
        <w:pStyle w:val="afd"/>
        <w:tabs>
          <w:tab w:val="left" w:pos="709"/>
        </w:tabs>
        <w:jc w:val="both"/>
        <w:rPr>
          <w:rFonts w:ascii="Times New Roman" w:eastAsia="Lucida Sans Unicode" w:hAnsi="Times New Roman"/>
          <w:kern w:val="2"/>
          <w:sz w:val="28"/>
          <w:szCs w:val="28"/>
        </w:rPr>
      </w:pPr>
      <w:r w:rsidRPr="00DE2437">
        <w:rPr>
          <w:rFonts w:ascii="Times New Roman" w:eastAsia="Lucida Sans Unicode" w:hAnsi="Times New Roman"/>
          <w:kern w:val="2"/>
          <w:sz w:val="28"/>
          <w:szCs w:val="28"/>
        </w:rPr>
        <w:tab/>
      </w:r>
      <w:r w:rsidR="00C13539" w:rsidRPr="00DE2437">
        <w:rPr>
          <w:rFonts w:ascii="Times New Roman" w:eastAsia="Lucida Sans Unicode" w:hAnsi="Times New Roman"/>
          <w:kern w:val="2"/>
          <w:sz w:val="28"/>
          <w:szCs w:val="28"/>
        </w:rPr>
        <w:t>В основу АООП образования обучающихся с умеренной, тяжелой  и глубокой умственной отсталостью (интеллектуальными  нарушениями), тяжелыми и множественными нарушениями в развитии  заложены дифференцированный и деятельностный подходы.</w:t>
      </w:r>
    </w:p>
    <w:p w:rsidR="007348D1" w:rsidRPr="00DE2437" w:rsidRDefault="007348D1" w:rsidP="007348D1">
      <w:pPr>
        <w:pStyle w:val="afd"/>
        <w:tabs>
          <w:tab w:val="left" w:pos="709"/>
        </w:tabs>
        <w:jc w:val="both"/>
        <w:rPr>
          <w:rFonts w:ascii="Times New Roman" w:eastAsia="Lucida Sans Unicode" w:hAnsi="Times New Roman"/>
          <w:kern w:val="2"/>
          <w:sz w:val="28"/>
          <w:szCs w:val="28"/>
        </w:rPr>
      </w:pPr>
      <w:r w:rsidRPr="00DE2437">
        <w:rPr>
          <w:rFonts w:ascii="Times New Roman" w:eastAsia="Lucida Sans Unicode" w:hAnsi="Times New Roman"/>
          <w:kern w:val="2"/>
          <w:sz w:val="28"/>
          <w:szCs w:val="28"/>
        </w:rPr>
        <w:tab/>
      </w:r>
      <w:r w:rsidR="00C13539" w:rsidRPr="00DE2437">
        <w:rPr>
          <w:rFonts w:ascii="Times New Roman" w:eastAsia="Lucida Sans Unicode" w:hAnsi="Times New Roman"/>
          <w:i/>
          <w:kern w:val="2"/>
          <w:sz w:val="28"/>
          <w:szCs w:val="28"/>
        </w:rPr>
        <w:t>Дифференцированный подход</w:t>
      </w:r>
      <w:r w:rsidR="00C13539" w:rsidRPr="00DE2437">
        <w:rPr>
          <w:rFonts w:ascii="Times New Roman" w:eastAsia="Lucida Sans Unicode" w:hAnsi="Times New Roman"/>
          <w:kern w:val="2"/>
          <w:sz w:val="28"/>
          <w:szCs w:val="28"/>
        </w:rPr>
        <w:t xml:space="preserve">   предполагает  учет особых  образовательных  потребностей обучающихся,  которые  проявляются  в  неоднородности  возможностей  освоения  содержания образования.</w:t>
      </w:r>
    </w:p>
    <w:p w:rsidR="007348D1" w:rsidRPr="00DE2437" w:rsidRDefault="007348D1" w:rsidP="007348D1">
      <w:pPr>
        <w:pStyle w:val="afd"/>
        <w:tabs>
          <w:tab w:val="left" w:pos="709"/>
        </w:tabs>
        <w:jc w:val="both"/>
        <w:rPr>
          <w:rFonts w:ascii="Times New Roman" w:eastAsia="Lucida Sans Unicode" w:hAnsi="Times New Roman"/>
          <w:kern w:val="2"/>
          <w:sz w:val="28"/>
          <w:szCs w:val="28"/>
        </w:rPr>
      </w:pPr>
      <w:r w:rsidRPr="00DE2437">
        <w:rPr>
          <w:rFonts w:ascii="Times New Roman" w:eastAsia="Lucida Sans Unicode" w:hAnsi="Times New Roman"/>
          <w:kern w:val="2"/>
          <w:sz w:val="28"/>
          <w:szCs w:val="28"/>
        </w:rPr>
        <w:tab/>
      </w:r>
      <w:r w:rsidR="00C13539" w:rsidRPr="00DE2437">
        <w:rPr>
          <w:rFonts w:ascii="Times New Roman" w:eastAsia="Lucida Sans Unicode" w:hAnsi="Times New Roman"/>
          <w:kern w:val="2"/>
          <w:sz w:val="28"/>
          <w:szCs w:val="28"/>
        </w:rPr>
        <w:t>Применение  дифференцированного  подхода  к  созданию образовательных  программ  обеспечивает  разнообразие  содержания, предоставляя  обучающимся   возможность  реализовать  индивидуальный  потенциал развития.</w:t>
      </w:r>
    </w:p>
    <w:p w:rsidR="007348D1" w:rsidRPr="00DE2437" w:rsidRDefault="007348D1" w:rsidP="007348D1">
      <w:pPr>
        <w:pStyle w:val="afd"/>
        <w:tabs>
          <w:tab w:val="left" w:pos="709"/>
        </w:tabs>
        <w:jc w:val="both"/>
        <w:rPr>
          <w:rFonts w:ascii="Times New Roman" w:eastAsia="Lucida Sans Unicode" w:hAnsi="Times New Roman"/>
          <w:kern w:val="2"/>
          <w:sz w:val="28"/>
          <w:szCs w:val="28"/>
        </w:rPr>
      </w:pPr>
      <w:r w:rsidRPr="00DE2437">
        <w:rPr>
          <w:rFonts w:ascii="Times New Roman" w:eastAsia="Lucida Sans Unicode" w:hAnsi="Times New Roman"/>
          <w:i/>
          <w:kern w:val="2"/>
          <w:sz w:val="28"/>
          <w:szCs w:val="28"/>
        </w:rPr>
        <w:tab/>
      </w:r>
      <w:r w:rsidR="00C13539" w:rsidRPr="00DE2437">
        <w:rPr>
          <w:rFonts w:ascii="Times New Roman" w:eastAsia="Lucida Sans Unicode" w:hAnsi="Times New Roman"/>
          <w:i/>
          <w:kern w:val="2"/>
          <w:sz w:val="28"/>
          <w:szCs w:val="28"/>
        </w:rPr>
        <w:t>Деятельностный  подход</w:t>
      </w:r>
      <w:r w:rsidR="00C13539" w:rsidRPr="00DE2437">
        <w:rPr>
          <w:rFonts w:ascii="Times New Roman" w:eastAsia="Lucida Sans Unicode" w:hAnsi="Times New Roman"/>
          <w:kern w:val="2"/>
          <w:sz w:val="28"/>
          <w:szCs w:val="28"/>
        </w:rPr>
        <w:t xml:space="preserve">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 Строится на признании того, что развитие  личности  обучающихся  с умеренной, тяжелой  и глубокой умственной отсталостью (интеллектуальными  нарушениями), тяжелыми и множественными нарушениями в развитии определяется характером  организации  доступной  им  деятельности  (предметно-практической и учебной).</w:t>
      </w:r>
    </w:p>
    <w:p w:rsidR="007348D1" w:rsidRPr="00DE2437" w:rsidRDefault="007348D1" w:rsidP="007348D1">
      <w:pPr>
        <w:pStyle w:val="afd"/>
        <w:tabs>
          <w:tab w:val="left" w:pos="709"/>
        </w:tabs>
        <w:jc w:val="both"/>
        <w:rPr>
          <w:rFonts w:ascii="Times New Roman" w:eastAsia="Lucida Sans Unicode" w:hAnsi="Times New Roman"/>
          <w:kern w:val="2"/>
          <w:sz w:val="28"/>
          <w:szCs w:val="28"/>
        </w:rPr>
      </w:pPr>
      <w:r w:rsidRPr="00DE2437">
        <w:rPr>
          <w:rFonts w:ascii="Times New Roman" w:eastAsia="Lucida Sans Unicode" w:hAnsi="Times New Roman"/>
          <w:kern w:val="2"/>
          <w:sz w:val="28"/>
          <w:szCs w:val="28"/>
        </w:rPr>
        <w:tab/>
      </w:r>
      <w:r w:rsidR="00C13539" w:rsidRPr="00DE2437">
        <w:rPr>
          <w:rFonts w:ascii="Times New Roman" w:eastAsia="Lucida Sans Unicode" w:hAnsi="Times New Roman"/>
          <w:kern w:val="2"/>
          <w:sz w:val="28"/>
          <w:szCs w:val="28"/>
        </w:rPr>
        <w:t>Основным  средством  реализации  деятельностного  подхода  является  обучение  как  процесс  организации  познавательной  и предметно-практической  деятельности  обучающихся с умеренной, тяжелой  и глубокой умственной отсталостью (интеллектуальными  нарушениями), тяжелыми и множественными нарушениями в развитии,  обеспечивающий овладение ими содержанием образования.</w:t>
      </w:r>
    </w:p>
    <w:p w:rsidR="00C13539" w:rsidRPr="00DE2437" w:rsidRDefault="007348D1" w:rsidP="007348D1">
      <w:pPr>
        <w:pStyle w:val="afd"/>
        <w:tabs>
          <w:tab w:val="left" w:pos="709"/>
        </w:tabs>
        <w:jc w:val="both"/>
        <w:rPr>
          <w:rFonts w:ascii="Times New Roman" w:hAnsi="Times New Roman"/>
          <w:b/>
          <w:sz w:val="28"/>
          <w:szCs w:val="28"/>
        </w:rPr>
      </w:pPr>
      <w:r w:rsidRPr="00DE2437">
        <w:rPr>
          <w:rFonts w:ascii="Times New Roman" w:eastAsia="Lucida Sans Unicode" w:hAnsi="Times New Roman"/>
          <w:kern w:val="2"/>
          <w:sz w:val="28"/>
          <w:szCs w:val="28"/>
        </w:rPr>
        <w:lastRenderedPageBreak/>
        <w:tab/>
      </w:r>
      <w:r w:rsidR="00C13539" w:rsidRPr="00DE2437">
        <w:rPr>
          <w:rFonts w:ascii="Times New Roman" w:eastAsia="Lucida Sans Unicode" w:hAnsi="Times New Roman"/>
          <w:kern w:val="2"/>
          <w:sz w:val="28"/>
          <w:szCs w:val="28"/>
        </w:rPr>
        <w:t>В  контексте  разработки  АООП  образования  для  обучающихся  с умеренной, тяжелой  и глубокой умственной отсталостью (интеллектуальными  нарушениями), тяжелыми и множественными нарушениями в развитии   реализация деятельностного подхода обеспечивает:</w:t>
      </w:r>
    </w:p>
    <w:p w:rsidR="00C13539" w:rsidRPr="00DE2437" w:rsidRDefault="007348D1" w:rsidP="007348D1">
      <w:pPr>
        <w:keepNext/>
        <w:tabs>
          <w:tab w:val="left" w:pos="851"/>
        </w:tabs>
        <w:spacing w:after="0" w:line="240" w:lineRule="auto"/>
        <w:ind w:left="567"/>
        <w:jc w:val="both"/>
        <w:rPr>
          <w:rFonts w:ascii="Times New Roman" w:eastAsia="Lucida Sans Unicode" w:hAnsi="Times New Roman" w:cs="Times New Roman"/>
          <w:color w:val="auto"/>
          <w:kern w:val="2"/>
          <w:sz w:val="28"/>
          <w:szCs w:val="28"/>
        </w:rPr>
      </w:pPr>
      <w:r w:rsidRPr="00DE2437">
        <w:rPr>
          <w:rFonts w:ascii="Times New Roman" w:eastAsia="Lucida Sans Unicode" w:hAnsi="Times New Roman" w:cs="Times New Roman"/>
          <w:color w:val="auto"/>
          <w:kern w:val="2"/>
          <w:sz w:val="28"/>
          <w:szCs w:val="28"/>
        </w:rPr>
        <w:t xml:space="preserve">- </w:t>
      </w:r>
      <w:r w:rsidR="00C13539" w:rsidRPr="00DE2437">
        <w:rPr>
          <w:rFonts w:ascii="Times New Roman" w:eastAsia="Lucida Sans Unicode" w:hAnsi="Times New Roman" w:cs="Times New Roman"/>
          <w:color w:val="auto"/>
          <w:kern w:val="2"/>
          <w:sz w:val="28"/>
          <w:szCs w:val="28"/>
        </w:rPr>
        <w:t>придание  результатам  образования  социально  и  личностно  значимого характера;</w:t>
      </w:r>
    </w:p>
    <w:p w:rsidR="00C13539" w:rsidRPr="00DE2437" w:rsidRDefault="00C13539" w:rsidP="00E97567">
      <w:pPr>
        <w:keepNext/>
        <w:numPr>
          <w:ilvl w:val="0"/>
          <w:numId w:val="16"/>
        </w:numPr>
        <w:tabs>
          <w:tab w:val="left" w:pos="851"/>
        </w:tabs>
        <w:spacing w:after="0" w:line="240" w:lineRule="auto"/>
        <w:ind w:firstLine="567"/>
        <w:jc w:val="both"/>
        <w:rPr>
          <w:rFonts w:ascii="Times New Roman" w:eastAsia="Lucida Sans Unicode" w:hAnsi="Times New Roman" w:cs="Times New Roman"/>
          <w:color w:val="auto"/>
          <w:kern w:val="2"/>
          <w:sz w:val="28"/>
          <w:szCs w:val="28"/>
        </w:rPr>
      </w:pPr>
      <w:r w:rsidRPr="00DE2437">
        <w:rPr>
          <w:rFonts w:ascii="Times New Roman" w:eastAsia="Lucida Sans Unicode" w:hAnsi="Times New Roman" w:cs="Times New Roman"/>
          <w:color w:val="auto"/>
          <w:kern w:val="2"/>
          <w:sz w:val="28"/>
          <w:szCs w:val="28"/>
        </w:rPr>
        <w:t>прочное  усвоение  обучающимися знаний  и  опыта  разнообразной деятельности и поведения, возможность их самостоятельного продвижения в изучаемых предметных областях;</w:t>
      </w:r>
    </w:p>
    <w:p w:rsidR="00C13539" w:rsidRPr="00DE2437" w:rsidRDefault="00C13539" w:rsidP="00E97567">
      <w:pPr>
        <w:keepNext/>
        <w:numPr>
          <w:ilvl w:val="0"/>
          <w:numId w:val="16"/>
        </w:numPr>
        <w:tabs>
          <w:tab w:val="left" w:pos="851"/>
        </w:tabs>
        <w:spacing w:after="0" w:line="240" w:lineRule="auto"/>
        <w:ind w:firstLine="567"/>
        <w:jc w:val="both"/>
        <w:rPr>
          <w:rFonts w:ascii="Times New Roman" w:eastAsia="Lucida Sans Unicode" w:hAnsi="Times New Roman" w:cs="Times New Roman"/>
          <w:color w:val="auto"/>
          <w:kern w:val="2"/>
          <w:sz w:val="28"/>
          <w:szCs w:val="28"/>
        </w:rPr>
      </w:pPr>
      <w:r w:rsidRPr="00DE2437">
        <w:rPr>
          <w:rFonts w:ascii="Times New Roman" w:eastAsia="Lucida Sans Unicode" w:hAnsi="Times New Roman" w:cs="Times New Roman"/>
          <w:color w:val="auto"/>
          <w:kern w:val="2"/>
          <w:sz w:val="28"/>
          <w:szCs w:val="28"/>
        </w:rPr>
        <w:t>существенное  повышение  мотивации  и  интереса  к  учению, приобретению нового опыта деятельности и поведения;</w:t>
      </w:r>
    </w:p>
    <w:p w:rsidR="00C13539" w:rsidRPr="00DE2437" w:rsidRDefault="00C13539" w:rsidP="00E97567">
      <w:pPr>
        <w:keepNext/>
        <w:numPr>
          <w:ilvl w:val="0"/>
          <w:numId w:val="16"/>
        </w:numPr>
        <w:tabs>
          <w:tab w:val="left" w:pos="851"/>
        </w:tabs>
        <w:spacing w:after="0" w:line="240" w:lineRule="auto"/>
        <w:ind w:firstLine="567"/>
        <w:jc w:val="both"/>
        <w:rPr>
          <w:rFonts w:ascii="Times New Roman" w:eastAsia="Lucida Sans Unicode" w:hAnsi="Times New Roman" w:cs="Times New Roman"/>
          <w:color w:val="auto"/>
          <w:kern w:val="2"/>
          <w:sz w:val="28"/>
          <w:szCs w:val="28"/>
        </w:rPr>
      </w:pPr>
      <w:r w:rsidRPr="00DE2437">
        <w:rPr>
          <w:rFonts w:ascii="Times New Roman" w:eastAsia="Lucida Sans Unicode" w:hAnsi="Times New Roman" w:cs="Times New Roman"/>
          <w:color w:val="auto"/>
          <w:kern w:val="2"/>
          <w:sz w:val="28"/>
          <w:szCs w:val="28"/>
        </w:rPr>
        <w:t xml:space="preserve">обеспечение условий для общекультурного и личностного развития обучающихся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w:t>
      </w:r>
      <w:r w:rsidRPr="00DE2437">
        <w:rPr>
          <w:rFonts w:ascii="Times New Roman" w:eastAsia="Lucida Sans Unicode" w:hAnsi="Times New Roman" w:cs="Times New Roman"/>
          <w:i/>
          <w:color w:val="auto"/>
          <w:kern w:val="2"/>
          <w:sz w:val="28"/>
          <w:szCs w:val="28"/>
        </w:rPr>
        <w:t>жизненной компетенции</w:t>
      </w:r>
      <w:r w:rsidRPr="00DE2437">
        <w:rPr>
          <w:rFonts w:ascii="Times New Roman" w:eastAsia="Lucida Sans Unicode" w:hAnsi="Times New Roman" w:cs="Times New Roman"/>
          <w:color w:val="auto"/>
          <w:kern w:val="2"/>
          <w:sz w:val="28"/>
          <w:szCs w:val="28"/>
        </w:rPr>
        <w:t>, составляющей основу социальной успешности.</w:t>
      </w:r>
    </w:p>
    <w:p w:rsidR="00C13539" w:rsidRPr="00DE2437" w:rsidRDefault="00C13539" w:rsidP="00C13539">
      <w:pPr>
        <w:keepNext/>
        <w:tabs>
          <w:tab w:val="left" w:pos="851"/>
        </w:tabs>
        <w:spacing w:after="0" w:line="240" w:lineRule="auto"/>
        <w:ind w:firstLine="567"/>
        <w:jc w:val="both"/>
        <w:rPr>
          <w:rFonts w:ascii="Times New Roman" w:eastAsia="Lucida Sans Unicode" w:hAnsi="Times New Roman" w:cs="Times New Roman"/>
          <w:color w:val="auto"/>
          <w:kern w:val="2"/>
          <w:sz w:val="28"/>
          <w:szCs w:val="28"/>
        </w:rPr>
      </w:pPr>
      <w:r w:rsidRPr="00DE2437">
        <w:rPr>
          <w:rFonts w:ascii="Times New Roman" w:eastAsia="Lucida Sans Unicode" w:hAnsi="Times New Roman" w:cs="Times New Roman"/>
          <w:color w:val="auto"/>
          <w:kern w:val="2"/>
          <w:sz w:val="28"/>
          <w:szCs w:val="28"/>
        </w:rPr>
        <w:t xml:space="preserve">В  основу  АООП  образования  обучающихся с умеренной, тяжелой  и глубокой умственной отсталостью (интеллектуальными  нарушениями), тяжелыми и множественными нарушениями в развитии  положены </w:t>
      </w:r>
      <w:r w:rsidRPr="00DE2437">
        <w:rPr>
          <w:rFonts w:ascii="Times New Roman" w:eastAsia="Lucida Sans Unicode" w:hAnsi="Times New Roman" w:cs="Times New Roman"/>
          <w:b/>
          <w:bCs/>
          <w:color w:val="auto"/>
          <w:kern w:val="2"/>
          <w:sz w:val="28"/>
          <w:szCs w:val="28"/>
        </w:rPr>
        <w:t>принципы</w:t>
      </w:r>
      <w:r w:rsidRPr="00DE2437">
        <w:rPr>
          <w:rFonts w:ascii="Times New Roman" w:eastAsia="Lucida Sans Unicode" w:hAnsi="Times New Roman" w:cs="Times New Roman"/>
          <w:color w:val="auto"/>
          <w:kern w:val="2"/>
          <w:sz w:val="28"/>
          <w:szCs w:val="28"/>
        </w:rPr>
        <w:t xml:space="preserve">  государственной  политики  РФ  в  области  образования:</w:t>
      </w:r>
    </w:p>
    <w:p w:rsidR="00C13539" w:rsidRPr="00DE2437" w:rsidRDefault="00C13539" w:rsidP="00E97567">
      <w:pPr>
        <w:keepNext/>
        <w:numPr>
          <w:ilvl w:val="0"/>
          <w:numId w:val="17"/>
        </w:numPr>
        <w:tabs>
          <w:tab w:val="left" w:pos="851"/>
        </w:tabs>
        <w:spacing w:after="0" w:line="240" w:lineRule="auto"/>
        <w:ind w:firstLine="567"/>
        <w:jc w:val="both"/>
        <w:rPr>
          <w:rFonts w:ascii="Times New Roman" w:eastAsia="Lucida Sans Unicode" w:hAnsi="Times New Roman" w:cs="Times New Roman"/>
          <w:color w:val="auto"/>
          <w:kern w:val="2"/>
          <w:sz w:val="28"/>
          <w:szCs w:val="28"/>
        </w:rPr>
      </w:pPr>
      <w:r w:rsidRPr="00DE2437">
        <w:rPr>
          <w:rFonts w:ascii="Times New Roman" w:eastAsia="Lucida Sans Unicode" w:hAnsi="Times New Roman" w:cs="Times New Roman"/>
          <w:color w:val="auto"/>
          <w:kern w:val="2"/>
          <w:sz w:val="28"/>
          <w:szCs w:val="28"/>
        </w:rPr>
        <w:t xml:space="preserve">гуманистический  характер  образования,  единство  образовательного пространства  на  территории  Российской  Федерации;  </w:t>
      </w:r>
    </w:p>
    <w:p w:rsidR="00C13539" w:rsidRPr="00DE2437" w:rsidRDefault="00C13539" w:rsidP="00E97567">
      <w:pPr>
        <w:keepNext/>
        <w:numPr>
          <w:ilvl w:val="0"/>
          <w:numId w:val="17"/>
        </w:numPr>
        <w:tabs>
          <w:tab w:val="left" w:pos="851"/>
        </w:tabs>
        <w:spacing w:after="0" w:line="240" w:lineRule="auto"/>
        <w:ind w:firstLine="567"/>
        <w:jc w:val="both"/>
        <w:rPr>
          <w:rFonts w:ascii="Times New Roman" w:eastAsia="Lucida Sans Unicode" w:hAnsi="Times New Roman" w:cs="Times New Roman"/>
          <w:color w:val="auto"/>
          <w:kern w:val="2"/>
          <w:sz w:val="28"/>
          <w:szCs w:val="28"/>
        </w:rPr>
      </w:pPr>
      <w:r w:rsidRPr="00DE2437">
        <w:rPr>
          <w:rFonts w:ascii="Times New Roman" w:eastAsia="Lucida Sans Unicode" w:hAnsi="Times New Roman" w:cs="Times New Roman"/>
          <w:color w:val="auto"/>
          <w:kern w:val="2"/>
          <w:sz w:val="28"/>
          <w:szCs w:val="28"/>
        </w:rPr>
        <w:t>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C13539" w:rsidRPr="00DE2437" w:rsidRDefault="00C13539" w:rsidP="00E97567">
      <w:pPr>
        <w:keepNext/>
        <w:numPr>
          <w:ilvl w:val="0"/>
          <w:numId w:val="18"/>
        </w:numPr>
        <w:tabs>
          <w:tab w:val="left" w:pos="851"/>
        </w:tabs>
        <w:spacing w:after="0" w:line="240" w:lineRule="auto"/>
        <w:ind w:firstLine="567"/>
        <w:jc w:val="both"/>
        <w:rPr>
          <w:rFonts w:ascii="Times New Roman" w:eastAsia="Lucida Sans Unicode" w:hAnsi="Times New Roman" w:cs="Times New Roman"/>
          <w:color w:val="auto"/>
          <w:kern w:val="2"/>
          <w:sz w:val="28"/>
          <w:szCs w:val="28"/>
        </w:rPr>
      </w:pPr>
      <w:r w:rsidRPr="00DE2437">
        <w:rPr>
          <w:rFonts w:ascii="Times New Roman" w:eastAsia="Lucida Sans Unicode" w:hAnsi="Times New Roman" w:cs="Times New Roman"/>
          <w:color w:val="auto"/>
          <w:kern w:val="2"/>
          <w:sz w:val="28"/>
          <w:szCs w:val="28"/>
        </w:rPr>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C13539" w:rsidRPr="00DE2437" w:rsidRDefault="00C13539" w:rsidP="00E97567">
      <w:pPr>
        <w:keepNext/>
        <w:numPr>
          <w:ilvl w:val="0"/>
          <w:numId w:val="18"/>
        </w:numPr>
        <w:tabs>
          <w:tab w:val="left" w:pos="851"/>
        </w:tabs>
        <w:spacing w:after="0" w:line="240" w:lineRule="auto"/>
        <w:ind w:firstLine="567"/>
        <w:jc w:val="both"/>
        <w:rPr>
          <w:rFonts w:ascii="Times New Roman" w:eastAsia="Lucida Sans Unicode" w:hAnsi="Times New Roman" w:cs="Times New Roman"/>
          <w:color w:val="auto"/>
          <w:kern w:val="2"/>
          <w:sz w:val="28"/>
          <w:szCs w:val="28"/>
        </w:rPr>
      </w:pPr>
      <w:r w:rsidRPr="00DE2437">
        <w:rPr>
          <w:rFonts w:ascii="Times New Roman" w:eastAsia="Lucida Sans Unicode" w:hAnsi="Times New Roman" w:cs="Times New Roman"/>
          <w:color w:val="auto"/>
          <w:kern w:val="2"/>
          <w:sz w:val="28"/>
          <w:szCs w:val="28"/>
        </w:rPr>
        <w:t>онтогенетический принцип;</w:t>
      </w:r>
    </w:p>
    <w:p w:rsidR="00C13539" w:rsidRPr="00DE2437" w:rsidRDefault="00C13539" w:rsidP="00E97567">
      <w:pPr>
        <w:keepNext/>
        <w:numPr>
          <w:ilvl w:val="0"/>
          <w:numId w:val="18"/>
        </w:numPr>
        <w:tabs>
          <w:tab w:val="left" w:pos="851"/>
        </w:tabs>
        <w:spacing w:after="0" w:line="240" w:lineRule="auto"/>
        <w:ind w:firstLine="567"/>
        <w:jc w:val="both"/>
        <w:rPr>
          <w:rFonts w:ascii="Times New Roman" w:eastAsia="Lucida Sans Unicode" w:hAnsi="Times New Roman" w:cs="Times New Roman"/>
          <w:color w:val="auto"/>
          <w:kern w:val="2"/>
          <w:sz w:val="28"/>
          <w:szCs w:val="28"/>
        </w:rPr>
      </w:pPr>
      <w:r w:rsidRPr="00DE2437">
        <w:rPr>
          <w:rFonts w:ascii="Times New Roman" w:eastAsia="Lucida Sans Unicode" w:hAnsi="Times New Roman" w:cs="Times New Roman"/>
          <w:color w:val="auto"/>
          <w:kern w:val="2"/>
          <w:sz w:val="28"/>
          <w:szCs w:val="28"/>
        </w:rPr>
        <w:t>принцип  преемственности,  предполагающий  взаимосвязь  и непрерывность  образования  обучающихся с умеренной, тяжелой  и глубокой умственной отсталостью (интеллектуальными  нарушениями), тяжелыми и множественными нарушениями в развитии  на всех этапах обучения: от младшего до старшего школьного возраста;</w:t>
      </w:r>
    </w:p>
    <w:p w:rsidR="00C13539" w:rsidRPr="00DE2437" w:rsidRDefault="00C13539" w:rsidP="00E97567">
      <w:pPr>
        <w:keepNext/>
        <w:numPr>
          <w:ilvl w:val="0"/>
          <w:numId w:val="18"/>
        </w:numPr>
        <w:tabs>
          <w:tab w:val="left" w:pos="851"/>
          <w:tab w:val="left" w:pos="3645"/>
        </w:tabs>
        <w:spacing w:after="0" w:line="240" w:lineRule="auto"/>
        <w:ind w:firstLine="567"/>
        <w:jc w:val="both"/>
        <w:rPr>
          <w:rFonts w:ascii="Times New Roman" w:eastAsia="Lucida Sans Unicode" w:hAnsi="Times New Roman" w:cs="Times New Roman"/>
          <w:color w:val="auto"/>
          <w:kern w:val="2"/>
          <w:sz w:val="28"/>
          <w:szCs w:val="28"/>
        </w:rPr>
      </w:pPr>
      <w:r w:rsidRPr="00DE2437">
        <w:rPr>
          <w:rFonts w:ascii="Times New Roman" w:eastAsia="Lucida Sans Unicode" w:hAnsi="Times New Roman" w:cs="Times New Roman"/>
          <w:color w:val="auto"/>
          <w:kern w:val="2"/>
          <w:sz w:val="28"/>
          <w:szCs w:val="28"/>
        </w:rPr>
        <w:t xml:space="preserve">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C13539" w:rsidRPr="00DE2437" w:rsidRDefault="00C13539" w:rsidP="00E97567">
      <w:pPr>
        <w:keepNext/>
        <w:numPr>
          <w:ilvl w:val="0"/>
          <w:numId w:val="18"/>
        </w:numPr>
        <w:tabs>
          <w:tab w:val="left" w:pos="851"/>
          <w:tab w:val="left" w:pos="3645"/>
        </w:tabs>
        <w:spacing w:after="0" w:line="240" w:lineRule="auto"/>
        <w:ind w:firstLine="567"/>
        <w:jc w:val="both"/>
        <w:rPr>
          <w:rFonts w:ascii="Times New Roman" w:eastAsia="Lucida Sans Unicode" w:hAnsi="Times New Roman" w:cs="Times New Roman"/>
          <w:color w:val="auto"/>
          <w:kern w:val="2"/>
          <w:sz w:val="28"/>
          <w:szCs w:val="28"/>
        </w:rPr>
      </w:pPr>
      <w:r w:rsidRPr="00DE2437">
        <w:rPr>
          <w:rFonts w:ascii="Times New Roman" w:eastAsia="Lucida Sans Unicode" w:hAnsi="Times New Roman" w:cs="Times New Roman"/>
          <w:color w:val="auto"/>
          <w:kern w:val="2"/>
          <w:sz w:val="28"/>
          <w:szCs w:val="28"/>
        </w:rPr>
        <w:t xml:space="preserve">принцип  направленности  на  формирование  деятельности, обеспечивающий  возможность  овладения  обучающимися с умеренной, тяжелой  и глубокой умственной отсталостью (интеллектуальными  нарушениями), тяжелыми и множественными нарушениями в развитии всеми видами доступной им  предметно-практической  деятельности,  способами  и  приемами </w:t>
      </w:r>
      <w:r w:rsidRPr="00DE2437">
        <w:rPr>
          <w:rFonts w:ascii="Times New Roman" w:eastAsia="Lucida Sans Unicode" w:hAnsi="Times New Roman" w:cs="Times New Roman"/>
          <w:color w:val="auto"/>
          <w:kern w:val="2"/>
          <w:sz w:val="28"/>
          <w:szCs w:val="28"/>
        </w:rPr>
        <w:lastRenderedPageBreak/>
        <w:t>познавательной  и  учебной  деятельности, коммуникативной  деятельности  и нормативным поведением;</w:t>
      </w:r>
    </w:p>
    <w:p w:rsidR="00C13539" w:rsidRPr="00DE2437" w:rsidRDefault="00C13539" w:rsidP="00E97567">
      <w:pPr>
        <w:keepNext/>
        <w:numPr>
          <w:ilvl w:val="0"/>
          <w:numId w:val="18"/>
        </w:numPr>
        <w:tabs>
          <w:tab w:val="left" w:pos="851"/>
          <w:tab w:val="left" w:pos="3645"/>
        </w:tabs>
        <w:spacing w:after="0" w:line="240" w:lineRule="auto"/>
        <w:ind w:firstLine="567"/>
        <w:jc w:val="both"/>
        <w:rPr>
          <w:rFonts w:ascii="Times New Roman" w:eastAsia="Lucida Sans Unicode" w:hAnsi="Times New Roman" w:cs="Times New Roman"/>
          <w:color w:val="auto"/>
          <w:kern w:val="2"/>
          <w:sz w:val="28"/>
          <w:szCs w:val="28"/>
        </w:rPr>
      </w:pPr>
      <w:r w:rsidRPr="00DE2437">
        <w:rPr>
          <w:rFonts w:ascii="Times New Roman" w:eastAsia="Lucida Sans Unicode" w:hAnsi="Times New Roman" w:cs="Times New Roman"/>
          <w:color w:val="auto"/>
          <w:kern w:val="2"/>
          <w:sz w:val="28"/>
          <w:szCs w:val="28"/>
        </w:rPr>
        <w:t>принцип  переноса  усвоенных  знаний, умений,  навыков  и отношений,  сформированных  в  условиях  учебной  ситуации,  в  различные жизненные  ситуации,  что  позволяет  обеспечить  готовность  обучающегося с умеренной, тяжелой  и глубокой умственной отсталостью (интеллектуальными  нарушениями), тяжелыми и множественными нарушениями в развитии  к самостоятельной ориентировке и активной деятельности в реальном мире;</w:t>
      </w:r>
    </w:p>
    <w:p w:rsidR="007348D1" w:rsidRPr="00DE2437" w:rsidRDefault="00C13539" w:rsidP="00E97567">
      <w:pPr>
        <w:keepNext/>
        <w:numPr>
          <w:ilvl w:val="0"/>
          <w:numId w:val="18"/>
        </w:numPr>
        <w:tabs>
          <w:tab w:val="left" w:pos="851"/>
          <w:tab w:val="left" w:pos="3645"/>
        </w:tabs>
        <w:spacing w:after="0" w:line="240" w:lineRule="auto"/>
        <w:ind w:firstLine="567"/>
        <w:jc w:val="both"/>
        <w:rPr>
          <w:rFonts w:ascii="Times New Roman" w:eastAsia="Lucida Sans Unicode" w:hAnsi="Times New Roman" w:cs="Times New Roman"/>
          <w:b/>
          <w:color w:val="auto"/>
          <w:kern w:val="2"/>
          <w:sz w:val="28"/>
          <w:szCs w:val="28"/>
        </w:rPr>
      </w:pPr>
      <w:r w:rsidRPr="00DE2437">
        <w:rPr>
          <w:rFonts w:ascii="Times New Roman" w:eastAsia="Lucida Sans Unicode" w:hAnsi="Times New Roman" w:cs="Times New Roman"/>
          <w:color w:val="auto"/>
          <w:kern w:val="2"/>
          <w:sz w:val="28"/>
          <w:szCs w:val="28"/>
        </w:rPr>
        <w:t>принцип сотрудничества с семьей.</w:t>
      </w:r>
    </w:p>
    <w:p w:rsidR="007348D1" w:rsidRPr="00DE2437" w:rsidRDefault="007348D1" w:rsidP="007348D1">
      <w:pPr>
        <w:keepNext/>
        <w:spacing w:after="0" w:line="240" w:lineRule="auto"/>
        <w:ind w:firstLine="583"/>
        <w:jc w:val="both"/>
        <w:rPr>
          <w:rFonts w:ascii="Times New Roman" w:eastAsia="Lucida Sans Unicode" w:hAnsi="Times New Roman" w:cs="Times New Roman"/>
          <w:color w:val="auto"/>
          <w:kern w:val="2"/>
          <w:sz w:val="28"/>
          <w:szCs w:val="28"/>
        </w:rPr>
      </w:pPr>
      <w:r w:rsidRPr="00DE2437">
        <w:rPr>
          <w:rFonts w:ascii="Times New Roman" w:eastAsia="Lucida Sans Unicode" w:hAnsi="Times New Roman" w:cs="Times New Roman"/>
          <w:b/>
          <w:color w:val="auto"/>
          <w:kern w:val="2"/>
          <w:sz w:val="28"/>
          <w:szCs w:val="28"/>
        </w:rPr>
        <w:t>1.1.3. Общая характеристика адаптированной основной образовательной программы образования общего образования обучающихся с умственной отсталостью.</w:t>
      </w:r>
    </w:p>
    <w:p w:rsidR="007348D1" w:rsidRPr="00DE2437" w:rsidRDefault="007348D1" w:rsidP="007348D1">
      <w:pPr>
        <w:widowControl w:val="0"/>
        <w:spacing w:after="0" w:line="200" w:lineRule="atLeast"/>
        <w:ind w:firstLine="567"/>
        <w:jc w:val="both"/>
        <w:rPr>
          <w:rFonts w:ascii="Times New Roman" w:eastAsia="Lucida Sans Unicode" w:hAnsi="Times New Roman" w:cs="Times New Roman"/>
          <w:color w:val="auto"/>
          <w:kern w:val="2"/>
          <w:sz w:val="28"/>
          <w:szCs w:val="28"/>
        </w:rPr>
      </w:pPr>
      <w:r w:rsidRPr="00DE2437">
        <w:rPr>
          <w:rFonts w:ascii="Times New Roman" w:eastAsia="Lucida Sans Unicode" w:hAnsi="Times New Roman" w:cs="Times New Roman"/>
          <w:color w:val="auto"/>
          <w:kern w:val="2"/>
          <w:sz w:val="28"/>
          <w:szCs w:val="28"/>
        </w:rPr>
        <w:t>АООП образования обучающихся с умеренной, тяжелой  и глубокой умственной отсталостью (интеллектуальными  нарушениями), тяжелыми и множественными нарушениями в развитии  создана с учетом их особых образовательных потребностей.</w:t>
      </w:r>
    </w:p>
    <w:p w:rsidR="007348D1" w:rsidRPr="00DE2437" w:rsidRDefault="007348D1" w:rsidP="007348D1">
      <w:pPr>
        <w:widowControl w:val="0"/>
        <w:spacing w:after="0" w:line="200" w:lineRule="atLeast"/>
        <w:ind w:firstLine="567"/>
        <w:jc w:val="both"/>
        <w:rPr>
          <w:rFonts w:ascii="Times New Roman" w:eastAsia="Lucida Sans Unicode" w:hAnsi="Times New Roman" w:cs="Times New Roman"/>
          <w:color w:val="auto"/>
          <w:kern w:val="2"/>
          <w:sz w:val="28"/>
          <w:szCs w:val="28"/>
        </w:rPr>
      </w:pPr>
      <w:r w:rsidRPr="00DE2437">
        <w:rPr>
          <w:rFonts w:ascii="Times New Roman" w:eastAsia="Lucida Sans Unicode" w:hAnsi="Times New Roman" w:cs="Times New Roman"/>
          <w:color w:val="auto"/>
          <w:kern w:val="2"/>
          <w:sz w:val="28"/>
          <w:szCs w:val="28"/>
        </w:rPr>
        <w:t>АООП включает обязательную часть и часть, формируемую участниками образовательного процесса.</w:t>
      </w:r>
    </w:p>
    <w:p w:rsidR="007348D1" w:rsidRPr="00DE2437" w:rsidRDefault="007348D1" w:rsidP="007348D1">
      <w:pPr>
        <w:widowControl w:val="0"/>
        <w:spacing w:after="0" w:line="200" w:lineRule="atLeast"/>
        <w:ind w:firstLine="567"/>
        <w:jc w:val="both"/>
        <w:rPr>
          <w:rFonts w:ascii="Times New Roman" w:eastAsia="Lucida Sans Unicode" w:hAnsi="Times New Roman" w:cs="Times New Roman"/>
          <w:color w:val="auto"/>
          <w:kern w:val="2"/>
          <w:sz w:val="28"/>
          <w:szCs w:val="28"/>
        </w:rPr>
      </w:pPr>
      <w:r w:rsidRPr="00DE2437">
        <w:rPr>
          <w:rFonts w:ascii="Times New Roman" w:eastAsia="Lucida Sans Unicode" w:hAnsi="Times New Roman" w:cs="Times New Roman"/>
          <w:color w:val="auto"/>
          <w:kern w:val="2"/>
          <w:sz w:val="28"/>
          <w:szCs w:val="28"/>
        </w:rPr>
        <w:t>Обязательная часть АООП для обучающихся с умеренной, тяжелой  и глубокой умственной отсталостью (интеллектуальными  нарушениями), тяжелыми и множественными нарушениями в развитии  составляет не менее 60%, а часть, формируемая участниками образовательных отношений, не более 40% от общего объема АООП.</w:t>
      </w:r>
    </w:p>
    <w:p w:rsidR="007348D1" w:rsidRPr="00DE2437" w:rsidRDefault="007348D1" w:rsidP="007348D1">
      <w:pPr>
        <w:widowControl w:val="0"/>
        <w:spacing w:after="0" w:line="200" w:lineRule="atLeast"/>
        <w:ind w:firstLine="567"/>
        <w:jc w:val="both"/>
        <w:rPr>
          <w:rFonts w:ascii="Times New Roman" w:eastAsia="Lucida Sans Unicode" w:hAnsi="Times New Roman" w:cs="Times New Roman"/>
          <w:color w:val="auto"/>
          <w:kern w:val="2"/>
          <w:sz w:val="28"/>
          <w:szCs w:val="28"/>
        </w:rPr>
      </w:pPr>
      <w:r w:rsidRPr="00DE2437">
        <w:rPr>
          <w:rFonts w:ascii="Times New Roman" w:eastAsia="Lucida Sans Unicode" w:hAnsi="Times New Roman" w:cs="Times New Roman"/>
          <w:color w:val="auto"/>
          <w:kern w:val="2"/>
          <w:sz w:val="28"/>
          <w:szCs w:val="28"/>
        </w:rPr>
        <w:t>В отдельных случаях соотношение объема обязательной части и части формируемой участниками обрахзовательных отношений, определяется индивидуальными возможностями обучаюегося.</w:t>
      </w:r>
    </w:p>
    <w:p w:rsidR="007348D1" w:rsidRPr="00DE2437" w:rsidRDefault="007348D1" w:rsidP="007348D1">
      <w:pPr>
        <w:keepNext/>
        <w:tabs>
          <w:tab w:val="left" w:pos="3145"/>
        </w:tabs>
        <w:spacing w:after="0" w:line="200" w:lineRule="atLeast"/>
        <w:ind w:firstLine="567"/>
        <w:jc w:val="both"/>
        <w:rPr>
          <w:rFonts w:ascii="Times New Roman" w:eastAsia="Lucida Sans Unicode" w:hAnsi="Times New Roman" w:cs="Times New Roman"/>
          <w:color w:val="auto"/>
          <w:kern w:val="2"/>
          <w:sz w:val="28"/>
          <w:szCs w:val="28"/>
        </w:rPr>
      </w:pPr>
      <w:r w:rsidRPr="00DE2437">
        <w:rPr>
          <w:rFonts w:ascii="Times New Roman" w:eastAsia="Lucida Sans Unicode" w:hAnsi="Times New Roman" w:cs="Times New Roman"/>
          <w:color w:val="auto"/>
          <w:kern w:val="2"/>
          <w:sz w:val="28"/>
          <w:szCs w:val="28"/>
        </w:rPr>
        <w:t>В  часть,  формируемую  участниками  образовательных  отношений,  входит и внеурочная деятельность, которая направлена на развитие личности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организации.</w:t>
      </w:r>
    </w:p>
    <w:p w:rsidR="007348D1" w:rsidRPr="00DE2437" w:rsidRDefault="007348D1" w:rsidP="007348D1">
      <w:pPr>
        <w:widowControl w:val="0"/>
        <w:spacing w:after="0" w:line="200" w:lineRule="atLeast"/>
        <w:ind w:firstLine="567"/>
        <w:jc w:val="both"/>
        <w:rPr>
          <w:rFonts w:ascii="Times New Roman" w:eastAsia="Lucida Sans Unicode" w:hAnsi="Times New Roman" w:cs="Times New Roman"/>
          <w:color w:val="auto"/>
          <w:kern w:val="2"/>
          <w:sz w:val="28"/>
          <w:szCs w:val="28"/>
        </w:rPr>
      </w:pPr>
      <w:r w:rsidRPr="00DE2437">
        <w:rPr>
          <w:rFonts w:ascii="Times New Roman" w:eastAsia="Lucida Sans Unicode" w:hAnsi="Times New Roman" w:cs="Times New Roman"/>
          <w:color w:val="auto"/>
          <w:kern w:val="2"/>
          <w:sz w:val="28"/>
          <w:szCs w:val="28"/>
        </w:rPr>
        <w:t xml:space="preserve">Нормативный срок реализации  данной АООП (вариант 2)составляет  13 лет: </w:t>
      </w:r>
      <w:r w:rsidRPr="00DE2437">
        <w:rPr>
          <w:rFonts w:ascii="Times New Roman" w:eastAsia="Lucida Sans Unicode" w:hAnsi="Times New Roman" w:cs="Times New Roman"/>
          <w:color w:val="auto"/>
          <w:kern w:val="2"/>
          <w:sz w:val="28"/>
          <w:szCs w:val="28"/>
          <w:lang w:val="en-US"/>
        </w:rPr>
        <w:t>I</w:t>
      </w:r>
      <w:r w:rsidRPr="00DE2437">
        <w:rPr>
          <w:rFonts w:ascii="Times New Roman" w:eastAsia="Lucida Sans Unicode" w:hAnsi="Times New Roman" w:cs="Times New Roman"/>
          <w:color w:val="auto"/>
          <w:kern w:val="2"/>
          <w:sz w:val="28"/>
          <w:szCs w:val="28"/>
        </w:rPr>
        <w:t xml:space="preserve"> этап ― (дополнительный первый класс ― 1</w:t>
      </w:r>
      <w:r w:rsidRPr="00DE2437">
        <w:rPr>
          <w:rFonts w:ascii="Times New Roman" w:eastAsia="Lucida Sans Unicode" w:hAnsi="Times New Roman" w:cs="Times New Roman"/>
          <w:color w:val="auto"/>
          <w:kern w:val="2"/>
          <w:sz w:val="28"/>
          <w:szCs w:val="28"/>
          <w:vertAlign w:val="superscript"/>
          <w:lang w:val="en-US"/>
        </w:rPr>
        <w:t>I</w:t>
      </w:r>
      <w:r w:rsidRPr="00DE2437">
        <w:rPr>
          <w:rFonts w:ascii="Times New Roman" w:eastAsia="Lucida Sans Unicode" w:hAnsi="Times New Roman" w:cs="Times New Roman"/>
          <w:color w:val="auto"/>
          <w:kern w:val="2"/>
          <w:sz w:val="28"/>
          <w:szCs w:val="28"/>
        </w:rPr>
        <w:t xml:space="preserve">) 1-4 классы),  </w:t>
      </w:r>
      <w:r w:rsidRPr="00DE2437">
        <w:rPr>
          <w:rFonts w:ascii="Times New Roman" w:eastAsia="Lucida Sans Unicode" w:hAnsi="Times New Roman" w:cs="Times New Roman"/>
          <w:color w:val="auto"/>
          <w:kern w:val="2"/>
          <w:sz w:val="28"/>
          <w:szCs w:val="28"/>
          <w:lang w:val="en-US"/>
        </w:rPr>
        <w:t>II</w:t>
      </w:r>
      <w:r w:rsidRPr="00DE2437">
        <w:rPr>
          <w:rFonts w:ascii="Times New Roman" w:eastAsia="Lucida Sans Unicode" w:hAnsi="Times New Roman" w:cs="Times New Roman"/>
          <w:color w:val="auto"/>
          <w:kern w:val="2"/>
          <w:sz w:val="28"/>
          <w:szCs w:val="28"/>
        </w:rPr>
        <w:t xml:space="preserve"> этап — 5-12 классы.</w:t>
      </w:r>
    </w:p>
    <w:p w:rsidR="007348D1" w:rsidRPr="00DE2437" w:rsidRDefault="007348D1" w:rsidP="007348D1">
      <w:pPr>
        <w:widowControl w:val="0"/>
        <w:spacing w:after="0" w:line="200" w:lineRule="atLeast"/>
        <w:ind w:firstLine="567"/>
        <w:jc w:val="both"/>
        <w:rPr>
          <w:rFonts w:ascii="Times New Roman" w:eastAsia="Lucida Sans Unicode" w:hAnsi="Times New Roman" w:cs="Times New Roman"/>
          <w:color w:val="auto"/>
          <w:kern w:val="2"/>
          <w:sz w:val="28"/>
          <w:szCs w:val="28"/>
        </w:rPr>
      </w:pPr>
      <w:r w:rsidRPr="00DE2437">
        <w:rPr>
          <w:rFonts w:ascii="Times New Roman" w:eastAsia="Lucida Sans Unicode" w:hAnsi="Times New Roman" w:cs="Times New Roman"/>
          <w:color w:val="auto"/>
          <w:kern w:val="2"/>
          <w:sz w:val="28"/>
          <w:szCs w:val="28"/>
        </w:rPr>
        <w:t xml:space="preserve">Цель </w:t>
      </w:r>
      <w:r w:rsidRPr="00DE2437">
        <w:rPr>
          <w:rFonts w:ascii="Times New Roman" w:eastAsia="Lucida Sans Unicode" w:hAnsi="Times New Roman" w:cs="Times New Roman"/>
          <w:color w:val="auto"/>
          <w:kern w:val="2"/>
          <w:sz w:val="28"/>
          <w:szCs w:val="28"/>
          <w:lang w:val="en-US"/>
        </w:rPr>
        <w:t>I</w:t>
      </w:r>
      <w:r w:rsidRPr="00DE2437">
        <w:rPr>
          <w:rFonts w:ascii="Times New Roman" w:eastAsia="Lucida Sans Unicode" w:hAnsi="Times New Roman" w:cs="Times New Roman"/>
          <w:color w:val="auto"/>
          <w:kern w:val="2"/>
          <w:sz w:val="28"/>
          <w:szCs w:val="28"/>
        </w:rPr>
        <w:t xml:space="preserve">-го этапа состоит в формировании основ предметных знаний и умений, коррекции недостатков психофизического развития обучающихся. </w:t>
      </w:r>
    </w:p>
    <w:p w:rsidR="007348D1" w:rsidRPr="00DE2437" w:rsidRDefault="007348D1" w:rsidP="007348D1">
      <w:pPr>
        <w:widowControl w:val="0"/>
        <w:spacing w:after="0" w:line="200" w:lineRule="atLeast"/>
        <w:ind w:firstLine="567"/>
        <w:jc w:val="both"/>
        <w:rPr>
          <w:rFonts w:ascii="Times New Roman" w:eastAsia="Lucida Sans Unicode" w:hAnsi="Times New Roman" w:cs="Times New Roman"/>
          <w:color w:val="auto"/>
          <w:kern w:val="2"/>
          <w:sz w:val="28"/>
          <w:szCs w:val="28"/>
        </w:rPr>
      </w:pPr>
      <w:r w:rsidRPr="00DE2437">
        <w:rPr>
          <w:rFonts w:ascii="Times New Roman" w:eastAsia="Lucida Sans Unicode" w:hAnsi="Times New Roman" w:cs="Times New Roman"/>
          <w:color w:val="auto"/>
          <w:kern w:val="2"/>
          <w:sz w:val="28"/>
          <w:szCs w:val="28"/>
        </w:rPr>
        <w:t>Организация первого дополнительного класса (1</w:t>
      </w:r>
      <w:r w:rsidRPr="00DE2437">
        <w:rPr>
          <w:rFonts w:ascii="Times New Roman" w:eastAsia="Lucida Sans Unicode" w:hAnsi="Times New Roman" w:cs="Times New Roman"/>
          <w:color w:val="auto"/>
          <w:kern w:val="2"/>
          <w:sz w:val="28"/>
          <w:szCs w:val="28"/>
          <w:vertAlign w:val="superscript"/>
          <w:lang w:val="en-US"/>
        </w:rPr>
        <w:t>I</w:t>
      </w:r>
      <w:r w:rsidRPr="00DE2437">
        <w:rPr>
          <w:rFonts w:ascii="Times New Roman" w:eastAsia="Lucida Sans Unicode" w:hAnsi="Times New Roman" w:cs="Times New Roman"/>
          <w:color w:val="auto"/>
          <w:kern w:val="2"/>
          <w:sz w:val="28"/>
          <w:szCs w:val="28"/>
        </w:rPr>
        <w:t>) направлена на решение диагностико-пропедевтических задач:</w:t>
      </w:r>
    </w:p>
    <w:p w:rsidR="007348D1" w:rsidRPr="00DE2437" w:rsidRDefault="007348D1" w:rsidP="007348D1">
      <w:pPr>
        <w:widowControl w:val="0"/>
        <w:spacing w:after="0" w:line="200" w:lineRule="atLeast"/>
        <w:ind w:firstLine="567"/>
        <w:jc w:val="both"/>
        <w:rPr>
          <w:rFonts w:ascii="Times New Roman" w:eastAsia="Lucida Sans Unicode" w:hAnsi="Times New Roman" w:cs="Times New Roman"/>
          <w:color w:val="auto"/>
          <w:kern w:val="2"/>
          <w:sz w:val="28"/>
          <w:szCs w:val="28"/>
        </w:rPr>
      </w:pPr>
      <w:r w:rsidRPr="00DE2437">
        <w:rPr>
          <w:rFonts w:ascii="Times New Roman" w:eastAsia="Lucida Sans Unicode" w:hAnsi="Times New Roman" w:cs="Times New Roman"/>
          <w:color w:val="auto"/>
          <w:kern w:val="2"/>
          <w:sz w:val="28"/>
          <w:szCs w:val="28"/>
        </w:rPr>
        <w:t>-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7348D1" w:rsidRPr="00DE2437" w:rsidRDefault="007348D1" w:rsidP="00E97567">
      <w:pPr>
        <w:widowControl w:val="0"/>
        <w:numPr>
          <w:ilvl w:val="0"/>
          <w:numId w:val="19"/>
        </w:numPr>
        <w:spacing w:after="0" w:line="200" w:lineRule="atLeast"/>
        <w:ind w:left="0" w:firstLine="567"/>
        <w:jc w:val="both"/>
        <w:rPr>
          <w:rFonts w:ascii="Times New Roman" w:eastAsia="Lucida Sans Unicode" w:hAnsi="Times New Roman" w:cs="Times New Roman"/>
          <w:color w:val="auto"/>
          <w:kern w:val="2"/>
          <w:sz w:val="28"/>
          <w:szCs w:val="28"/>
        </w:rPr>
      </w:pPr>
      <w:r w:rsidRPr="00DE2437">
        <w:rPr>
          <w:rFonts w:ascii="Times New Roman" w:eastAsia="Lucida Sans Unicode" w:hAnsi="Times New Roman" w:cs="Times New Roman"/>
          <w:color w:val="auto"/>
          <w:kern w:val="2"/>
          <w:sz w:val="28"/>
          <w:szCs w:val="28"/>
        </w:rPr>
        <w:t>сформировать у обучающихся физическую, социально-личностную, ком</w:t>
      </w:r>
      <w:r w:rsidRPr="00DE2437">
        <w:rPr>
          <w:rFonts w:ascii="Times New Roman" w:eastAsia="Lucida Sans Unicode" w:hAnsi="Times New Roman" w:cs="Times New Roman"/>
          <w:color w:val="auto"/>
          <w:kern w:val="2"/>
          <w:sz w:val="28"/>
          <w:szCs w:val="28"/>
        </w:rPr>
        <w:softHyphen/>
        <w:t>муникативную и интеллектуальную готовность к освоению АООП;</w:t>
      </w:r>
    </w:p>
    <w:p w:rsidR="007348D1" w:rsidRPr="00DE2437" w:rsidRDefault="007348D1" w:rsidP="00E97567">
      <w:pPr>
        <w:widowControl w:val="0"/>
        <w:numPr>
          <w:ilvl w:val="0"/>
          <w:numId w:val="19"/>
        </w:numPr>
        <w:spacing w:after="0" w:line="200" w:lineRule="atLeast"/>
        <w:ind w:left="0" w:firstLine="567"/>
        <w:jc w:val="both"/>
        <w:rPr>
          <w:rFonts w:ascii="Times New Roman" w:eastAsia="Lucida Sans Unicode" w:hAnsi="Times New Roman" w:cs="Times New Roman"/>
          <w:color w:val="auto"/>
          <w:kern w:val="2"/>
          <w:sz w:val="28"/>
          <w:szCs w:val="28"/>
        </w:rPr>
      </w:pPr>
      <w:r w:rsidRPr="00DE2437">
        <w:rPr>
          <w:rFonts w:ascii="Times New Roman" w:eastAsia="Lucida Sans Unicode" w:hAnsi="Times New Roman" w:cs="Times New Roman"/>
          <w:color w:val="auto"/>
          <w:kern w:val="2"/>
          <w:sz w:val="28"/>
          <w:szCs w:val="28"/>
        </w:rPr>
        <w:t>сформировать готовность к участию в си</w:t>
      </w:r>
      <w:r w:rsidRPr="00DE2437">
        <w:rPr>
          <w:rFonts w:ascii="Times New Roman" w:eastAsia="Lucida Sans Unicode" w:hAnsi="Times New Roman" w:cs="Times New Roman"/>
          <w:color w:val="auto"/>
          <w:kern w:val="2"/>
          <w:sz w:val="28"/>
          <w:szCs w:val="28"/>
        </w:rPr>
        <w:softHyphen/>
        <w:t>с</w:t>
      </w:r>
      <w:r w:rsidRPr="00DE2437">
        <w:rPr>
          <w:rFonts w:ascii="Times New Roman" w:eastAsia="Lucida Sans Unicode" w:hAnsi="Times New Roman" w:cs="Times New Roman"/>
          <w:color w:val="auto"/>
          <w:kern w:val="2"/>
          <w:sz w:val="28"/>
          <w:szCs w:val="28"/>
        </w:rPr>
        <w:softHyphen/>
        <w:t>те</w:t>
      </w:r>
      <w:r w:rsidRPr="00DE2437">
        <w:rPr>
          <w:rFonts w:ascii="Times New Roman" w:eastAsia="Lucida Sans Unicode" w:hAnsi="Times New Roman" w:cs="Times New Roman"/>
          <w:color w:val="auto"/>
          <w:kern w:val="2"/>
          <w:sz w:val="28"/>
          <w:szCs w:val="28"/>
        </w:rPr>
        <w:softHyphen/>
        <w:t>ма</w:t>
      </w:r>
      <w:r w:rsidRPr="00DE2437">
        <w:rPr>
          <w:rFonts w:ascii="Times New Roman" w:eastAsia="Lucida Sans Unicode" w:hAnsi="Times New Roman" w:cs="Times New Roman"/>
          <w:color w:val="auto"/>
          <w:kern w:val="2"/>
          <w:sz w:val="28"/>
          <w:szCs w:val="28"/>
        </w:rPr>
        <w:softHyphen/>
        <w:t>ти</w:t>
      </w:r>
      <w:r w:rsidRPr="00DE2437">
        <w:rPr>
          <w:rFonts w:ascii="Times New Roman" w:eastAsia="Lucida Sans Unicode" w:hAnsi="Times New Roman" w:cs="Times New Roman"/>
          <w:color w:val="auto"/>
          <w:kern w:val="2"/>
          <w:sz w:val="28"/>
          <w:szCs w:val="28"/>
        </w:rPr>
        <w:softHyphen/>
        <w:t>чес</w:t>
      </w:r>
      <w:r w:rsidRPr="00DE2437">
        <w:rPr>
          <w:rFonts w:ascii="Times New Roman" w:eastAsia="Lucida Sans Unicode" w:hAnsi="Times New Roman" w:cs="Times New Roman"/>
          <w:color w:val="auto"/>
          <w:kern w:val="2"/>
          <w:sz w:val="28"/>
          <w:szCs w:val="28"/>
        </w:rPr>
        <w:softHyphen/>
        <w:t>ких учебных занятиях, в разных формах группового и индивидуального вза</w:t>
      </w:r>
      <w:r w:rsidRPr="00DE2437">
        <w:rPr>
          <w:rFonts w:ascii="Times New Roman" w:eastAsia="Lucida Sans Unicode" w:hAnsi="Times New Roman" w:cs="Times New Roman"/>
          <w:color w:val="auto"/>
          <w:kern w:val="2"/>
          <w:sz w:val="28"/>
          <w:szCs w:val="28"/>
        </w:rPr>
        <w:softHyphen/>
        <w:t>и</w:t>
      </w:r>
      <w:r w:rsidRPr="00DE2437">
        <w:rPr>
          <w:rFonts w:ascii="Times New Roman" w:eastAsia="Lucida Sans Unicode" w:hAnsi="Times New Roman" w:cs="Times New Roman"/>
          <w:color w:val="auto"/>
          <w:kern w:val="2"/>
          <w:sz w:val="28"/>
          <w:szCs w:val="28"/>
        </w:rPr>
        <w:softHyphen/>
        <w:t>мо</w:t>
      </w:r>
      <w:r w:rsidRPr="00DE2437">
        <w:rPr>
          <w:rFonts w:ascii="Times New Roman" w:eastAsia="Lucida Sans Unicode" w:hAnsi="Times New Roman" w:cs="Times New Roman"/>
          <w:color w:val="auto"/>
          <w:kern w:val="2"/>
          <w:sz w:val="28"/>
          <w:szCs w:val="28"/>
        </w:rPr>
        <w:softHyphen/>
        <w:t xml:space="preserve">действия с </w:t>
      </w:r>
      <w:r w:rsidRPr="00DE2437">
        <w:rPr>
          <w:rFonts w:ascii="Times New Roman" w:eastAsia="Lucida Sans Unicode" w:hAnsi="Times New Roman" w:cs="Times New Roman"/>
          <w:color w:val="auto"/>
          <w:kern w:val="2"/>
          <w:sz w:val="28"/>
          <w:szCs w:val="28"/>
        </w:rPr>
        <w:lastRenderedPageBreak/>
        <w:t>учителем и одноклассниками в урочное и внеурочное время;</w:t>
      </w:r>
    </w:p>
    <w:p w:rsidR="007348D1" w:rsidRPr="00DE2437" w:rsidRDefault="007348D1" w:rsidP="007348D1">
      <w:pPr>
        <w:widowControl w:val="0"/>
        <w:spacing w:after="0" w:line="200" w:lineRule="atLeast"/>
        <w:ind w:firstLine="567"/>
        <w:jc w:val="both"/>
        <w:rPr>
          <w:rFonts w:ascii="Times New Roman" w:eastAsia="Lucida Sans Unicode" w:hAnsi="Times New Roman" w:cs="Times New Roman"/>
          <w:color w:val="auto"/>
          <w:kern w:val="2"/>
          <w:sz w:val="28"/>
          <w:szCs w:val="28"/>
        </w:rPr>
      </w:pPr>
      <w:r w:rsidRPr="00DE2437">
        <w:rPr>
          <w:rFonts w:ascii="Times New Roman" w:eastAsia="Lucida Sans Unicode" w:hAnsi="Times New Roman" w:cs="Times New Roman"/>
          <w:color w:val="auto"/>
          <w:kern w:val="2"/>
          <w:sz w:val="28"/>
          <w:szCs w:val="28"/>
        </w:rPr>
        <w:t>-  обогатить знания обучающихся о социальном и природном мире, опы</w:t>
      </w:r>
      <w:r w:rsidRPr="00DE2437">
        <w:rPr>
          <w:rFonts w:ascii="Times New Roman" w:eastAsia="Lucida Sans Unicode" w:hAnsi="Times New Roman" w:cs="Times New Roman"/>
          <w:color w:val="auto"/>
          <w:kern w:val="2"/>
          <w:sz w:val="28"/>
          <w:szCs w:val="28"/>
        </w:rPr>
        <w:softHyphen/>
        <w:t>т в до</w:t>
      </w:r>
      <w:r w:rsidRPr="00DE2437">
        <w:rPr>
          <w:rFonts w:ascii="Times New Roman" w:eastAsia="Lucida Sans Unicode" w:hAnsi="Times New Roman" w:cs="Times New Roman"/>
          <w:color w:val="auto"/>
          <w:kern w:val="2"/>
          <w:sz w:val="28"/>
          <w:szCs w:val="28"/>
        </w:rPr>
        <w:softHyphen/>
        <w:t>с</w:t>
      </w:r>
      <w:r w:rsidRPr="00DE2437">
        <w:rPr>
          <w:rFonts w:ascii="Times New Roman" w:eastAsia="Lucida Sans Unicode" w:hAnsi="Times New Roman" w:cs="Times New Roman"/>
          <w:color w:val="auto"/>
          <w:kern w:val="2"/>
          <w:sz w:val="28"/>
          <w:szCs w:val="28"/>
        </w:rPr>
        <w:softHyphen/>
        <w:t>ту</w:t>
      </w:r>
      <w:r w:rsidRPr="00DE2437">
        <w:rPr>
          <w:rFonts w:ascii="Times New Roman" w:eastAsia="Lucida Sans Unicode" w:hAnsi="Times New Roman" w:cs="Times New Roman"/>
          <w:color w:val="auto"/>
          <w:kern w:val="2"/>
          <w:sz w:val="28"/>
          <w:szCs w:val="28"/>
        </w:rPr>
        <w:softHyphen/>
        <w:t>пных видах детской деятельности (рисование, лепка, ап</w:t>
      </w:r>
      <w:r w:rsidRPr="00DE2437">
        <w:rPr>
          <w:rFonts w:ascii="Times New Roman" w:eastAsia="Lucida Sans Unicode" w:hAnsi="Times New Roman" w:cs="Times New Roman"/>
          <w:color w:val="auto"/>
          <w:kern w:val="2"/>
          <w:sz w:val="28"/>
          <w:szCs w:val="28"/>
        </w:rPr>
        <w:softHyphen/>
        <w:t>п</w:t>
      </w:r>
      <w:r w:rsidRPr="00DE2437">
        <w:rPr>
          <w:rFonts w:ascii="Times New Roman" w:eastAsia="Lucida Sans Unicode" w:hAnsi="Times New Roman" w:cs="Times New Roman"/>
          <w:color w:val="auto"/>
          <w:kern w:val="2"/>
          <w:sz w:val="28"/>
          <w:szCs w:val="28"/>
        </w:rPr>
        <w:softHyphen/>
        <w:t>ли</w:t>
      </w:r>
      <w:r w:rsidRPr="00DE2437">
        <w:rPr>
          <w:rFonts w:ascii="Times New Roman" w:eastAsia="Lucida Sans Unicode" w:hAnsi="Times New Roman" w:cs="Times New Roman"/>
          <w:color w:val="auto"/>
          <w:kern w:val="2"/>
          <w:sz w:val="28"/>
          <w:szCs w:val="28"/>
        </w:rPr>
        <w:softHyphen/>
        <w:t>ка</w:t>
      </w:r>
      <w:r w:rsidRPr="00DE2437">
        <w:rPr>
          <w:rFonts w:ascii="Times New Roman" w:eastAsia="Lucida Sans Unicode" w:hAnsi="Times New Roman" w:cs="Times New Roman"/>
          <w:color w:val="auto"/>
          <w:kern w:val="2"/>
          <w:sz w:val="28"/>
          <w:szCs w:val="28"/>
        </w:rPr>
        <w:softHyphen/>
        <w:t>ция, ручной труд, игра и др.).</w:t>
      </w:r>
    </w:p>
    <w:p w:rsidR="00C13539" w:rsidRPr="00DE2437" w:rsidRDefault="007348D1" w:rsidP="00537C1F">
      <w:pPr>
        <w:widowControl w:val="0"/>
        <w:spacing w:after="0" w:line="200" w:lineRule="atLeast"/>
        <w:ind w:firstLine="709"/>
        <w:jc w:val="both"/>
        <w:rPr>
          <w:rFonts w:ascii="Times New Roman" w:eastAsia="Lucida Sans Unicode" w:hAnsi="Times New Roman" w:cs="Times New Roman"/>
          <w:color w:val="auto"/>
          <w:kern w:val="2"/>
          <w:sz w:val="28"/>
          <w:szCs w:val="28"/>
        </w:rPr>
      </w:pPr>
      <w:r w:rsidRPr="00DE2437">
        <w:rPr>
          <w:rFonts w:ascii="Times New Roman" w:eastAsia="Lucida Sans Unicode" w:hAnsi="Times New Roman" w:cs="Times New Roman"/>
          <w:color w:val="auto"/>
          <w:kern w:val="2"/>
          <w:sz w:val="28"/>
          <w:szCs w:val="28"/>
        </w:rPr>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w:t>
      </w:r>
      <w:r w:rsidRPr="00DE2437">
        <w:rPr>
          <w:rFonts w:ascii="Times New Roman" w:eastAsia="Lucida Sans Unicode" w:hAnsi="Times New Roman" w:cs="Times New Roman"/>
          <w:color w:val="auto"/>
          <w:kern w:val="2"/>
          <w:sz w:val="28"/>
          <w:szCs w:val="28"/>
        </w:rPr>
        <w:softHyphen/>
        <w:t>ди</w:t>
      </w:r>
      <w:r w:rsidRPr="00DE2437">
        <w:rPr>
          <w:rFonts w:ascii="Times New Roman" w:eastAsia="Lucida Sans Unicode" w:hAnsi="Times New Roman" w:cs="Times New Roman"/>
          <w:color w:val="auto"/>
          <w:kern w:val="2"/>
          <w:sz w:val="28"/>
          <w:szCs w:val="28"/>
        </w:rPr>
        <w:softHyphen/>
        <w:t>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w:t>
      </w:r>
      <w:r w:rsidRPr="00DE2437">
        <w:rPr>
          <w:rFonts w:ascii="Times New Roman" w:eastAsia="Lucida Sans Unicode" w:hAnsi="Times New Roman" w:cs="Times New Roman"/>
          <w:color w:val="auto"/>
          <w:kern w:val="2"/>
          <w:sz w:val="28"/>
          <w:szCs w:val="28"/>
        </w:rPr>
        <w:softHyphen/>
        <w:t>ди</w:t>
      </w:r>
      <w:r w:rsidRPr="00DE2437">
        <w:rPr>
          <w:rFonts w:ascii="Times New Roman" w:eastAsia="Lucida Sans Unicode" w:hAnsi="Times New Roman" w:cs="Times New Roman"/>
          <w:color w:val="auto"/>
          <w:kern w:val="2"/>
          <w:sz w:val="28"/>
          <w:szCs w:val="28"/>
        </w:rPr>
        <w:softHyphen/>
        <w:t>ви</w:t>
      </w:r>
      <w:r w:rsidRPr="00DE2437">
        <w:rPr>
          <w:rFonts w:ascii="Times New Roman" w:eastAsia="Lucida Sans Unicode" w:hAnsi="Times New Roman" w:cs="Times New Roman"/>
          <w:color w:val="auto"/>
          <w:kern w:val="2"/>
          <w:sz w:val="28"/>
          <w:szCs w:val="28"/>
        </w:rPr>
        <w:softHyphen/>
        <w:t>дуальной трудовой деятельности.</w:t>
      </w:r>
    </w:p>
    <w:p w:rsidR="00BC1A8E" w:rsidRPr="00DE2437" w:rsidRDefault="00537C1F" w:rsidP="00537C1F">
      <w:pPr>
        <w:pStyle w:val="afd"/>
        <w:jc w:val="both"/>
        <w:rPr>
          <w:rFonts w:ascii="Times New Roman" w:hAnsi="Times New Roman"/>
          <w:b/>
          <w:sz w:val="28"/>
          <w:szCs w:val="28"/>
        </w:rPr>
      </w:pPr>
      <w:r w:rsidRPr="00DE2437">
        <w:tab/>
      </w:r>
      <w:r w:rsidR="00BC1A8E" w:rsidRPr="00DE2437">
        <w:rPr>
          <w:rFonts w:ascii="Times New Roman" w:hAnsi="Times New Roman"/>
          <w:b/>
          <w:sz w:val="28"/>
          <w:szCs w:val="28"/>
        </w:rPr>
        <w:t>1</w:t>
      </w:r>
      <w:r w:rsidRPr="00DE2437">
        <w:rPr>
          <w:rFonts w:ascii="Times New Roman" w:hAnsi="Times New Roman"/>
          <w:b/>
          <w:sz w:val="28"/>
          <w:szCs w:val="28"/>
        </w:rPr>
        <w:t>.1.4</w:t>
      </w:r>
      <w:r w:rsidR="00BC1A8E" w:rsidRPr="00DE2437">
        <w:rPr>
          <w:rFonts w:ascii="Times New Roman" w:hAnsi="Times New Roman"/>
          <w:b/>
          <w:sz w:val="28"/>
          <w:szCs w:val="28"/>
        </w:rPr>
        <w:t>. Психолого-педагогическая характеристика обучающихся</w:t>
      </w:r>
    </w:p>
    <w:p w:rsidR="00BC1A8E" w:rsidRPr="00DE2437" w:rsidRDefault="00BC1A8E" w:rsidP="00537C1F">
      <w:pPr>
        <w:pStyle w:val="afd"/>
        <w:jc w:val="both"/>
        <w:rPr>
          <w:rFonts w:ascii="Times New Roman" w:hAnsi="Times New Roman"/>
          <w:b/>
          <w:sz w:val="28"/>
          <w:szCs w:val="28"/>
        </w:rPr>
      </w:pPr>
      <w:r w:rsidRPr="00DE2437">
        <w:rPr>
          <w:rFonts w:ascii="Times New Roman" w:hAnsi="Times New Roman"/>
          <w:b/>
          <w:sz w:val="28"/>
          <w:szCs w:val="28"/>
        </w:rPr>
        <w:t>с уме</w:t>
      </w:r>
      <w:r w:rsidRPr="00DE2437">
        <w:rPr>
          <w:rFonts w:ascii="Times New Roman" w:hAnsi="Times New Roman"/>
          <w:b/>
          <w:sz w:val="28"/>
          <w:szCs w:val="28"/>
        </w:rPr>
        <w:softHyphen/>
        <w:t>ре</w:t>
      </w:r>
      <w:r w:rsidRPr="00DE2437">
        <w:rPr>
          <w:rFonts w:ascii="Times New Roman" w:hAnsi="Times New Roman"/>
          <w:b/>
          <w:sz w:val="28"/>
          <w:szCs w:val="28"/>
        </w:rPr>
        <w:softHyphen/>
        <w:t>н</w:t>
      </w:r>
      <w:r w:rsidRPr="00DE2437">
        <w:rPr>
          <w:rFonts w:ascii="Times New Roman" w:hAnsi="Times New Roman"/>
          <w:b/>
          <w:sz w:val="28"/>
          <w:szCs w:val="28"/>
        </w:rPr>
        <w:softHyphen/>
        <w:t>ной, тяжелой, глубокой умственной отсталостью (интеллектуальными на</w:t>
      </w:r>
      <w:r w:rsidRPr="00DE2437">
        <w:rPr>
          <w:rFonts w:ascii="Times New Roman" w:hAnsi="Times New Roman"/>
          <w:b/>
          <w:sz w:val="28"/>
          <w:szCs w:val="28"/>
        </w:rPr>
        <w:softHyphen/>
        <w:t>ру</w:t>
      </w:r>
      <w:r w:rsidRPr="00DE2437">
        <w:rPr>
          <w:rFonts w:ascii="Times New Roman" w:hAnsi="Times New Roman"/>
          <w:b/>
          <w:sz w:val="28"/>
          <w:szCs w:val="28"/>
        </w:rPr>
        <w:softHyphen/>
        <w:t>ше</w:t>
      </w:r>
      <w:r w:rsidRPr="00DE2437">
        <w:rPr>
          <w:rFonts w:ascii="Times New Roman" w:hAnsi="Times New Roman"/>
          <w:b/>
          <w:sz w:val="28"/>
          <w:szCs w:val="28"/>
        </w:rPr>
        <w:softHyphen/>
        <w:t>ниями), тяжелыми и множественными нарушениями раз</w:t>
      </w:r>
      <w:r w:rsidRPr="00DE2437">
        <w:rPr>
          <w:rFonts w:ascii="Times New Roman" w:hAnsi="Times New Roman"/>
          <w:b/>
          <w:sz w:val="28"/>
          <w:szCs w:val="28"/>
        </w:rPr>
        <w:softHyphen/>
        <w:t>ви</w:t>
      </w:r>
      <w:r w:rsidRPr="00DE2437">
        <w:rPr>
          <w:rFonts w:ascii="Times New Roman" w:hAnsi="Times New Roman"/>
          <w:b/>
          <w:sz w:val="28"/>
          <w:szCs w:val="28"/>
        </w:rPr>
        <w:softHyphen/>
        <w:t>тия</w:t>
      </w:r>
    </w:p>
    <w:p w:rsidR="00BC1A8E" w:rsidRPr="00DE2437" w:rsidRDefault="00537C1F" w:rsidP="00537C1F">
      <w:pPr>
        <w:pStyle w:val="afd"/>
        <w:jc w:val="both"/>
        <w:rPr>
          <w:rFonts w:ascii="Times New Roman" w:hAnsi="Times New Roman"/>
          <w:sz w:val="28"/>
          <w:szCs w:val="28"/>
        </w:rPr>
      </w:pPr>
      <w:r w:rsidRPr="00DE2437">
        <w:rPr>
          <w:rFonts w:ascii="Times New Roman" w:hAnsi="Times New Roman"/>
          <w:sz w:val="28"/>
          <w:szCs w:val="28"/>
        </w:rPr>
        <w:tab/>
      </w:r>
      <w:r w:rsidR="00BC1A8E" w:rsidRPr="00DE2437">
        <w:rPr>
          <w:rFonts w:ascii="Times New Roman" w:hAnsi="Times New Roman"/>
          <w:sz w:val="28"/>
          <w:szCs w:val="28"/>
        </w:rPr>
        <w:t xml:space="preserve">Для обучающихся, получающих образование по варианту 2 адаптированной основной общеобразовательной программы образования,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 </w:t>
      </w:r>
    </w:p>
    <w:p w:rsidR="00537C1F" w:rsidRPr="00DE2437" w:rsidRDefault="00537C1F" w:rsidP="00537C1F">
      <w:pPr>
        <w:pStyle w:val="afd"/>
        <w:jc w:val="both"/>
        <w:rPr>
          <w:rFonts w:ascii="Times New Roman" w:hAnsi="Times New Roman"/>
          <w:sz w:val="28"/>
          <w:szCs w:val="28"/>
        </w:rPr>
      </w:pPr>
      <w:r w:rsidRPr="00DE2437">
        <w:rPr>
          <w:rFonts w:ascii="Times New Roman" w:hAnsi="Times New Roman"/>
          <w:sz w:val="28"/>
          <w:szCs w:val="28"/>
        </w:rPr>
        <w:tab/>
      </w:r>
      <w:r w:rsidR="00BC1A8E" w:rsidRPr="00DE2437">
        <w:rPr>
          <w:rFonts w:ascii="Times New Roman" w:hAnsi="Times New Roman"/>
          <w:sz w:val="28"/>
          <w:szCs w:val="28"/>
        </w:rPr>
        <w:t xml:space="preserve">Дети с умеренной и тяжелой умственной отсталостью отличаются выраженным недоразвитием мыслительной деятельности, препятствующим освоению предметных учебных знаний. Дети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быть существенно различен. </w:t>
      </w:r>
      <w:r w:rsidRPr="00DE2437">
        <w:rPr>
          <w:rFonts w:ascii="Times New Roman" w:hAnsi="Times New Roman"/>
          <w:sz w:val="28"/>
          <w:szCs w:val="28"/>
        </w:rPr>
        <w:tab/>
      </w:r>
      <w:r w:rsidR="00BC1A8E" w:rsidRPr="00DE2437">
        <w:rPr>
          <w:rFonts w:ascii="Times New Roman" w:hAnsi="Times New Roman"/>
          <w:sz w:val="28"/>
          <w:szCs w:val="28"/>
        </w:rPr>
        <w:t>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детей с умеренной и тяжелой степенью умственной отсталост</w:t>
      </w:r>
      <w:r w:rsidR="00796C10" w:rsidRPr="00DE2437">
        <w:rPr>
          <w:rFonts w:ascii="Times New Roman" w:hAnsi="Times New Roman"/>
          <w:sz w:val="28"/>
          <w:szCs w:val="28"/>
        </w:rPr>
        <w:t>и</w:t>
      </w:r>
      <w:r w:rsidR="00BC1A8E" w:rsidRPr="00DE2437">
        <w:rPr>
          <w:rFonts w:ascii="Times New Roman" w:hAnsi="Times New Roman"/>
          <w:sz w:val="28"/>
          <w:szCs w:val="28"/>
        </w:rPr>
        <w:t xml:space="preserve"> затруднено или невозможно формирование устной и письменной речи. Для них характерно ограниченное восприятие обращен</w:t>
      </w:r>
      <w:r w:rsidR="00796C10" w:rsidRPr="00DE2437">
        <w:rPr>
          <w:rFonts w:ascii="Times New Roman" w:hAnsi="Times New Roman"/>
          <w:sz w:val="28"/>
          <w:szCs w:val="28"/>
        </w:rPr>
        <w:t>н</w:t>
      </w:r>
      <w:r w:rsidR="00BC1A8E" w:rsidRPr="00DE2437">
        <w:rPr>
          <w:rFonts w:ascii="Times New Roman" w:hAnsi="Times New Roman"/>
          <w:sz w:val="28"/>
          <w:szCs w:val="28"/>
        </w:rPr>
        <w:t xml:space="preserve">ой к ним речи и ее ситуативное понимание. </w:t>
      </w:r>
      <w:r w:rsidRPr="00DE2437">
        <w:rPr>
          <w:rFonts w:ascii="Times New Roman" w:hAnsi="Times New Roman"/>
          <w:sz w:val="28"/>
          <w:szCs w:val="28"/>
        </w:rPr>
        <w:tab/>
      </w:r>
      <w:r w:rsidR="00BC1A8E" w:rsidRPr="00DE2437">
        <w:rPr>
          <w:rFonts w:ascii="Times New Roman" w:hAnsi="Times New Roman"/>
          <w:sz w:val="28"/>
          <w:szCs w:val="28"/>
        </w:rPr>
        <w:t xml:space="preserve">Из-за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дети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большей части данной категории детей используют разнообразные средства невербальной коммуникации. </w:t>
      </w:r>
    </w:p>
    <w:p w:rsidR="00BC1A8E" w:rsidRPr="00DE2437" w:rsidRDefault="00537C1F" w:rsidP="00537C1F">
      <w:pPr>
        <w:pStyle w:val="afd"/>
        <w:jc w:val="both"/>
        <w:rPr>
          <w:rFonts w:ascii="Times New Roman" w:hAnsi="Times New Roman"/>
          <w:sz w:val="28"/>
          <w:szCs w:val="28"/>
        </w:rPr>
      </w:pPr>
      <w:r w:rsidRPr="00DE2437">
        <w:rPr>
          <w:rFonts w:ascii="Times New Roman" w:hAnsi="Times New Roman"/>
          <w:sz w:val="28"/>
          <w:szCs w:val="28"/>
        </w:rPr>
        <w:tab/>
      </w:r>
      <w:r w:rsidR="00BC1A8E" w:rsidRPr="00DE2437">
        <w:rPr>
          <w:rFonts w:ascii="Times New Roman" w:hAnsi="Times New Roman"/>
          <w:sz w:val="28"/>
          <w:szCs w:val="28"/>
        </w:rPr>
        <w:t xml:space="preserve">Внимание обучающихся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w:t>
      </w:r>
      <w:r w:rsidR="00BC1A8E" w:rsidRPr="00DE2437">
        <w:rPr>
          <w:rFonts w:ascii="Times New Roman" w:hAnsi="Times New Roman"/>
          <w:sz w:val="28"/>
          <w:szCs w:val="28"/>
        </w:rPr>
        <w:lastRenderedPageBreak/>
        <w:t xml:space="preserve">устойчивых учебных действий. Процесс запоминания является механическим, зрительно-моторная координация грубо нарушена. Детям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 </w:t>
      </w:r>
    </w:p>
    <w:p w:rsidR="00BC1A8E" w:rsidRPr="00DE2437" w:rsidRDefault="00537C1F" w:rsidP="00537C1F">
      <w:pPr>
        <w:pStyle w:val="afd"/>
        <w:jc w:val="both"/>
        <w:rPr>
          <w:rFonts w:ascii="Times New Roman" w:hAnsi="Times New Roman"/>
          <w:sz w:val="28"/>
          <w:szCs w:val="28"/>
        </w:rPr>
      </w:pPr>
      <w:r w:rsidRPr="00DE2437">
        <w:rPr>
          <w:rFonts w:ascii="Times New Roman" w:hAnsi="Times New Roman"/>
          <w:sz w:val="28"/>
          <w:szCs w:val="28"/>
        </w:rPr>
        <w:tab/>
      </w:r>
      <w:r w:rsidR="00BC1A8E" w:rsidRPr="00DE2437">
        <w:rPr>
          <w:rFonts w:ascii="Times New Roman" w:hAnsi="Times New Roman"/>
          <w:sz w:val="28"/>
          <w:szCs w:val="28"/>
        </w:rPr>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 У части детей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w:t>
      </w:r>
      <w:r w:rsidR="00BC1A8E" w:rsidRPr="00DE2437">
        <w:rPr>
          <w:rFonts w:ascii="Times New Roman" w:hAnsi="Times New Roman"/>
          <w:sz w:val="28"/>
          <w:szCs w:val="28"/>
        </w:rPr>
        <w:softHyphen/>
        <w:t xml:space="preserve">направленной деятельностью. У большинства детей с интеллектуальными нарушениями наблюдаются трудности, связанные со статикой и динамикой тела.  </w:t>
      </w:r>
    </w:p>
    <w:p w:rsidR="00BC1A8E" w:rsidRPr="00DE2437" w:rsidRDefault="00537C1F" w:rsidP="00537C1F">
      <w:pPr>
        <w:pStyle w:val="afd"/>
        <w:jc w:val="both"/>
        <w:rPr>
          <w:rFonts w:ascii="Times New Roman" w:hAnsi="Times New Roman"/>
          <w:sz w:val="28"/>
          <w:szCs w:val="28"/>
        </w:rPr>
      </w:pPr>
      <w:r w:rsidRPr="00DE2437">
        <w:rPr>
          <w:rFonts w:ascii="Times New Roman" w:hAnsi="Times New Roman"/>
          <w:sz w:val="28"/>
          <w:szCs w:val="28"/>
        </w:rPr>
        <w:tab/>
      </w:r>
      <w:r w:rsidR="00BC1A8E" w:rsidRPr="00DE2437">
        <w:rPr>
          <w:rFonts w:ascii="Times New Roman" w:hAnsi="Times New Roman"/>
          <w:sz w:val="28"/>
          <w:szCs w:val="28"/>
        </w:rPr>
        <w:t>Наиболее типичными для данной категории обучающихся являются трудности в овладении навыками, требующи</w:t>
      </w:r>
      <w:r w:rsidR="00BC1A8E" w:rsidRPr="00DE2437">
        <w:rPr>
          <w:rFonts w:ascii="Times New Roman" w:hAnsi="Times New Roman"/>
          <w:sz w:val="28"/>
          <w:szCs w:val="28"/>
        </w:rPr>
        <w:softHyphen/>
        <w:t xml:space="preserve">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и др. Степень сформированности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 и др. </w:t>
      </w:r>
    </w:p>
    <w:p w:rsidR="00BC1A8E" w:rsidRPr="00DE2437" w:rsidRDefault="00537C1F" w:rsidP="00537C1F">
      <w:pPr>
        <w:pStyle w:val="afd"/>
        <w:jc w:val="both"/>
        <w:rPr>
          <w:rFonts w:ascii="Times New Roman" w:hAnsi="Times New Roman"/>
          <w:sz w:val="28"/>
          <w:szCs w:val="28"/>
        </w:rPr>
      </w:pPr>
      <w:r w:rsidRPr="00DE2437">
        <w:rPr>
          <w:rFonts w:ascii="Times New Roman" w:hAnsi="Times New Roman"/>
          <w:sz w:val="28"/>
          <w:szCs w:val="28"/>
        </w:rPr>
        <w:tab/>
      </w:r>
      <w:r w:rsidR="00BC1A8E" w:rsidRPr="00DE2437">
        <w:rPr>
          <w:rFonts w:ascii="Times New Roman" w:hAnsi="Times New Roman"/>
          <w:sz w:val="28"/>
          <w:szCs w:val="28"/>
        </w:rPr>
        <w:t>Запас знаний и представлений о внешнем мире мал и часто ограничен лишь знанием предметов окружающего быта.</w:t>
      </w:r>
    </w:p>
    <w:p w:rsidR="00BC1A8E" w:rsidRPr="00DE2437" w:rsidRDefault="00537C1F" w:rsidP="00537C1F">
      <w:pPr>
        <w:pStyle w:val="afd"/>
        <w:jc w:val="both"/>
        <w:rPr>
          <w:rFonts w:ascii="Times New Roman" w:hAnsi="Times New Roman"/>
          <w:sz w:val="28"/>
          <w:szCs w:val="28"/>
        </w:rPr>
      </w:pPr>
      <w:r w:rsidRPr="00DE2437">
        <w:rPr>
          <w:rFonts w:ascii="Times New Roman" w:hAnsi="Times New Roman"/>
          <w:sz w:val="28"/>
          <w:szCs w:val="28"/>
        </w:rPr>
        <w:tab/>
      </w:r>
      <w:r w:rsidR="00BC1A8E" w:rsidRPr="00DE2437">
        <w:rPr>
          <w:rFonts w:ascii="Times New Roman" w:hAnsi="Times New Roman"/>
          <w:sz w:val="28"/>
          <w:szCs w:val="28"/>
        </w:rPr>
        <w:t xml:space="preserve">Дети с глубокой умственной отсталостью часто не владеют речью, они постоянно нуждаются в уходе и присмотре. Значительная часть детей с тяжелой и глубокой умственной отсталостью имеют и другие нарушения, что дает основание говорить о тяжелых и множественных нарушениях развития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 </w:t>
      </w:r>
    </w:p>
    <w:p w:rsidR="00BC1A8E" w:rsidRPr="00DE2437" w:rsidRDefault="00537C1F" w:rsidP="00537C1F">
      <w:pPr>
        <w:pStyle w:val="afd"/>
        <w:jc w:val="both"/>
        <w:rPr>
          <w:rFonts w:ascii="Times New Roman" w:hAnsi="Times New Roman"/>
          <w:sz w:val="28"/>
          <w:szCs w:val="28"/>
        </w:rPr>
      </w:pPr>
      <w:r w:rsidRPr="00DE2437">
        <w:rPr>
          <w:rFonts w:ascii="Times New Roman" w:hAnsi="Times New Roman"/>
          <w:sz w:val="28"/>
          <w:szCs w:val="28"/>
        </w:rPr>
        <w:tab/>
      </w:r>
      <w:r w:rsidR="00BC1A8E" w:rsidRPr="00DE2437">
        <w:rPr>
          <w:rFonts w:ascii="Times New Roman" w:hAnsi="Times New Roman"/>
          <w:sz w:val="28"/>
          <w:szCs w:val="28"/>
        </w:rPr>
        <w:t xml:space="preserve">Уровень психофизического развития детей с тяжелыми множественными нарушениями невозможно соотнести с какими-либо возрастными параметрами. </w:t>
      </w:r>
      <w:r w:rsidRPr="00DE2437">
        <w:rPr>
          <w:rFonts w:ascii="Times New Roman" w:hAnsi="Times New Roman"/>
          <w:sz w:val="28"/>
          <w:szCs w:val="28"/>
        </w:rPr>
        <w:tab/>
      </w:r>
      <w:r w:rsidR="00BC1A8E" w:rsidRPr="00DE2437">
        <w:rPr>
          <w:rFonts w:ascii="Times New Roman" w:hAnsi="Times New Roman"/>
          <w:sz w:val="28"/>
          <w:szCs w:val="28"/>
        </w:rPr>
        <w:t>Органическое поражение центральной нервной системы чаще всего является причиной сочетанных нарушений и выраженного недоразвития интел</w:t>
      </w:r>
      <w:r w:rsidR="00BC1A8E" w:rsidRPr="00DE2437">
        <w:rPr>
          <w:rFonts w:ascii="Times New Roman" w:hAnsi="Times New Roman"/>
          <w:sz w:val="28"/>
          <w:szCs w:val="28"/>
        </w:rPr>
        <w:softHyphen/>
        <w:t xml:space="preserve">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этиологией, патогенезом нарушений, временем возникновения и сроками выявления отклонений, </w:t>
      </w:r>
      <w:r w:rsidR="00BC1A8E" w:rsidRPr="00DE2437">
        <w:rPr>
          <w:rFonts w:ascii="Times New Roman" w:hAnsi="Times New Roman"/>
          <w:sz w:val="28"/>
          <w:szCs w:val="28"/>
        </w:rPr>
        <w:lastRenderedPageBreak/>
        <w:t>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rsidR="00737A37" w:rsidRPr="00DE2437" w:rsidRDefault="00537C1F" w:rsidP="00537C1F">
      <w:pPr>
        <w:pStyle w:val="afd"/>
        <w:jc w:val="both"/>
        <w:rPr>
          <w:rFonts w:ascii="Times New Roman" w:hAnsi="Times New Roman"/>
          <w:sz w:val="28"/>
          <w:szCs w:val="28"/>
        </w:rPr>
      </w:pPr>
      <w:r w:rsidRPr="00DE2437">
        <w:rPr>
          <w:rFonts w:ascii="Times New Roman" w:hAnsi="Times New Roman"/>
          <w:sz w:val="28"/>
          <w:szCs w:val="28"/>
        </w:rPr>
        <w:tab/>
      </w:r>
      <w:r w:rsidR="00BC1A8E" w:rsidRPr="00DE2437">
        <w:rPr>
          <w:rFonts w:ascii="Times New Roman" w:hAnsi="Times New Roman"/>
          <w:sz w:val="28"/>
          <w:szCs w:val="28"/>
        </w:rPr>
        <w:t xml:space="preserve">В связи с выраженными нарушениями и (или) искажениями процессов познавательной деятельности, прежде всего: восприятия, мышления, внимания, памяти и др.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гипо- и гиперсензитивности. В связи с неразвитостью волевых процессов, дети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 потребностных оснований и, как правило, носит кратковременный, неустойчивый характер. </w:t>
      </w:r>
    </w:p>
    <w:p w:rsidR="00737A37" w:rsidRPr="00DE2437" w:rsidRDefault="00737A37" w:rsidP="009F12E9">
      <w:pPr>
        <w:pStyle w:val="afd"/>
        <w:jc w:val="both"/>
        <w:rPr>
          <w:rFonts w:ascii="Times New Roman" w:hAnsi="Times New Roman"/>
          <w:b/>
          <w:sz w:val="28"/>
          <w:szCs w:val="28"/>
        </w:rPr>
      </w:pPr>
      <w:r w:rsidRPr="00DE2437">
        <w:rPr>
          <w:rFonts w:ascii="Times New Roman" w:hAnsi="Times New Roman"/>
          <w:b/>
          <w:sz w:val="28"/>
          <w:szCs w:val="28"/>
        </w:rPr>
        <w:t>1</w:t>
      </w:r>
      <w:r w:rsidR="009F12E9" w:rsidRPr="00DE2437">
        <w:rPr>
          <w:rFonts w:ascii="Times New Roman" w:hAnsi="Times New Roman"/>
          <w:b/>
          <w:sz w:val="28"/>
          <w:szCs w:val="28"/>
        </w:rPr>
        <w:t>.1.5</w:t>
      </w:r>
      <w:r w:rsidRPr="00DE2437">
        <w:rPr>
          <w:rFonts w:ascii="Times New Roman" w:hAnsi="Times New Roman"/>
          <w:b/>
          <w:sz w:val="28"/>
          <w:szCs w:val="28"/>
        </w:rPr>
        <w:t>. Особые образова</w:t>
      </w:r>
      <w:r w:rsidR="00494559" w:rsidRPr="00DE2437">
        <w:rPr>
          <w:rFonts w:ascii="Times New Roman" w:hAnsi="Times New Roman"/>
          <w:b/>
          <w:sz w:val="28"/>
          <w:szCs w:val="28"/>
        </w:rPr>
        <w:t>тельные потребности обучающихся</w:t>
      </w:r>
      <w:r w:rsidRPr="00DE2437">
        <w:rPr>
          <w:rFonts w:ascii="Times New Roman" w:hAnsi="Times New Roman"/>
          <w:b/>
          <w:sz w:val="28"/>
          <w:szCs w:val="28"/>
        </w:rPr>
        <w:t>с уме</w:t>
      </w:r>
      <w:r w:rsidRPr="00DE2437">
        <w:rPr>
          <w:rFonts w:ascii="Times New Roman" w:hAnsi="Times New Roman"/>
          <w:b/>
          <w:sz w:val="28"/>
          <w:szCs w:val="28"/>
        </w:rPr>
        <w:softHyphen/>
        <w:t>ре</w:t>
      </w:r>
      <w:r w:rsidRPr="00DE2437">
        <w:rPr>
          <w:rFonts w:ascii="Times New Roman" w:hAnsi="Times New Roman"/>
          <w:b/>
          <w:sz w:val="28"/>
          <w:szCs w:val="28"/>
        </w:rPr>
        <w:softHyphen/>
        <w:t>н</w:t>
      </w:r>
      <w:r w:rsidRPr="00DE2437">
        <w:rPr>
          <w:rFonts w:ascii="Times New Roman" w:hAnsi="Times New Roman"/>
          <w:b/>
          <w:sz w:val="28"/>
          <w:szCs w:val="28"/>
        </w:rPr>
        <w:softHyphen/>
        <w:t>ной, тяжелой, глубокой умственной отсталостью (интеллектуальными на</w:t>
      </w:r>
      <w:r w:rsidRPr="00DE2437">
        <w:rPr>
          <w:rFonts w:ascii="Times New Roman" w:hAnsi="Times New Roman"/>
          <w:b/>
          <w:sz w:val="28"/>
          <w:szCs w:val="28"/>
        </w:rPr>
        <w:softHyphen/>
        <w:t>ру</w:t>
      </w:r>
      <w:r w:rsidRPr="00DE2437">
        <w:rPr>
          <w:rFonts w:ascii="Times New Roman" w:hAnsi="Times New Roman"/>
          <w:b/>
          <w:sz w:val="28"/>
          <w:szCs w:val="28"/>
        </w:rPr>
        <w:softHyphen/>
        <w:t>ше</w:t>
      </w:r>
      <w:r w:rsidRPr="00DE2437">
        <w:rPr>
          <w:rFonts w:ascii="Times New Roman" w:hAnsi="Times New Roman"/>
          <w:b/>
          <w:sz w:val="28"/>
          <w:szCs w:val="28"/>
        </w:rPr>
        <w:softHyphen/>
        <w:t>ниями), тяжелыми и множественными нарушениями раз</w:t>
      </w:r>
      <w:r w:rsidRPr="00DE2437">
        <w:rPr>
          <w:rFonts w:ascii="Times New Roman" w:hAnsi="Times New Roman"/>
          <w:b/>
          <w:sz w:val="28"/>
          <w:szCs w:val="28"/>
        </w:rPr>
        <w:softHyphen/>
        <w:t>ви</w:t>
      </w:r>
      <w:r w:rsidRPr="00DE2437">
        <w:rPr>
          <w:rFonts w:ascii="Times New Roman" w:hAnsi="Times New Roman"/>
          <w:b/>
          <w:sz w:val="28"/>
          <w:szCs w:val="28"/>
        </w:rPr>
        <w:softHyphen/>
        <w:t>тия</w:t>
      </w:r>
    </w:p>
    <w:p w:rsidR="00B82456" w:rsidRPr="00DE2437" w:rsidRDefault="009F12E9" w:rsidP="00B82456">
      <w:pPr>
        <w:pStyle w:val="Standard"/>
        <w:ind w:firstLine="567"/>
        <w:jc w:val="both"/>
        <w:rPr>
          <w:rFonts w:ascii="Times New Roman" w:eastAsia="Lucida Sans Unicode" w:hAnsi="Times New Roman" w:cs="Times New Roman"/>
          <w:sz w:val="28"/>
          <w:szCs w:val="28"/>
        </w:rPr>
      </w:pPr>
      <w:r w:rsidRPr="00DE2437">
        <w:rPr>
          <w:rFonts w:ascii="Times New Roman" w:hAnsi="Times New Roman"/>
          <w:sz w:val="28"/>
          <w:szCs w:val="28"/>
        </w:rPr>
        <w:tab/>
      </w:r>
      <w:r w:rsidR="00B82456" w:rsidRPr="00DE2437">
        <w:rPr>
          <w:rFonts w:ascii="Times New Roman" w:eastAsia="Lucida Sans Unicode" w:hAnsi="Times New Roman" w:cs="Times New Roman"/>
          <w:sz w:val="28"/>
          <w:szCs w:val="28"/>
        </w:rPr>
        <w:t xml:space="preserve">Под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  психофизическими  нарушениями.  </w:t>
      </w:r>
    </w:p>
    <w:p w:rsidR="00B82456" w:rsidRPr="00DE2437" w:rsidRDefault="00B82456" w:rsidP="00B82456">
      <w:pPr>
        <w:keepNext/>
        <w:spacing w:after="0" w:line="240" w:lineRule="auto"/>
        <w:ind w:firstLine="567"/>
        <w:jc w:val="both"/>
        <w:textAlignment w:val="baseline"/>
        <w:rPr>
          <w:rFonts w:ascii="Times New Roman" w:eastAsia="Lucida Sans Unicode" w:hAnsi="Times New Roman" w:cs="Times New Roman"/>
          <w:i/>
          <w:color w:val="auto"/>
          <w:sz w:val="28"/>
          <w:szCs w:val="28"/>
        </w:rPr>
      </w:pPr>
      <w:r w:rsidRPr="00DE2437">
        <w:rPr>
          <w:rFonts w:ascii="Times New Roman" w:eastAsia="Lucida Sans Unicode" w:hAnsi="Times New Roman" w:cs="Times New Roman"/>
          <w:color w:val="auto"/>
          <w:sz w:val="28"/>
          <w:szCs w:val="28"/>
        </w:rPr>
        <w:t>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детей  с  умеренной,  тяжелой,  глубокой умственной отсталостью, с ТМНР.</w:t>
      </w:r>
    </w:p>
    <w:p w:rsidR="00B82456" w:rsidRPr="00DE2437" w:rsidRDefault="00B82456" w:rsidP="00962CEF">
      <w:pPr>
        <w:keepNext/>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b/>
          <w:i/>
          <w:color w:val="auto"/>
          <w:sz w:val="28"/>
          <w:szCs w:val="28"/>
        </w:rPr>
        <w:t>Первая группа.</w:t>
      </w:r>
      <w:r w:rsidRPr="00DE2437">
        <w:rPr>
          <w:rFonts w:ascii="Times New Roman" w:eastAsia="Lucida Sans Unicode" w:hAnsi="Times New Roman" w:cs="Times New Roman"/>
          <w:color w:val="auto"/>
          <w:sz w:val="28"/>
          <w:szCs w:val="28"/>
        </w:rPr>
        <w:t xml:space="preserve">Часть  детей,  отнесенных  к  категории  обучающихся  с  ТМНР,  имеет тяжёлые  нарушения  неврологического  генеза  –  сложные  формы  ДЦП (спастический  тетрапарез,  гиперкинез  и  т.д.),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коммуникациии др. Большинство детей этой группы не может самостоятельно удерживать тело  в  положении  сидя.Спастичность  конечностей  часто  осложнена гиперкинезами. Процесс общения затруднен из-за органического поражения речевого аппарата и невозможности овладения средствами речи. Вместе  с  тем,  интеллектуальное  развитие  таких  детей  может  быть различно по степени умственной отсталости и колеблется (от умеренной до глубокой).  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невербальным средствам коммуникации. Их </w:t>
      </w:r>
      <w:r w:rsidRPr="00DE2437">
        <w:rPr>
          <w:rFonts w:ascii="Times New Roman" w:eastAsia="Lucida Sans Unicode" w:hAnsi="Times New Roman" w:cs="Times New Roman"/>
          <w:color w:val="auto"/>
          <w:sz w:val="28"/>
          <w:szCs w:val="28"/>
        </w:rPr>
        <w:lastRenderedPageBreak/>
        <w:t>интеллектуальное развитие  позволяет  овладевать  основами  счета,  письма,  чтения  и  др.</w:t>
      </w:r>
    </w:p>
    <w:p w:rsidR="00B82456" w:rsidRPr="00DE2437" w:rsidRDefault="00B82456" w:rsidP="00B82456">
      <w:pPr>
        <w:keepNext/>
        <w:spacing w:after="0" w:line="240" w:lineRule="auto"/>
        <w:ind w:firstLine="567"/>
        <w:jc w:val="both"/>
        <w:textAlignment w:val="baseline"/>
        <w:rPr>
          <w:rFonts w:ascii="Times New Roman" w:eastAsia="Lucida Sans Unicode" w:hAnsi="Times New Roman" w:cs="Times New Roman"/>
          <w:i/>
          <w:color w:val="auto"/>
          <w:sz w:val="28"/>
          <w:szCs w:val="28"/>
        </w:rPr>
      </w:pPr>
      <w:r w:rsidRPr="00DE2437">
        <w:rPr>
          <w:rFonts w:ascii="Times New Roman" w:eastAsia="Lucida Sans Unicode" w:hAnsi="Times New Roman" w:cs="Times New Roman"/>
          <w:color w:val="auto"/>
          <w:sz w:val="28"/>
          <w:szCs w:val="28"/>
        </w:rPr>
        <w:t>Способность  ребенка  к  выполнению  некоторых  двигательных  действий: захват, удержание предмета, контролируемые движения шеи, головы и др. создает  предпосылки  для  обучения  некоторым  приемам  и  способам  по самообслуживанию  и  развитию  предметно-практической  и  трудовой деятельности.</w:t>
      </w:r>
    </w:p>
    <w:p w:rsidR="00B82456" w:rsidRPr="00DE2437" w:rsidRDefault="00B82456" w:rsidP="00962CEF">
      <w:pPr>
        <w:keepNext/>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b/>
          <w:i/>
          <w:color w:val="auto"/>
          <w:sz w:val="28"/>
          <w:szCs w:val="28"/>
        </w:rPr>
        <w:t>Вторая группа.</w:t>
      </w:r>
      <w:r w:rsidRPr="00DE2437">
        <w:rPr>
          <w:rFonts w:ascii="Times New Roman" w:eastAsia="Lucida Sans Unicode" w:hAnsi="Times New Roman" w:cs="Times New Roman"/>
          <w:color w:val="auto"/>
          <w:sz w:val="28"/>
          <w:szCs w:val="28"/>
        </w:rPr>
        <w:t xml:space="preserve">Особенности  развития  этой  группы  обучающихся  обусловлены выраженными нарушениями поведения (чаще как следствие аутистических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w:t>
      </w:r>
    </w:p>
    <w:p w:rsidR="00B82456" w:rsidRPr="00DE2437" w:rsidRDefault="00B82456" w:rsidP="00B82456">
      <w:pPr>
        <w:keepNext/>
        <w:spacing w:after="0" w:line="240" w:lineRule="auto"/>
        <w:ind w:firstLine="567"/>
        <w:jc w:val="both"/>
        <w:textAlignment w:val="baseline"/>
        <w:rPr>
          <w:rFonts w:ascii="Times New Roman" w:eastAsia="Lucida Sans Unicode" w:hAnsi="Times New Roman" w:cs="Times New Roman"/>
          <w:i/>
          <w:color w:val="auto"/>
          <w:sz w:val="28"/>
          <w:szCs w:val="28"/>
        </w:rPr>
      </w:pPr>
      <w:r w:rsidRPr="00DE2437">
        <w:rPr>
          <w:rFonts w:ascii="Times New Roman" w:eastAsia="Lucida Sans Unicode" w:hAnsi="Times New Roman" w:cs="Times New Roman"/>
          <w:color w:val="auto"/>
          <w:sz w:val="28"/>
          <w:szCs w:val="28"/>
        </w:rPr>
        <w:t>У  детей  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эмоционально-волевого  развития  детей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w:t>
      </w:r>
    </w:p>
    <w:p w:rsidR="00B82456" w:rsidRPr="00DE2437" w:rsidRDefault="00B82456" w:rsidP="00962CEF">
      <w:pPr>
        <w:keepNext/>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b/>
          <w:i/>
          <w:color w:val="auto"/>
          <w:sz w:val="28"/>
          <w:szCs w:val="28"/>
        </w:rPr>
        <w:t>Третья группа.</w:t>
      </w:r>
      <w:r w:rsidRPr="00DE2437">
        <w:rPr>
          <w:rFonts w:ascii="Times New Roman" w:eastAsia="Lucida Sans Unicode" w:hAnsi="Times New Roman" w:cs="Times New Roman"/>
          <w:color w:val="auto"/>
          <w:sz w:val="28"/>
          <w:szCs w:val="28"/>
        </w:rPr>
        <w:t xml:space="preserve">У  третьей  группы  детей  отсутствуют  выраженные  нарушения движений и моторики, они могут передвигаться самостоятельно. Моторнаядефицитарность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  преимущественно,  в форме  умеренной  степени  умственной  отсталости.  </w:t>
      </w:r>
    </w:p>
    <w:p w:rsidR="00B82456" w:rsidRPr="00DE2437" w:rsidRDefault="00B82456" w:rsidP="00B82456">
      <w:pPr>
        <w:keepNext/>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Большая  часть  детей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детей,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w:t>
      </w:r>
      <w:r w:rsidRPr="00DE2437">
        <w:rPr>
          <w:rFonts w:ascii="Times New Roman" w:eastAsia="Lucida Sans Unicode" w:hAnsi="Times New Roman" w:cs="Times New Roman"/>
          <w:color w:val="auto"/>
          <w:sz w:val="28"/>
          <w:szCs w:val="28"/>
        </w:rPr>
        <w:lastRenderedPageBreak/>
        <w:t>последовательности  выполняемых  операций, препятствуют выполнению действия как целого.</w:t>
      </w:r>
    </w:p>
    <w:p w:rsidR="00B82456" w:rsidRPr="00DE2437" w:rsidRDefault="00B82456" w:rsidP="00B82456">
      <w:pPr>
        <w:keepNext/>
        <w:spacing w:after="0" w:line="240" w:lineRule="auto"/>
        <w:ind w:firstLine="567"/>
        <w:jc w:val="both"/>
        <w:textAlignment w:val="baseline"/>
        <w:rPr>
          <w:rFonts w:ascii="Times New Roman" w:eastAsia="Lucida Sans Unicode" w:hAnsi="Times New Roman" w:cs="Times New Roman"/>
          <w:i/>
          <w:color w:val="auto"/>
          <w:sz w:val="28"/>
          <w:szCs w:val="28"/>
        </w:rPr>
      </w:pPr>
      <w:r w:rsidRPr="00DE2437">
        <w:rPr>
          <w:rFonts w:ascii="Times New Roman" w:eastAsia="Lucida Sans Unicode" w:hAnsi="Times New Roman" w:cs="Times New Roman"/>
          <w:color w:val="auto"/>
          <w:sz w:val="28"/>
          <w:szCs w:val="28"/>
        </w:rPr>
        <w:t>Описание  групп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w:t>
      </w:r>
    </w:p>
    <w:p w:rsidR="00B82456" w:rsidRPr="00DE2437" w:rsidRDefault="00B82456" w:rsidP="00B82456">
      <w:pPr>
        <w:keepNext/>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b/>
          <w:i/>
          <w:color w:val="auto"/>
          <w:sz w:val="28"/>
          <w:szCs w:val="28"/>
        </w:rPr>
        <w:t>Состав обучающихся</w:t>
      </w:r>
      <w:r w:rsidRPr="00DE2437">
        <w:rPr>
          <w:rFonts w:ascii="Times New Roman" w:eastAsia="Lucida Sans Unicode" w:hAnsi="Times New Roman" w:cs="Times New Roman"/>
          <w:color w:val="auto"/>
          <w:sz w:val="28"/>
          <w:szCs w:val="28"/>
        </w:rPr>
        <w:t xml:space="preserve"> в классе должен быть смешанным,  включающим  представителей  разных  типологических  групп.  Смешанное комплектование обучающихся создает условия, где дети учатся подражать и помогать друг другу, при этом важно рациональное распределение учебных, воспитательных, сопровождающих функций персонала.</w:t>
      </w:r>
    </w:p>
    <w:p w:rsidR="00B82456" w:rsidRPr="00DE2437" w:rsidRDefault="00B82456" w:rsidP="00B82456">
      <w:pPr>
        <w:keepNext/>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Наполняемость  класса/группы  обучающихся  по  2 варианту  АООП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должна быть до пяти человек.</w:t>
      </w:r>
    </w:p>
    <w:p w:rsidR="00B82456" w:rsidRPr="00DE2437" w:rsidRDefault="00B82456" w:rsidP="00B82456">
      <w:pPr>
        <w:keepNext/>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Учет  таких потребностей  определяет  необходимость  создания  адекватных  условий, способствующих  развитию  личности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для  решения  их насущных жизненных задач.</w:t>
      </w:r>
    </w:p>
    <w:p w:rsidR="00B82456" w:rsidRPr="00DE2437" w:rsidRDefault="00B82456" w:rsidP="00B82456">
      <w:pPr>
        <w:keepNext/>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Общие аспекты  реализации  особых  образовательных  потребностей  разных категорий детей с нарушениями психофизического развития по второму варианту АООП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w:t>
      </w:r>
    </w:p>
    <w:p w:rsidR="00B82456" w:rsidRPr="00DE2437" w:rsidRDefault="00B82456" w:rsidP="00E97567">
      <w:pPr>
        <w:keepNext/>
        <w:widowControl w:val="0"/>
        <w:numPr>
          <w:ilvl w:val="0"/>
          <w:numId w:val="20"/>
        </w:numPr>
        <w:spacing w:after="0" w:line="240" w:lineRule="auto"/>
        <w:ind w:firstLine="567"/>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время начала образования;</w:t>
      </w:r>
    </w:p>
    <w:p w:rsidR="00B82456" w:rsidRPr="00DE2437" w:rsidRDefault="00B82456" w:rsidP="00E97567">
      <w:pPr>
        <w:keepNext/>
        <w:widowControl w:val="0"/>
        <w:numPr>
          <w:ilvl w:val="0"/>
          <w:numId w:val="20"/>
        </w:numPr>
        <w:spacing w:after="0" w:line="240" w:lineRule="auto"/>
        <w:ind w:firstLine="567"/>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содержание образования;</w:t>
      </w:r>
    </w:p>
    <w:p w:rsidR="00B82456" w:rsidRPr="00DE2437" w:rsidRDefault="00B82456" w:rsidP="00E97567">
      <w:pPr>
        <w:keepNext/>
        <w:widowControl w:val="0"/>
        <w:numPr>
          <w:ilvl w:val="0"/>
          <w:numId w:val="20"/>
        </w:numPr>
        <w:spacing w:after="0" w:line="240" w:lineRule="auto"/>
        <w:ind w:firstLine="567"/>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 создание  специальных  методов  и  средств  обучения;</w:t>
      </w:r>
    </w:p>
    <w:p w:rsidR="00B82456" w:rsidRPr="00DE2437" w:rsidRDefault="00B82456" w:rsidP="00E97567">
      <w:pPr>
        <w:keepNext/>
        <w:widowControl w:val="0"/>
        <w:numPr>
          <w:ilvl w:val="0"/>
          <w:numId w:val="20"/>
        </w:numPr>
        <w:spacing w:after="0" w:line="240" w:lineRule="auto"/>
        <w:ind w:firstLine="567"/>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 особая организация обучения;</w:t>
      </w:r>
    </w:p>
    <w:p w:rsidR="00B82456" w:rsidRPr="00DE2437" w:rsidRDefault="00494559" w:rsidP="00E97567">
      <w:pPr>
        <w:keepNext/>
        <w:widowControl w:val="0"/>
        <w:numPr>
          <w:ilvl w:val="0"/>
          <w:numId w:val="20"/>
        </w:numPr>
        <w:spacing w:after="0" w:line="240" w:lineRule="auto"/>
        <w:ind w:firstLine="567"/>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 определение</w:t>
      </w:r>
      <w:r w:rsidR="00B82456" w:rsidRPr="00DE2437">
        <w:rPr>
          <w:rFonts w:ascii="Times New Roman" w:eastAsia="Lucida Sans Unicode" w:hAnsi="Times New Roman" w:cs="Times New Roman"/>
          <w:color w:val="auto"/>
          <w:sz w:val="28"/>
          <w:szCs w:val="28"/>
        </w:rPr>
        <w:t xml:space="preserve"> границ образовательного пространства;</w:t>
      </w:r>
    </w:p>
    <w:p w:rsidR="00BC1A8E" w:rsidRPr="00DE2437" w:rsidRDefault="00B82456" w:rsidP="00E97567">
      <w:pPr>
        <w:keepNext/>
        <w:widowControl w:val="0"/>
        <w:numPr>
          <w:ilvl w:val="0"/>
          <w:numId w:val="20"/>
        </w:numPr>
        <w:spacing w:after="0" w:line="240" w:lineRule="auto"/>
        <w:ind w:firstLine="567"/>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продолжительность образования и определение круга лиц, участвующих в образовательном  процессе.</w:t>
      </w:r>
    </w:p>
    <w:p w:rsidR="00BC1A8E" w:rsidRPr="00DE2437" w:rsidRDefault="00BC1A8E" w:rsidP="00DD7DA4">
      <w:pPr>
        <w:pStyle w:val="afd"/>
        <w:ind w:firstLine="709"/>
        <w:jc w:val="both"/>
        <w:rPr>
          <w:rFonts w:ascii="Times New Roman" w:hAnsi="Times New Roman"/>
          <w:sz w:val="28"/>
          <w:szCs w:val="28"/>
        </w:rPr>
      </w:pPr>
      <w:r w:rsidRPr="00DE2437">
        <w:rPr>
          <w:rFonts w:ascii="Times New Roman" w:hAnsi="Times New Roman"/>
          <w:b/>
          <w:sz w:val="28"/>
          <w:szCs w:val="28"/>
        </w:rPr>
        <w:t>Время начала образования.</w:t>
      </w:r>
      <w:r w:rsidRPr="00DE2437">
        <w:rPr>
          <w:rFonts w:ascii="Times New Roman" w:hAnsi="Times New Roman"/>
          <w:sz w:val="28"/>
          <w:szCs w:val="28"/>
        </w:rPr>
        <w:t xml:space="preserve"> Предполагается учет потребности в максимально возможном раннем начале комплексной коррекции нарушений. Основному общему образованию ребенка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 </w:t>
      </w:r>
    </w:p>
    <w:p w:rsidR="00BC1A8E" w:rsidRPr="00DE2437" w:rsidRDefault="00BC1A8E" w:rsidP="00DD7DA4">
      <w:pPr>
        <w:pStyle w:val="afd"/>
        <w:ind w:firstLine="709"/>
        <w:jc w:val="both"/>
        <w:rPr>
          <w:rFonts w:ascii="Times New Roman" w:hAnsi="Times New Roman"/>
          <w:sz w:val="28"/>
          <w:szCs w:val="28"/>
        </w:rPr>
      </w:pPr>
      <w:r w:rsidRPr="00DE2437">
        <w:rPr>
          <w:rFonts w:ascii="Times New Roman" w:hAnsi="Times New Roman"/>
          <w:b/>
          <w:sz w:val="28"/>
          <w:szCs w:val="28"/>
        </w:rPr>
        <w:t>Содержание образования.</w:t>
      </w:r>
      <w:r w:rsidRPr="00DE2437">
        <w:rPr>
          <w:rFonts w:ascii="Times New Roman" w:hAnsi="Times New Roman"/>
          <w:sz w:val="28"/>
          <w:szCs w:val="28"/>
        </w:rPr>
        <w:t xml:space="preserve">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ребенка. (Например, предметы:«Речь и альтернативная коммуникация», «Человек»; курсы по альтернативной коммуникации, сенсорному развитию, формированию предметных действий и др.) </w:t>
      </w:r>
    </w:p>
    <w:p w:rsidR="00BC1A8E" w:rsidRPr="00DE2437" w:rsidRDefault="00BC1A8E" w:rsidP="00F722CF">
      <w:pPr>
        <w:pStyle w:val="afd"/>
        <w:ind w:firstLine="709"/>
        <w:jc w:val="both"/>
        <w:rPr>
          <w:rFonts w:ascii="Times New Roman" w:hAnsi="Times New Roman"/>
          <w:sz w:val="28"/>
          <w:szCs w:val="28"/>
        </w:rPr>
      </w:pPr>
      <w:r w:rsidRPr="00DE2437">
        <w:rPr>
          <w:rFonts w:ascii="Times New Roman" w:hAnsi="Times New Roman"/>
          <w:b/>
          <w:sz w:val="28"/>
          <w:szCs w:val="28"/>
        </w:rPr>
        <w:lastRenderedPageBreak/>
        <w:t>Создание специальных методов и средств обучения.</w:t>
      </w:r>
      <w:r w:rsidRPr="00DE2437">
        <w:rPr>
          <w:rFonts w:ascii="Times New Roman" w:hAnsi="Times New Roman"/>
          <w:sz w:val="28"/>
          <w:szCs w:val="28"/>
        </w:rPr>
        <w:t>Обеспечивается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т.п.) </w:t>
      </w:r>
    </w:p>
    <w:p w:rsidR="00BC1A8E" w:rsidRPr="00DE2437" w:rsidRDefault="00BC1A8E" w:rsidP="00F722CF">
      <w:pPr>
        <w:pStyle w:val="afd"/>
        <w:ind w:firstLine="709"/>
        <w:jc w:val="both"/>
        <w:rPr>
          <w:rFonts w:ascii="Times New Roman" w:hAnsi="Times New Roman"/>
          <w:sz w:val="28"/>
          <w:szCs w:val="28"/>
        </w:rPr>
      </w:pPr>
      <w:r w:rsidRPr="00DE2437">
        <w:rPr>
          <w:rFonts w:ascii="Times New Roman" w:hAnsi="Times New Roman"/>
          <w:b/>
          <w:sz w:val="28"/>
          <w:szCs w:val="28"/>
        </w:rPr>
        <w:t>Особая организация обучения.</w:t>
      </w:r>
      <w:r w:rsidRPr="00DE2437">
        <w:rPr>
          <w:rFonts w:ascii="Times New Roman" w:hAnsi="Times New Roman"/>
          <w:sz w:val="28"/>
          <w:szCs w:val="28"/>
        </w:rPr>
        <w:t xml:space="preserve">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дети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BC1A8E" w:rsidRPr="00DE2437" w:rsidRDefault="00BC1A8E" w:rsidP="00494559">
      <w:pPr>
        <w:pStyle w:val="afd"/>
        <w:ind w:firstLine="709"/>
        <w:jc w:val="both"/>
        <w:rPr>
          <w:rFonts w:ascii="Times New Roman" w:hAnsi="Times New Roman"/>
          <w:sz w:val="28"/>
          <w:szCs w:val="28"/>
        </w:rPr>
      </w:pPr>
      <w:r w:rsidRPr="00DE2437">
        <w:rPr>
          <w:rFonts w:ascii="Times New Roman" w:hAnsi="Times New Roman"/>
          <w:b/>
          <w:sz w:val="28"/>
          <w:szCs w:val="28"/>
        </w:rPr>
        <w:t>Определение границ образовательного пространства</w:t>
      </w:r>
      <w:r w:rsidRPr="00DE2437">
        <w:rPr>
          <w:rFonts w:ascii="Times New Roman" w:hAnsi="Times New Roman"/>
          <w:sz w:val="28"/>
          <w:szCs w:val="28"/>
        </w:rPr>
        <w:t xml:space="preserve"> 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 и др. </w:t>
      </w:r>
    </w:p>
    <w:p w:rsidR="00BC1A8E" w:rsidRPr="00DE2437" w:rsidRDefault="00BC1A8E" w:rsidP="00F722CF">
      <w:pPr>
        <w:pStyle w:val="afd"/>
        <w:ind w:firstLine="709"/>
        <w:jc w:val="both"/>
        <w:rPr>
          <w:rFonts w:ascii="Times New Roman" w:hAnsi="Times New Roman"/>
          <w:sz w:val="28"/>
          <w:szCs w:val="28"/>
        </w:rPr>
      </w:pPr>
      <w:r w:rsidRPr="00DE2437">
        <w:rPr>
          <w:rFonts w:ascii="Times New Roman" w:hAnsi="Times New Roman"/>
          <w:b/>
          <w:sz w:val="28"/>
          <w:szCs w:val="28"/>
        </w:rPr>
        <w:t>Продолжительность образования.</w:t>
      </w:r>
      <w:r w:rsidRPr="00DE2437">
        <w:rPr>
          <w:rFonts w:ascii="Times New Roman" w:hAnsi="Times New Roman"/>
          <w:sz w:val="28"/>
          <w:szCs w:val="28"/>
        </w:rPr>
        <w:t xml:space="preserve"> Руководствуясь принципом нормализации жизни, общее образование детей с умеренной, тяжелой, глубокой умственной отсталостью, с 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близковозрастных классах (группах) по возрастающим ступеням обучения. Основанием для </w:t>
      </w:r>
      <w:r w:rsidR="00F43313" w:rsidRPr="00DE2437">
        <w:rPr>
          <w:rFonts w:ascii="Times New Roman" w:hAnsi="Times New Roman"/>
          <w:sz w:val="28"/>
          <w:szCs w:val="28"/>
        </w:rPr>
        <w:t>перевода,</w:t>
      </w:r>
      <w:r w:rsidRPr="00DE2437">
        <w:rPr>
          <w:rFonts w:ascii="Times New Roman" w:hAnsi="Times New Roman"/>
          <w:sz w:val="28"/>
          <w:szCs w:val="28"/>
        </w:rPr>
        <w:t xml:space="preserve"> обучающегося из класса в класс является его возраст.</w:t>
      </w:r>
    </w:p>
    <w:p w:rsidR="00BC1A8E" w:rsidRPr="00DE2437" w:rsidRDefault="00BC1A8E" w:rsidP="00F43313">
      <w:pPr>
        <w:pStyle w:val="afd"/>
        <w:ind w:firstLine="709"/>
        <w:jc w:val="both"/>
        <w:rPr>
          <w:rFonts w:ascii="Times New Roman" w:hAnsi="Times New Roman"/>
          <w:sz w:val="28"/>
          <w:szCs w:val="28"/>
        </w:rPr>
      </w:pPr>
      <w:r w:rsidRPr="00DE2437">
        <w:rPr>
          <w:rFonts w:ascii="Times New Roman" w:hAnsi="Times New Roman"/>
          <w:sz w:val="28"/>
          <w:szCs w:val="28"/>
        </w:rPr>
        <w:t xml:space="preserve">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и т.д.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  </w:t>
      </w:r>
    </w:p>
    <w:p w:rsidR="00BC1A8E" w:rsidRPr="00DE2437" w:rsidRDefault="00BC1A8E" w:rsidP="00527928">
      <w:pPr>
        <w:pStyle w:val="afd"/>
        <w:ind w:firstLine="709"/>
        <w:jc w:val="both"/>
        <w:rPr>
          <w:rFonts w:ascii="Times New Roman" w:hAnsi="Times New Roman"/>
          <w:sz w:val="28"/>
          <w:szCs w:val="28"/>
        </w:rPr>
      </w:pPr>
      <w:r w:rsidRPr="00DE2437">
        <w:rPr>
          <w:rFonts w:ascii="Times New Roman" w:hAnsi="Times New Roman"/>
          <w:sz w:val="28"/>
          <w:szCs w:val="28"/>
        </w:rPr>
        <w:t xml:space="preserve">Определение круга лиц, участвующих в образовании и их взаимодействие.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ребенка с ТМНР в процессе его образования. Кроме того, при организации образования необходимо учитывать круг контактов особого ребенка, который может включать обслуживающий персонал организации, волонтеров, родственников, друзей семьи и др.  </w:t>
      </w:r>
    </w:p>
    <w:p w:rsidR="00DB630D" w:rsidRPr="00DE2437" w:rsidRDefault="00BC1A8E" w:rsidP="00527928">
      <w:pPr>
        <w:pStyle w:val="afd"/>
        <w:ind w:firstLine="709"/>
        <w:jc w:val="both"/>
        <w:rPr>
          <w:rFonts w:ascii="Times New Roman" w:hAnsi="Times New Roman"/>
          <w:sz w:val="28"/>
          <w:szCs w:val="28"/>
        </w:rPr>
      </w:pPr>
      <w:r w:rsidRPr="00DE2437">
        <w:rPr>
          <w:rFonts w:ascii="Times New Roman" w:hAnsi="Times New Roman"/>
          <w:sz w:val="28"/>
          <w:szCs w:val="28"/>
        </w:rPr>
        <w:lastRenderedPageBreak/>
        <w:t>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w:t>
      </w:r>
      <w:r w:rsidR="00357C56" w:rsidRPr="00DE2437">
        <w:rPr>
          <w:rFonts w:ascii="Times New Roman" w:hAnsi="Times New Roman"/>
          <w:sz w:val="28"/>
          <w:szCs w:val="28"/>
        </w:rPr>
        <w:t xml:space="preserve">тельной организации и в семье. </w:t>
      </w:r>
    </w:p>
    <w:p w:rsidR="00943BA6" w:rsidRPr="00DE2437" w:rsidRDefault="00943BA6" w:rsidP="00943BA6">
      <w:pPr>
        <w:widowControl w:val="0"/>
        <w:autoSpaceDE w:val="0"/>
        <w:spacing w:after="0" w:line="240" w:lineRule="auto"/>
        <w:ind w:firstLine="51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b/>
          <w:color w:val="auto"/>
          <w:sz w:val="28"/>
          <w:szCs w:val="28"/>
        </w:rPr>
        <w:t>1.1.6. Описание структуры и общей характеристики СИПР обучающихся с умственной отсталостью (интеллектуальными нарушениями).</w:t>
      </w:r>
    </w:p>
    <w:p w:rsidR="00943BA6" w:rsidRPr="00DE2437" w:rsidRDefault="00943BA6" w:rsidP="00943BA6">
      <w:pPr>
        <w:spacing w:after="0" w:line="240" w:lineRule="auto"/>
        <w:ind w:firstLine="533"/>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Из-за  системных  нарушений  развития  обучающихся  с  умеренной,  тяжелой, глубокой умственной отсталостью и с ТМНР для данной категории детей  показан  индивидуальный  уровень  итогового  результата  общего образования. </w:t>
      </w:r>
    </w:p>
    <w:p w:rsidR="00943BA6" w:rsidRPr="00DE2437" w:rsidRDefault="00943BA6" w:rsidP="00943BA6">
      <w:pPr>
        <w:spacing w:after="0" w:line="240" w:lineRule="auto"/>
        <w:ind w:firstLine="533"/>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Благодаря обозначенному в ФГОС образования обучающихся с умственной отсталостью (интеллектуальными нарушениями)  варианту образования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ребенка.</w:t>
      </w:r>
    </w:p>
    <w:p w:rsidR="00943BA6" w:rsidRPr="00DE2437" w:rsidRDefault="00943BA6" w:rsidP="00943BA6">
      <w:pPr>
        <w:spacing w:after="0" w:line="240" w:lineRule="auto"/>
        <w:ind w:firstLine="533"/>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Итоговые достижения обучающихся с умеренной, тяжелой, глубокой умственной отсталостью, с ТМНР (вариант 2 АООП) принципиально отличаются от требований к итоговым достижениям детей с легкой умственной отсталостью (вариант 1 АООП). Они определяются индивидуальными 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инструментов  для  решения  задач повседневной  жизни. </w:t>
      </w:r>
    </w:p>
    <w:p w:rsidR="00943BA6" w:rsidRPr="00DE2437" w:rsidRDefault="00943BA6" w:rsidP="00943BA6">
      <w:pPr>
        <w:spacing w:after="0" w:line="240" w:lineRule="auto"/>
        <w:ind w:firstLine="533"/>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с  умеренной,  тяжелой,  глубокой умственной отсталостью (интеллектуальными нарушениями), с тяжелыми и множественными  нарушениями  развития к  использованию  приобретенных  в  процессе  образования  умений  для активной жизни в семье и обществе.</w:t>
      </w:r>
    </w:p>
    <w:p w:rsidR="00943BA6" w:rsidRPr="00DE2437" w:rsidRDefault="00943BA6" w:rsidP="00943BA6">
      <w:pPr>
        <w:spacing w:after="0" w:line="240" w:lineRule="auto"/>
        <w:ind w:firstLine="533"/>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Итогом  образования  обучающегося с  умеренной,  тяжелой,  глубокой умственной отсталостью (интеллектуальными нарушениями), с тяжелыми и множественными  нарушениями  развития  является нормализация его жизни. Под нормализацией понимается такой образ  жизни,  который  является  привычным  и  необходимым  для  подавляющего  большинства  людей: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w:t>
      </w:r>
    </w:p>
    <w:p w:rsidR="00943BA6" w:rsidRPr="00DE2437" w:rsidRDefault="00943BA6" w:rsidP="00943BA6">
      <w:pPr>
        <w:spacing w:after="0" w:line="240" w:lineRule="auto"/>
        <w:ind w:firstLine="533"/>
        <w:jc w:val="both"/>
        <w:textAlignment w:val="baseline"/>
        <w:rPr>
          <w:rFonts w:ascii="Times New Roman" w:eastAsia="Lucida Sans Unicode" w:hAnsi="Times New Roman" w:cs="Times New Roman"/>
          <w:b/>
          <w:bCs/>
          <w:color w:val="auto"/>
          <w:sz w:val="28"/>
          <w:szCs w:val="28"/>
        </w:rPr>
      </w:pPr>
      <w:r w:rsidRPr="00DE2437">
        <w:rPr>
          <w:rFonts w:ascii="Times New Roman" w:eastAsia="Lucida Sans Unicode" w:hAnsi="Times New Roman" w:cs="Times New Roman"/>
          <w:color w:val="auto"/>
          <w:sz w:val="28"/>
          <w:szCs w:val="28"/>
        </w:rPr>
        <w:lastRenderedPageBreak/>
        <w:t>Особые  образовательные  потребности  детей  с  умеренной,  тяжелой,  глубокой  умственной  отсталостью,  с  ТМНР  диктуют  необходимость разработки  специальной  индивидуальной  программы  развития (СИПР)  для  их обучения  и  воспитания.</w:t>
      </w:r>
    </w:p>
    <w:p w:rsidR="00943BA6" w:rsidRPr="00DE2437" w:rsidRDefault="00943BA6" w:rsidP="00943BA6">
      <w:pPr>
        <w:spacing w:after="0" w:line="240" w:lineRule="auto"/>
        <w:ind w:firstLine="533"/>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b/>
          <w:bCs/>
          <w:color w:val="auto"/>
          <w:sz w:val="28"/>
          <w:szCs w:val="28"/>
        </w:rPr>
        <w:t>Целью</w:t>
      </w:r>
      <w:r w:rsidRPr="00DE2437">
        <w:rPr>
          <w:rFonts w:ascii="Times New Roman" w:eastAsia="Lucida Sans Unicode" w:hAnsi="Times New Roman" w:cs="Times New Roman"/>
          <w:color w:val="auto"/>
          <w:sz w:val="28"/>
          <w:szCs w:val="28"/>
        </w:rPr>
        <w:t xml:space="preserve">  реализации СИПР  является обретение обучающимся с  умеренной,  тяжелой,  глубокой умственной отсталостью (интеллектуальными нарушениями), с ТМНР,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w:t>
      </w:r>
    </w:p>
    <w:p w:rsidR="00943BA6" w:rsidRPr="00DE2437" w:rsidRDefault="00943BA6" w:rsidP="00943BA6">
      <w:pPr>
        <w:spacing w:after="0" w:line="240" w:lineRule="auto"/>
        <w:ind w:firstLine="533"/>
        <w:jc w:val="both"/>
        <w:textAlignment w:val="baseline"/>
        <w:rPr>
          <w:rFonts w:eastAsia="Lucida Sans Unicode" w:cs="F"/>
          <w:color w:val="auto"/>
          <w:sz w:val="28"/>
          <w:szCs w:val="28"/>
        </w:rPr>
      </w:pPr>
      <w:r w:rsidRPr="00DE2437">
        <w:rPr>
          <w:rFonts w:ascii="Times New Roman" w:eastAsia="Lucida Sans Unicode" w:hAnsi="Times New Roman" w:cs="Times New Roman"/>
          <w:color w:val="auto"/>
          <w:sz w:val="28"/>
          <w:szCs w:val="28"/>
        </w:rPr>
        <w:t>СИПР  разрабатывается на основе АООП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и нацелена на образование детей с умеренной, тяжелой, глубокой умственной  отсталостью,  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w:t>
      </w:r>
    </w:p>
    <w:p w:rsidR="00943BA6" w:rsidRPr="00DE2437" w:rsidRDefault="00943BA6" w:rsidP="00A3297B">
      <w:pPr>
        <w:widowControl w:val="0"/>
        <w:spacing w:after="0" w:line="200" w:lineRule="atLeast"/>
        <w:ind w:firstLine="533"/>
        <w:jc w:val="both"/>
        <w:textAlignment w:val="baseline"/>
        <w:rPr>
          <w:rFonts w:ascii="Times New Roman" w:eastAsia="Lucida Sans Unicode" w:hAnsi="Times New Roman" w:cs="F"/>
          <w:color w:val="auto"/>
          <w:sz w:val="28"/>
          <w:szCs w:val="28"/>
        </w:rPr>
      </w:pPr>
      <w:r w:rsidRPr="00DE2437">
        <w:rPr>
          <w:rFonts w:ascii="Times New Roman" w:eastAsia="Lucida Sans Unicode" w:hAnsi="Times New Roman" w:cs="F"/>
          <w:b/>
          <w:color w:val="auto"/>
          <w:sz w:val="28"/>
          <w:szCs w:val="28"/>
        </w:rPr>
        <w:t>Структура специальной индивидуальной программы развития включает</w:t>
      </w:r>
      <w:r w:rsidRPr="00DE2437">
        <w:rPr>
          <w:rFonts w:ascii="Times New Roman" w:eastAsia="Lucida Sans Unicode" w:hAnsi="Times New Roman" w:cs="F"/>
          <w:color w:val="auto"/>
          <w:sz w:val="28"/>
          <w:szCs w:val="28"/>
        </w:rPr>
        <w:t xml:space="preserve">: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 организацию реализации потребности в уходе и присмотре; перечень специалистов,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w:t>
      </w:r>
    </w:p>
    <w:p w:rsidR="00943BA6" w:rsidRPr="00DE2437" w:rsidRDefault="00943BA6" w:rsidP="00943BA6">
      <w:pPr>
        <w:widowControl w:val="0"/>
        <w:spacing w:after="0" w:line="200" w:lineRule="atLeast"/>
        <w:ind w:firstLine="708"/>
        <w:jc w:val="both"/>
        <w:textAlignment w:val="baseline"/>
        <w:rPr>
          <w:rFonts w:ascii="Times New Roman" w:eastAsia="Lucida Sans Unicode" w:hAnsi="Times New Roman" w:cs="F"/>
          <w:color w:val="auto"/>
          <w:sz w:val="28"/>
          <w:szCs w:val="28"/>
        </w:rPr>
      </w:pPr>
      <w:r w:rsidRPr="00DE2437">
        <w:rPr>
          <w:rFonts w:ascii="Times New Roman" w:eastAsia="Lucida Sans Unicode" w:hAnsi="Times New Roman" w:cs="F"/>
          <w:color w:val="auto"/>
          <w:sz w:val="28"/>
          <w:szCs w:val="28"/>
        </w:rPr>
        <w:t>Кроме того, программа может иметь приложение, включающее задания и рекомендации для их выполнения ребёнком в домашних условиях.</w:t>
      </w:r>
    </w:p>
    <w:p w:rsidR="00943BA6" w:rsidRPr="00DE2437" w:rsidRDefault="00943BA6" w:rsidP="00943BA6">
      <w:pPr>
        <w:spacing w:after="0" w:line="200" w:lineRule="atLeast"/>
        <w:ind w:firstLine="567"/>
        <w:jc w:val="both"/>
        <w:rPr>
          <w:rFonts w:ascii="Times New Roman" w:eastAsia="Lucida Sans Unicode" w:hAnsi="Times New Roman" w:cs="Mangal"/>
          <w:color w:val="auto"/>
          <w:kern w:val="0"/>
          <w:sz w:val="28"/>
          <w:szCs w:val="28"/>
          <w:lang w:eastAsia="hi-IN" w:bidi="hi-IN"/>
        </w:rPr>
      </w:pPr>
      <w:r w:rsidRPr="00DE2437">
        <w:rPr>
          <w:rFonts w:ascii="Times New Roman" w:eastAsia="Lucida Sans Unicode" w:hAnsi="Times New Roman" w:cs="Mangal"/>
          <w:color w:val="auto"/>
          <w:kern w:val="0"/>
          <w:sz w:val="28"/>
          <w:szCs w:val="28"/>
          <w:lang w:val="en-US" w:eastAsia="hi-IN" w:bidi="hi-IN"/>
        </w:rPr>
        <w:t>I</w:t>
      </w:r>
      <w:r w:rsidRPr="00DE2437">
        <w:rPr>
          <w:rFonts w:ascii="Times New Roman" w:eastAsia="Lucida Sans Unicode" w:hAnsi="Times New Roman" w:cs="Mangal"/>
          <w:color w:val="auto"/>
          <w:kern w:val="0"/>
          <w:sz w:val="28"/>
          <w:szCs w:val="28"/>
          <w:lang w:eastAsia="hi-IN" w:bidi="hi-IN"/>
        </w:rPr>
        <w:t>.Общие сведения содержат персональные данные о ребенке и его родителях.</w:t>
      </w:r>
    </w:p>
    <w:p w:rsidR="00943BA6" w:rsidRPr="00DE2437" w:rsidRDefault="00943BA6" w:rsidP="00943BA6">
      <w:pPr>
        <w:spacing w:after="0" w:line="200" w:lineRule="atLeast"/>
        <w:ind w:firstLine="500"/>
        <w:jc w:val="both"/>
        <w:rPr>
          <w:rFonts w:ascii="Times New Roman" w:eastAsia="Lucida Sans Unicode" w:hAnsi="Times New Roman" w:cs="Mangal"/>
          <w:color w:val="auto"/>
          <w:kern w:val="0"/>
          <w:sz w:val="28"/>
          <w:szCs w:val="28"/>
          <w:lang w:eastAsia="hi-IN" w:bidi="hi-IN"/>
        </w:rPr>
      </w:pPr>
      <w:r w:rsidRPr="00DE2437">
        <w:rPr>
          <w:rFonts w:ascii="Times New Roman" w:eastAsia="Lucida Sans Unicode" w:hAnsi="Times New Roman" w:cs="Mangal"/>
          <w:color w:val="auto"/>
          <w:kern w:val="0"/>
          <w:sz w:val="28"/>
          <w:szCs w:val="28"/>
          <w:lang w:val="en-US" w:eastAsia="hi-IN" w:bidi="hi-IN"/>
        </w:rPr>
        <w:t>II</w:t>
      </w:r>
      <w:r w:rsidRPr="00DE2437">
        <w:rPr>
          <w:rFonts w:ascii="Times New Roman" w:eastAsia="Lucida Sans Unicode" w:hAnsi="Times New Roman" w:cs="Mangal"/>
          <w:color w:val="auto"/>
          <w:kern w:val="0"/>
          <w:sz w:val="28"/>
          <w:szCs w:val="28"/>
          <w:lang w:eastAsia="hi-IN" w:bidi="hi-IN"/>
        </w:rPr>
        <w:t xml:space="preserve">. Характеристика ребенка составляется на основе психолого-педагогического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 </w:t>
      </w:r>
    </w:p>
    <w:p w:rsidR="00943BA6" w:rsidRPr="00DE2437" w:rsidRDefault="00943BA6" w:rsidP="00943BA6">
      <w:pPr>
        <w:spacing w:after="0" w:line="200" w:lineRule="atLeast"/>
        <w:ind w:firstLine="550"/>
        <w:jc w:val="both"/>
        <w:rPr>
          <w:rFonts w:ascii="Times New Roman" w:eastAsia="Lucida Sans Unicode" w:hAnsi="Times New Roman" w:cs="Mangal"/>
          <w:color w:val="auto"/>
          <w:kern w:val="0"/>
          <w:sz w:val="28"/>
          <w:szCs w:val="28"/>
          <w:lang w:eastAsia="hi-IN" w:bidi="hi-IN"/>
        </w:rPr>
      </w:pPr>
      <w:r w:rsidRPr="00DE2437">
        <w:rPr>
          <w:rFonts w:ascii="Times New Roman" w:eastAsia="Lucida Sans Unicode" w:hAnsi="Times New Roman" w:cs="Mangal"/>
          <w:color w:val="auto"/>
          <w:kern w:val="0"/>
          <w:sz w:val="28"/>
          <w:szCs w:val="28"/>
          <w:lang w:eastAsia="hi-IN" w:bidi="hi-IN"/>
        </w:rPr>
        <w:t>Характеристика отражает:</w:t>
      </w:r>
    </w:p>
    <w:p w:rsidR="00943BA6" w:rsidRPr="00DE2437" w:rsidRDefault="00943BA6" w:rsidP="00E97567">
      <w:pPr>
        <w:widowControl w:val="0"/>
        <w:numPr>
          <w:ilvl w:val="0"/>
          <w:numId w:val="21"/>
        </w:numPr>
        <w:suppressAutoHyphens w:val="0"/>
        <w:spacing w:after="0" w:line="200" w:lineRule="atLeast"/>
        <w:jc w:val="both"/>
        <w:textAlignment w:val="baseline"/>
        <w:rPr>
          <w:rFonts w:ascii="Times New Roman" w:eastAsia="Lucida Sans Unicode" w:hAnsi="Times New Roman" w:cs="Mangal"/>
          <w:color w:val="auto"/>
          <w:kern w:val="0"/>
          <w:sz w:val="28"/>
          <w:szCs w:val="28"/>
          <w:lang w:eastAsia="hi-IN" w:bidi="hi-IN"/>
        </w:rPr>
      </w:pPr>
      <w:r w:rsidRPr="00DE2437">
        <w:rPr>
          <w:rFonts w:ascii="Times New Roman" w:eastAsia="Lucida Sans Unicode" w:hAnsi="Times New Roman" w:cs="Mangal"/>
          <w:color w:val="auto"/>
          <w:kern w:val="0"/>
          <w:sz w:val="28"/>
          <w:szCs w:val="28"/>
          <w:lang w:eastAsia="hi-IN" w:bidi="hi-IN"/>
        </w:rPr>
        <w:t>бытовые условия семьи, оценку отношения членов семьи к образованию ребенка;</w:t>
      </w:r>
    </w:p>
    <w:p w:rsidR="00943BA6" w:rsidRPr="00DE2437" w:rsidRDefault="00943BA6" w:rsidP="00E97567">
      <w:pPr>
        <w:widowControl w:val="0"/>
        <w:numPr>
          <w:ilvl w:val="0"/>
          <w:numId w:val="21"/>
        </w:numPr>
        <w:suppressAutoHyphens w:val="0"/>
        <w:spacing w:after="0" w:line="200" w:lineRule="atLeast"/>
        <w:jc w:val="both"/>
        <w:textAlignment w:val="baseline"/>
        <w:rPr>
          <w:rFonts w:ascii="Times New Roman" w:eastAsia="Lucida Sans Unicode" w:hAnsi="Times New Roman" w:cs="Mangal"/>
          <w:color w:val="auto"/>
          <w:kern w:val="0"/>
          <w:sz w:val="28"/>
          <w:szCs w:val="28"/>
          <w:lang w:eastAsia="hi-IN" w:bidi="hi-IN"/>
        </w:rPr>
      </w:pPr>
      <w:r w:rsidRPr="00DE2437">
        <w:rPr>
          <w:rFonts w:ascii="Times New Roman" w:eastAsia="Lucida Sans Unicode" w:hAnsi="Times New Roman" w:cs="Mangal"/>
          <w:color w:val="auto"/>
          <w:kern w:val="0"/>
          <w:sz w:val="28"/>
          <w:szCs w:val="28"/>
          <w:lang w:eastAsia="hi-IN" w:bidi="hi-IN"/>
        </w:rPr>
        <w:t>заключение ПМПК;</w:t>
      </w:r>
    </w:p>
    <w:p w:rsidR="00943BA6" w:rsidRPr="00DE2437" w:rsidRDefault="00943BA6" w:rsidP="00E97567">
      <w:pPr>
        <w:widowControl w:val="0"/>
        <w:numPr>
          <w:ilvl w:val="0"/>
          <w:numId w:val="21"/>
        </w:numPr>
        <w:suppressAutoHyphens w:val="0"/>
        <w:spacing w:after="0" w:line="200" w:lineRule="atLeast"/>
        <w:jc w:val="both"/>
        <w:textAlignment w:val="baseline"/>
        <w:rPr>
          <w:rFonts w:ascii="Times New Roman" w:eastAsia="Lucida Sans Unicode" w:hAnsi="Times New Roman" w:cs="Mangal"/>
          <w:color w:val="auto"/>
          <w:kern w:val="0"/>
          <w:sz w:val="28"/>
          <w:szCs w:val="28"/>
          <w:lang w:eastAsia="hi-IN" w:bidi="hi-IN"/>
        </w:rPr>
      </w:pPr>
      <w:r w:rsidRPr="00DE2437">
        <w:rPr>
          <w:rFonts w:ascii="Times New Roman" w:eastAsia="Lucida Sans Unicode" w:hAnsi="Times New Roman" w:cs="Mangal"/>
          <w:color w:val="auto"/>
          <w:kern w:val="0"/>
          <w:sz w:val="28"/>
          <w:szCs w:val="28"/>
          <w:lang w:eastAsia="hi-IN" w:bidi="hi-IN"/>
        </w:rPr>
        <w:t>данные о физическом здоровье, двигательном и сенсорном развитии ребенка;</w:t>
      </w:r>
    </w:p>
    <w:p w:rsidR="00943BA6" w:rsidRPr="00DE2437" w:rsidRDefault="00943BA6" w:rsidP="00E97567">
      <w:pPr>
        <w:widowControl w:val="0"/>
        <w:numPr>
          <w:ilvl w:val="0"/>
          <w:numId w:val="21"/>
        </w:numPr>
        <w:suppressAutoHyphens w:val="0"/>
        <w:spacing w:after="0" w:line="200" w:lineRule="atLeast"/>
        <w:jc w:val="both"/>
        <w:textAlignment w:val="baseline"/>
        <w:rPr>
          <w:rFonts w:ascii="Times New Roman" w:eastAsia="Lucida Sans Unicode" w:hAnsi="Times New Roman" w:cs="Mangal"/>
          <w:color w:val="auto"/>
          <w:kern w:val="0"/>
          <w:sz w:val="28"/>
          <w:szCs w:val="28"/>
          <w:lang w:eastAsia="hi-IN" w:bidi="hi-IN"/>
        </w:rPr>
      </w:pPr>
      <w:r w:rsidRPr="00DE2437">
        <w:rPr>
          <w:rFonts w:ascii="Times New Roman" w:eastAsia="Lucida Sans Unicode" w:hAnsi="Times New Roman" w:cs="Mangal"/>
          <w:color w:val="auto"/>
          <w:kern w:val="0"/>
          <w:sz w:val="28"/>
          <w:szCs w:val="28"/>
          <w:lang w:eastAsia="hi-IN" w:bidi="hi-IN"/>
        </w:rPr>
        <w:t>особенности проявления познавательных процессов: восприятий, внимания, памяти, мышления;</w:t>
      </w:r>
    </w:p>
    <w:p w:rsidR="00943BA6" w:rsidRPr="00DE2437" w:rsidRDefault="00943BA6" w:rsidP="00E97567">
      <w:pPr>
        <w:widowControl w:val="0"/>
        <w:numPr>
          <w:ilvl w:val="0"/>
          <w:numId w:val="21"/>
        </w:numPr>
        <w:suppressAutoHyphens w:val="0"/>
        <w:spacing w:after="0" w:line="200" w:lineRule="atLeast"/>
        <w:jc w:val="both"/>
        <w:textAlignment w:val="baseline"/>
        <w:rPr>
          <w:rFonts w:ascii="Times New Roman" w:eastAsia="Lucida Sans Unicode" w:hAnsi="Times New Roman" w:cs="Mangal"/>
          <w:color w:val="auto"/>
          <w:kern w:val="0"/>
          <w:sz w:val="28"/>
          <w:szCs w:val="28"/>
          <w:lang w:eastAsia="hi-IN" w:bidi="hi-IN"/>
        </w:rPr>
      </w:pPr>
      <w:r w:rsidRPr="00DE2437">
        <w:rPr>
          <w:rFonts w:ascii="Times New Roman" w:eastAsia="Lucida Sans Unicode" w:hAnsi="Times New Roman" w:cs="Mangal"/>
          <w:color w:val="auto"/>
          <w:kern w:val="0"/>
          <w:sz w:val="28"/>
          <w:szCs w:val="28"/>
          <w:lang w:eastAsia="hi-IN" w:bidi="hi-IN"/>
        </w:rPr>
        <w:t>состояние сформированности устной речи и речемыслительных операций;</w:t>
      </w:r>
    </w:p>
    <w:p w:rsidR="00943BA6" w:rsidRPr="00DE2437" w:rsidRDefault="00943BA6" w:rsidP="00E97567">
      <w:pPr>
        <w:widowControl w:val="0"/>
        <w:numPr>
          <w:ilvl w:val="0"/>
          <w:numId w:val="21"/>
        </w:numPr>
        <w:suppressAutoHyphens w:val="0"/>
        <w:spacing w:after="0" w:line="200" w:lineRule="atLeast"/>
        <w:jc w:val="both"/>
        <w:textAlignment w:val="baseline"/>
        <w:rPr>
          <w:rFonts w:ascii="Times New Roman" w:eastAsia="Lucida Sans Unicode" w:hAnsi="Times New Roman" w:cs="Mangal"/>
          <w:color w:val="auto"/>
          <w:kern w:val="0"/>
          <w:sz w:val="28"/>
          <w:szCs w:val="28"/>
          <w:lang w:eastAsia="hi-IN" w:bidi="hi-IN"/>
        </w:rPr>
      </w:pPr>
      <w:r w:rsidRPr="00DE2437">
        <w:rPr>
          <w:rFonts w:ascii="Times New Roman" w:eastAsia="Lucida Sans Unicode" w:hAnsi="Times New Roman" w:cs="Mangal"/>
          <w:color w:val="auto"/>
          <w:kern w:val="0"/>
          <w:sz w:val="28"/>
          <w:szCs w:val="28"/>
          <w:lang w:eastAsia="hi-IN" w:bidi="hi-IN"/>
        </w:rPr>
        <w:lastRenderedPageBreak/>
        <w:t>характеристику 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943BA6" w:rsidRPr="00DE2437" w:rsidRDefault="00943BA6" w:rsidP="00E97567">
      <w:pPr>
        <w:widowControl w:val="0"/>
        <w:numPr>
          <w:ilvl w:val="0"/>
          <w:numId w:val="21"/>
        </w:numPr>
        <w:suppressAutoHyphens w:val="0"/>
        <w:spacing w:after="0" w:line="200" w:lineRule="atLeast"/>
        <w:jc w:val="both"/>
        <w:textAlignment w:val="baseline"/>
        <w:rPr>
          <w:rFonts w:ascii="Times New Roman" w:eastAsia="Lucida Sans Unicode" w:hAnsi="Times New Roman" w:cs="Mangal"/>
          <w:color w:val="auto"/>
          <w:kern w:val="0"/>
          <w:sz w:val="28"/>
          <w:szCs w:val="28"/>
          <w:lang w:eastAsia="hi-IN" w:bidi="hi-IN"/>
        </w:rPr>
      </w:pPr>
      <w:r w:rsidRPr="00DE2437">
        <w:rPr>
          <w:rFonts w:ascii="Times New Roman" w:eastAsia="Lucida Sans Unicode" w:hAnsi="Times New Roman" w:cs="Mangal"/>
          <w:color w:val="auto"/>
          <w:kern w:val="0"/>
          <w:sz w:val="28"/>
          <w:szCs w:val="28"/>
          <w:lang w:eastAsia="hi-IN" w:bidi="hi-IN"/>
        </w:rPr>
        <w:t xml:space="preserve">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 (счет, письмо, чтение, представления об окружающих предметах, явлениях);  </w:t>
      </w:r>
    </w:p>
    <w:p w:rsidR="00943BA6" w:rsidRPr="00DE2437" w:rsidRDefault="00943BA6" w:rsidP="00E97567">
      <w:pPr>
        <w:widowControl w:val="0"/>
        <w:numPr>
          <w:ilvl w:val="0"/>
          <w:numId w:val="21"/>
        </w:numPr>
        <w:suppressAutoHyphens w:val="0"/>
        <w:spacing w:after="0" w:line="200" w:lineRule="atLeast"/>
        <w:textAlignment w:val="baseline"/>
        <w:rPr>
          <w:rFonts w:ascii="Times New Roman" w:eastAsia="Lucida Sans Unicode" w:hAnsi="Times New Roman" w:cs="Mangal"/>
          <w:color w:val="auto"/>
          <w:kern w:val="0"/>
          <w:sz w:val="28"/>
          <w:szCs w:val="28"/>
          <w:lang w:eastAsia="hi-IN" w:bidi="hi-IN"/>
        </w:rPr>
      </w:pPr>
      <w:r w:rsidRPr="00DE2437">
        <w:rPr>
          <w:rFonts w:ascii="Times New Roman" w:eastAsia="Lucida Sans Unicode" w:hAnsi="Times New Roman" w:cs="Mangal"/>
          <w:color w:val="auto"/>
          <w:kern w:val="0"/>
          <w:sz w:val="28"/>
          <w:szCs w:val="28"/>
          <w:lang w:eastAsia="hi-IN" w:bidi="hi-IN"/>
        </w:rPr>
        <w:t xml:space="preserve">потребность в уходе и присмотре. Необходимый объем помощи со стороны окружающих: полная/частичная, постоянная/эпизодическая; </w:t>
      </w:r>
    </w:p>
    <w:p w:rsidR="00943BA6" w:rsidRPr="00DE2437" w:rsidRDefault="00943BA6" w:rsidP="00E97567">
      <w:pPr>
        <w:widowControl w:val="0"/>
        <w:numPr>
          <w:ilvl w:val="0"/>
          <w:numId w:val="21"/>
        </w:numPr>
        <w:suppressAutoHyphens w:val="0"/>
        <w:spacing w:after="0" w:line="200" w:lineRule="atLeast"/>
        <w:jc w:val="both"/>
        <w:textAlignment w:val="baseline"/>
        <w:rPr>
          <w:rFonts w:ascii="Times New Roman" w:eastAsia="Lucida Sans Unicode" w:hAnsi="Times New Roman" w:cs="Mangal"/>
          <w:color w:val="auto"/>
          <w:kern w:val="0"/>
          <w:sz w:val="28"/>
          <w:szCs w:val="28"/>
          <w:lang w:eastAsia="hi-IN" w:bidi="hi-IN"/>
        </w:rPr>
      </w:pPr>
      <w:r w:rsidRPr="00DE2437">
        <w:rPr>
          <w:rFonts w:ascii="Times New Roman" w:eastAsia="Lucida Sans Unicode" w:hAnsi="Times New Roman" w:cs="Mangal"/>
          <w:color w:val="auto"/>
          <w:kern w:val="0"/>
          <w:sz w:val="28"/>
          <w:szCs w:val="28"/>
          <w:lang w:eastAsia="hi-IN" w:bidi="hi-IN"/>
        </w:rPr>
        <w:t>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943BA6" w:rsidRPr="00DE2437" w:rsidRDefault="00943BA6" w:rsidP="00943BA6">
      <w:pPr>
        <w:spacing w:after="0" w:line="200" w:lineRule="atLeast"/>
        <w:ind w:firstLine="708"/>
        <w:jc w:val="both"/>
        <w:rPr>
          <w:rFonts w:ascii="Times New Roman" w:eastAsia="Lucida Sans Unicode" w:hAnsi="Times New Roman" w:cs="Mangal"/>
          <w:color w:val="auto"/>
          <w:kern w:val="0"/>
          <w:sz w:val="28"/>
          <w:szCs w:val="28"/>
          <w:lang w:eastAsia="hi-IN" w:bidi="hi-IN"/>
        </w:rPr>
      </w:pPr>
      <w:r w:rsidRPr="00DE2437">
        <w:rPr>
          <w:rFonts w:ascii="Times New Roman" w:eastAsia="Lucida Sans Unicode" w:hAnsi="Times New Roman" w:cs="Mangal"/>
          <w:color w:val="auto"/>
          <w:kern w:val="0"/>
          <w:sz w:val="28"/>
          <w:szCs w:val="28"/>
          <w:lang w:val="en-US" w:eastAsia="hi-IN" w:bidi="hi-IN"/>
        </w:rPr>
        <w:t>III</w:t>
      </w:r>
      <w:r w:rsidRPr="00DE2437">
        <w:rPr>
          <w:rFonts w:ascii="Times New Roman" w:eastAsia="Lucida Sans Unicode" w:hAnsi="Times New Roman" w:cs="Mangal"/>
          <w:color w:val="auto"/>
          <w:kern w:val="0"/>
          <w:sz w:val="28"/>
          <w:szCs w:val="28"/>
          <w:lang w:eastAsia="hi-IN" w:bidi="hi-IN"/>
        </w:rPr>
        <w:t xml:space="preserve">. Индивидуальный учебный план отражает учебные предметы, коррекционные занятия, внеурочную деятельность, соответствующие уровню актуального развития ребенка, и устанавливает объем недельной нагрузки на обучающегося. </w:t>
      </w:r>
    </w:p>
    <w:p w:rsidR="00943BA6" w:rsidRPr="00DE2437" w:rsidRDefault="00943BA6" w:rsidP="00E97567">
      <w:pPr>
        <w:widowControl w:val="0"/>
        <w:numPr>
          <w:ilvl w:val="2"/>
          <w:numId w:val="22"/>
        </w:numPr>
        <w:spacing w:after="0" w:line="200" w:lineRule="atLeast"/>
        <w:ind w:left="0" w:firstLine="708"/>
        <w:jc w:val="both"/>
        <w:textAlignment w:val="baseline"/>
        <w:rPr>
          <w:rFonts w:ascii="Times New Roman" w:eastAsia="Lucida Sans Unicode" w:hAnsi="Times New Roman" w:cs="Mangal"/>
          <w:color w:val="auto"/>
          <w:kern w:val="0"/>
          <w:sz w:val="28"/>
          <w:szCs w:val="28"/>
          <w:lang w:eastAsia="hi-IN" w:bidi="hi-IN"/>
        </w:rPr>
      </w:pPr>
      <w:r w:rsidRPr="00DE2437">
        <w:rPr>
          <w:rFonts w:ascii="Times New Roman" w:eastAsia="Lucida Sans Unicode" w:hAnsi="Times New Roman" w:cs="Mangal"/>
          <w:color w:val="auto"/>
          <w:kern w:val="0"/>
          <w:sz w:val="28"/>
          <w:szCs w:val="28"/>
          <w:lang w:eastAsia="hi-IN" w:bidi="hi-IN"/>
        </w:rPr>
        <w:t>Содержание образования СИПР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w:t>
      </w:r>
    </w:p>
    <w:p w:rsidR="00943BA6" w:rsidRPr="00DE2437" w:rsidRDefault="00943BA6" w:rsidP="00943BA6">
      <w:pPr>
        <w:spacing w:after="0" w:line="200" w:lineRule="atLeast"/>
        <w:ind w:firstLine="708"/>
        <w:jc w:val="both"/>
        <w:rPr>
          <w:rFonts w:ascii="Times New Roman" w:eastAsia="Lucida Sans Unicode" w:hAnsi="Times New Roman" w:cs="Mangal"/>
          <w:color w:val="auto"/>
          <w:kern w:val="0"/>
          <w:sz w:val="28"/>
          <w:szCs w:val="28"/>
          <w:lang w:eastAsia="hi-IN" w:bidi="hi-IN"/>
        </w:rPr>
      </w:pPr>
      <w:r w:rsidRPr="00DE2437">
        <w:rPr>
          <w:rFonts w:ascii="Times New Roman" w:eastAsia="Lucida Sans Unicode" w:hAnsi="Times New Roman" w:cs="Mangal"/>
          <w:color w:val="auto"/>
          <w:kern w:val="0"/>
          <w:sz w:val="28"/>
          <w:szCs w:val="28"/>
          <w:lang w:eastAsia="hi-IN" w:bidi="hi-IN"/>
        </w:rPr>
        <w:t xml:space="preserve">      Задачи формулируются в качестве возможных (ожидаемых) результатов обучения и воспитания ребенка на определенный учебный период (год). </w:t>
      </w:r>
    </w:p>
    <w:p w:rsidR="00AD4FE5" w:rsidRPr="00DE2437" w:rsidRDefault="00943BA6" w:rsidP="00E97567">
      <w:pPr>
        <w:widowControl w:val="0"/>
        <w:numPr>
          <w:ilvl w:val="2"/>
          <w:numId w:val="23"/>
        </w:numPr>
        <w:spacing w:after="0" w:line="200" w:lineRule="atLeast"/>
        <w:ind w:left="0" w:firstLine="708"/>
        <w:jc w:val="both"/>
        <w:textAlignment w:val="baseline"/>
        <w:rPr>
          <w:rFonts w:ascii="Times New Roman" w:eastAsia="Lucida Sans Unicode" w:hAnsi="Times New Roman" w:cs="Mangal"/>
          <w:color w:val="auto"/>
          <w:kern w:val="0"/>
          <w:sz w:val="28"/>
          <w:szCs w:val="28"/>
          <w:lang w:eastAsia="hi-IN" w:bidi="hi-IN"/>
        </w:rPr>
      </w:pPr>
      <w:r w:rsidRPr="00DE2437">
        <w:rPr>
          <w:rFonts w:ascii="Times New Roman" w:eastAsia="Lucida Sans Unicode" w:hAnsi="Times New Roman" w:cs="Mangal"/>
          <w:color w:val="auto"/>
          <w:kern w:val="0"/>
          <w:sz w:val="28"/>
          <w:szCs w:val="28"/>
          <w:lang w:eastAsia="hi-IN" w:bidi="hi-IN"/>
        </w:rPr>
        <w:t>Необходимым условием реализации специальной индивидуальной программы развития для ряда обучающихся является организация ухода (кормление, одевание/раздевание, совершение гигиенических процедур) и присмотра.</w:t>
      </w:r>
    </w:p>
    <w:p w:rsidR="00AD4FE5" w:rsidRPr="00DE2437" w:rsidRDefault="00943BA6" w:rsidP="00AD4FE5">
      <w:pPr>
        <w:widowControl w:val="0"/>
        <w:spacing w:after="0" w:line="200" w:lineRule="atLeast"/>
        <w:ind w:firstLine="708"/>
        <w:jc w:val="both"/>
        <w:textAlignment w:val="baseline"/>
        <w:rPr>
          <w:rFonts w:ascii="Times New Roman" w:eastAsia="Lucida Sans Unicode" w:hAnsi="Times New Roman" w:cs="Mangal"/>
          <w:color w:val="auto"/>
          <w:kern w:val="0"/>
          <w:sz w:val="28"/>
          <w:szCs w:val="28"/>
          <w:lang w:eastAsia="hi-IN" w:bidi="hi-IN"/>
        </w:rPr>
      </w:pPr>
      <w:r w:rsidRPr="00DE2437">
        <w:rPr>
          <w:rFonts w:ascii="Times New Roman" w:eastAsia="Lucida Sans Unicode" w:hAnsi="Times New Roman" w:cs="Mangal"/>
          <w:color w:val="auto"/>
          <w:kern w:val="0"/>
          <w:sz w:val="28"/>
          <w:szCs w:val="28"/>
          <w:lang w:eastAsia="hi-IN" w:bidi="hi-IN"/>
        </w:rPr>
        <w:t xml:space="preserve">Под </w:t>
      </w:r>
      <w:r w:rsidRPr="00DE2437">
        <w:rPr>
          <w:rFonts w:ascii="Times New Roman" w:eastAsia="Lucida Sans Unicode" w:hAnsi="Times New Roman" w:cs="Mangal"/>
          <w:bCs/>
          <w:color w:val="auto"/>
          <w:kern w:val="0"/>
          <w:sz w:val="28"/>
          <w:szCs w:val="28"/>
          <w:lang w:eastAsia="hi-IN" w:bidi="hi-IN"/>
        </w:rPr>
        <w:t>присмотром и уходом за детьми</w:t>
      </w:r>
      <w:r w:rsidRPr="00DE2437">
        <w:rPr>
          <w:rFonts w:ascii="Times New Roman" w:eastAsia="Lucida Sans Unicode" w:hAnsi="Times New Roman" w:cs="Mangal"/>
          <w:color w:val="auto"/>
          <w:kern w:val="0"/>
          <w:sz w:val="28"/>
          <w:szCs w:val="28"/>
          <w:lang w:eastAsia="hi-IN" w:bidi="hi-IN"/>
        </w:rPr>
        <w:t xml:space="preserve"> понимается комплекс мер по организации питания и хозяйственно-бытового обслуживания детей, обеспечению соблюдения ими личной гигиены и режима дня (п. 34 ст. 2 Федерального закона от 29 декабря 2012 г. № 273-ФЗ "</w:t>
      </w:r>
      <w:hyperlink w:anchor="block_10234" w:history="1">
        <w:r w:rsidRPr="00DE2437">
          <w:rPr>
            <w:rFonts w:ascii="Times New Roman" w:eastAsia="Lucida Sans Unicode" w:hAnsi="Times New Roman" w:cs="Mangal"/>
            <w:color w:val="auto"/>
            <w:kern w:val="0"/>
            <w:sz w:val="28"/>
            <w:szCs w:val="28"/>
            <w:u w:val="single"/>
          </w:rPr>
          <w:t>Об образовании в Российской Федерации</w:t>
        </w:r>
      </w:hyperlink>
      <w:r w:rsidR="00AD4FE5" w:rsidRPr="00DE2437">
        <w:rPr>
          <w:rFonts w:ascii="Times New Roman" w:eastAsia="Lucida Sans Unicode" w:hAnsi="Times New Roman" w:cs="Mangal"/>
          <w:color w:val="auto"/>
          <w:kern w:val="0"/>
          <w:sz w:val="28"/>
          <w:szCs w:val="28"/>
          <w:lang w:eastAsia="hi-IN" w:bidi="hi-IN"/>
        </w:rPr>
        <w:t>")</w:t>
      </w:r>
    </w:p>
    <w:p w:rsidR="00943BA6" w:rsidRPr="00DE2437" w:rsidRDefault="00943BA6" w:rsidP="00AD4FE5">
      <w:pPr>
        <w:widowControl w:val="0"/>
        <w:spacing w:after="0" w:line="200" w:lineRule="atLeast"/>
        <w:ind w:firstLine="708"/>
        <w:jc w:val="both"/>
        <w:textAlignment w:val="baseline"/>
        <w:rPr>
          <w:rFonts w:ascii="Times New Roman" w:eastAsia="Lucida Sans Unicode" w:hAnsi="Times New Roman" w:cs="Mangal"/>
          <w:color w:val="auto"/>
          <w:kern w:val="0"/>
          <w:sz w:val="28"/>
          <w:szCs w:val="28"/>
          <w:lang w:eastAsia="hi-IN" w:bidi="hi-IN"/>
        </w:rPr>
      </w:pPr>
      <w:r w:rsidRPr="00DE2437">
        <w:rPr>
          <w:rFonts w:ascii="Times New Roman" w:eastAsia="Lucida Sans Unicode" w:hAnsi="Times New Roman" w:cs="Mangal"/>
          <w:color w:val="auto"/>
          <w:kern w:val="0"/>
          <w:sz w:val="28"/>
          <w:szCs w:val="28"/>
          <w:lang w:eastAsia="hi-IN" w:bidi="hi-IN"/>
        </w:rPr>
        <w:t xml:space="preserve">Уход предполагает выполнение следующей деятельности: уход за телом (обтирание влажными салфетками, подмывание, смена подгузника, мытье рук, лица, тела, чиста зубов и др.); выполнение назначений врача по приему лекарств; кормление и/или помощь в приеме пищи; сопровождение ребенка в туалете, высаживание на унитаз в соответствии с индивидуальным графиком; раздевание и одевание ребенка, оказание необходимой помощи в раздевании и одевании ребенка; контроль внешнего вида ребенка (чистота, опрятность); придание правильной позы ребенку (с целью профилактики порочных состояний). </w:t>
      </w:r>
    </w:p>
    <w:p w:rsidR="00943BA6" w:rsidRPr="00DE2437" w:rsidRDefault="00943BA6" w:rsidP="00E716CC">
      <w:pPr>
        <w:widowControl w:val="0"/>
        <w:shd w:val="clear" w:color="auto" w:fill="FFFFFF"/>
        <w:suppressAutoHyphens w:val="0"/>
        <w:spacing w:after="0" w:line="200" w:lineRule="atLeast"/>
        <w:ind w:firstLine="708"/>
        <w:jc w:val="both"/>
        <w:textAlignment w:val="baseline"/>
        <w:rPr>
          <w:rFonts w:ascii="Times New Roman" w:eastAsia="Lucida Sans Unicode" w:hAnsi="Times New Roman" w:cs="F"/>
          <w:color w:val="auto"/>
          <w:sz w:val="28"/>
          <w:szCs w:val="28"/>
        </w:rPr>
      </w:pPr>
      <w:r w:rsidRPr="00DE2437">
        <w:rPr>
          <w:rFonts w:ascii="Times New Roman" w:eastAsia="Lucida Sans Unicode" w:hAnsi="Times New Roman" w:cs="F"/>
          <w:color w:val="auto"/>
          <w:sz w:val="28"/>
          <w:szCs w:val="28"/>
        </w:rPr>
        <w:t xml:space="preserve">Присмотр необходим для обеспечения безопасности обучающихся, сохранности материальных ценностей. </w:t>
      </w:r>
    </w:p>
    <w:p w:rsidR="00943BA6" w:rsidRPr="00DE2437" w:rsidRDefault="00943BA6" w:rsidP="00943BA6">
      <w:pPr>
        <w:widowControl w:val="0"/>
        <w:shd w:val="clear" w:color="auto" w:fill="FFFFFF"/>
        <w:suppressAutoHyphens w:val="0"/>
        <w:spacing w:after="0" w:line="200" w:lineRule="atLeast"/>
        <w:ind w:firstLine="567"/>
        <w:jc w:val="both"/>
        <w:textAlignment w:val="baseline"/>
        <w:rPr>
          <w:rFonts w:ascii="Times New Roman" w:eastAsia="Lucida Sans Unicode" w:hAnsi="Times New Roman" w:cs="F"/>
          <w:color w:val="auto"/>
          <w:sz w:val="28"/>
          <w:szCs w:val="28"/>
        </w:rPr>
      </w:pPr>
      <w:r w:rsidRPr="00DE2437">
        <w:rPr>
          <w:rFonts w:ascii="Times New Roman" w:eastAsia="Lucida Sans Unicode" w:hAnsi="Times New Roman" w:cs="F"/>
          <w:color w:val="auto"/>
          <w:sz w:val="28"/>
          <w:szCs w:val="28"/>
        </w:rPr>
        <w:t>Необходимость в присмотре возникает, например, когда у ребенка наблюдаются проблемы поведения вследствие РАС, нарушений эмоционально-</w:t>
      </w:r>
      <w:r w:rsidRPr="00DE2437">
        <w:rPr>
          <w:rFonts w:ascii="Times New Roman" w:eastAsia="Lucida Sans Unicode" w:hAnsi="Times New Roman" w:cs="F"/>
          <w:color w:val="auto"/>
          <w:sz w:val="28"/>
          <w:szCs w:val="28"/>
        </w:rPr>
        <w:lastRenderedPageBreak/>
        <w:t xml:space="preserve">волевой сферы: агрессия (в отношении людей и/или предметов), самоагрессия; полевое поведение; проблемы поведения вследствие трудностей освоения общепринятых норм и правил поведения (оставление класса, выход из школы без предупреждения взрослых и др.); в случаях эпилепсии, других сопутствующих нарушений (соматические, неврологические и т.д.), в тех ситуациях, когда ребенок использует предметы не по назначению (например, для оральной стимуляции), что вызывает угрозу травмирования ребенка или повреждение, либо утрату предмета. </w:t>
      </w:r>
    </w:p>
    <w:p w:rsidR="00943BA6" w:rsidRPr="00DE2437" w:rsidRDefault="00943BA6" w:rsidP="00943BA6">
      <w:pPr>
        <w:spacing w:after="0" w:line="200" w:lineRule="atLeast"/>
        <w:ind w:firstLine="550"/>
        <w:jc w:val="both"/>
        <w:rPr>
          <w:rFonts w:ascii="Times New Roman" w:eastAsia="Lucida Sans Unicode" w:hAnsi="Times New Roman" w:cs="Mangal"/>
          <w:color w:val="auto"/>
          <w:kern w:val="0"/>
          <w:sz w:val="28"/>
          <w:szCs w:val="28"/>
          <w:lang w:eastAsia="hi-IN" w:bidi="hi-IN"/>
        </w:rPr>
      </w:pPr>
      <w:r w:rsidRPr="00DE2437">
        <w:rPr>
          <w:rFonts w:ascii="Times New Roman" w:eastAsia="Lucida Sans Unicode" w:hAnsi="Times New Roman" w:cs="Mangal"/>
          <w:color w:val="auto"/>
          <w:kern w:val="0"/>
          <w:sz w:val="28"/>
          <w:szCs w:val="28"/>
          <w:lang w:eastAsia="hi-IN" w:bidi="hi-IN"/>
        </w:rPr>
        <w:t xml:space="preserve">Задачи и мероприятия по уходу и присмотру включаются в СИПР и выполняются в соответствии с индивидуальным расписанием ухода и потребностью в присмотре, которые отражаются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rsidR="00943BA6" w:rsidRPr="00DE2437" w:rsidRDefault="00943BA6" w:rsidP="00943BA6">
      <w:pPr>
        <w:spacing w:after="0" w:line="200" w:lineRule="atLeast"/>
        <w:ind w:firstLine="533"/>
        <w:jc w:val="both"/>
        <w:rPr>
          <w:rFonts w:ascii="Times New Roman" w:eastAsia="Lucida Sans Unicode" w:hAnsi="Times New Roman" w:cs="Mangal"/>
          <w:color w:val="auto"/>
          <w:kern w:val="0"/>
          <w:sz w:val="28"/>
          <w:szCs w:val="28"/>
          <w:lang w:eastAsia="hi-IN" w:bidi="hi-IN"/>
        </w:rPr>
      </w:pPr>
      <w:r w:rsidRPr="00DE2437">
        <w:rPr>
          <w:rFonts w:ascii="Times New Roman" w:eastAsia="Lucida Sans Unicode" w:hAnsi="Times New Roman" w:cs="Mangal"/>
          <w:color w:val="auto"/>
          <w:kern w:val="0"/>
          <w:sz w:val="28"/>
          <w:szCs w:val="28"/>
          <w:lang w:val="en-US" w:eastAsia="hi-IN" w:bidi="hi-IN"/>
        </w:rPr>
        <w:t>VI</w:t>
      </w:r>
      <w:r w:rsidRPr="00DE2437">
        <w:rPr>
          <w:rFonts w:ascii="Times New Roman" w:eastAsia="Lucida Sans Unicode" w:hAnsi="Times New Roman" w:cs="Mangal"/>
          <w:color w:val="auto"/>
          <w:kern w:val="0"/>
          <w:sz w:val="28"/>
          <w:szCs w:val="28"/>
          <w:lang w:eastAsia="hi-IN" w:bidi="hi-IN"/>
        </w:rPr>
        <w:t>. Специалисты, участвующие в реализации СИПР.</w:t>
      </w:r>
    </w:p>
    <w:p w:rsidR="00943BA6" w:rsidRPr="00DE2437" w:rsidRDefault="00943BA6" w:rsidP="00943BA6">
      <w:pPr>
        <w:spacing w:after="0" w:line="200" w:lineRule="atLeast"/>
        <w:ind w:firstLine="550"/>
        <w:jc w:val="both"/>
        <w:rPr>
          <w:rFonts w:ascii="Times New Roman" w:eastAsia="Lucida Sans Unicode" w:hAnsi="Times New Roman" w:cs="Mangal"/>
          <w:color w:val="auto"/>
          <w:kern w:val="0"/>
          <w:sz w:val="28"/>
          <w:szCs w:val="28"/>
          <w:lang w:eastAsia="hi-IN" w:bidi="hi-IN"/>
        </w:rPr>
      </w:pPr>
      <w:r w:rsidRPr="00DE2437">
        <w:rPr>
          <w:rFonts w:ascii="Times New Roman" w:eastAsia="Lucida Sans Unicode" w:hAnsi="Times New Roman" w:cs="Mangal"/>
          <w:color w:val="auto"/>
          <w:kern w:val="0"/>
          <w:sz w:val="28"/>
          <w:szCs w:val="28"/>
          <w:lang w:val="en-US" w:eastAsia="hi-IN" w:bidi="hi-IN"/>
        </w:rPr>
        <w:t>VII</w:t>
      </w:r>
      <w:r w:rsidRPr="00DE2437">
        <w:rPr>
          <w:rFonts w:ascii="Times New Roman" w:eastAsia="Lucida Sans Unicode" w:hAnsi="Times New Roman" w:cs="Mangal"/>
          <w:color w:val="auto"/>
          <w:kern w:val="0"/>
          <w:sz w:val="28"/>
          <w:szCs w:val="28"/>
          <w:lang w:eastAsia="hi-IN" w:bidi="hi-IN"/>
        </w:rPr>
        <w:t xml:space="preserve">. Программа сотрудничества специалистов с семьей обучающегося включает задачи, направленные на повышение информированности семьи об образовании ребенка, развитие мотивации родителей к конструктивному взаимодействию со специалистами, отражающие способы контактов семьи и организации с целью привлечения родителей к участию в разработке и реализации СИПР и преодоления психологических проблем семьи. </w:t>
      </w:r>
    </w:p>
    <w:p w:rsidR="00943BA6" w:rsidRPr="00DE2437" w:rsidRDefault="00943BA6" w:rsidP="00E97567">
      <w:pPr>
        <w:widowControl w:val="0"/>
        <w:numPr>
          <w:ilvl w:val="1"/>
          <w:numId w:val="24"/>
        </w:numPr>
        <w:spacing w:after="0" w:line="200" w:lineRule="atLeast"/>
        <w:ind w:left="0" w:firstLine="533"/>
        <w:jc w:val="both"/>
        <w:textAlignment w:val="baseline"/>
        <w:rPr>
          <w:rFonts w:ascii="Times New Roman" w:eastAsia="Lucida Sans Unicode" w:hAnsi="Times New Roman" w:cs="Times New Roman"/>
          <w:color w:val="auto"/>
          <w:kern w:val="0"/>
          <w:sz w:val="28"/>
          <w:szCs w:val="28"/>
          <w:lang w:eastAsia="hi-IN" w:bidi="hi-IN"/>
        </w:rPr>
      </w:pPr>
      <w:r w:rsidRPr="00DE2437">
        <w:rPr>
          <w:rFonts w:ascii="Times New Roman" w:eastAsia="Lucida Sans Unicode" w:hAnsi="Times New Roman" w:cs="Mangal"/>
          <w:color w:val="auto"/>
          <w:kern w:val="0"/>
          <w:sz w:val="28"/>
          <w:szCs w:val="28"/>
          <w:lang w:eastAsia="hi-IN" w:bidi="hi-IN"/>
        </w:rPr>
        <w:t>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rsidR="00943BA6" w:rsidRPr="00DE2437" w:rsidRDefault="00943BA6" w:rsidP="00E97567">
      <w:pPr>
        <w:widowControl w:val="0"/>
        <w:numPr>
          <w:ilvl w:val="1"/>
          <w:numId w:val="24"/>
        </w:numPr>
        <w:spacing w:after="0" w:line="200" w:lineRule="atLeast"/>
        <w:ind w:left="0" w:firstLine="533"/>
        <w:jc w:val="both"/>
        <w:textAlignment w:val="baseline"/>
        <w:rPr>
          <w:rFonts w:ascii="Times New Roman" w:eastAsia="Lucida Sans Unicode" w:hAnsi="Times New Roman" w:cs="Times New Roman"/>
          <w:color w:val="auto"/>
          <w:kern w:val="0"/>
          <w:sz w:val="28"/>
          <w:szCs w:val="28"/>
          <w:lang w:eastAsia="hi-IN" w:bidi="hi-IN"/>
        </w:rPr>
      </w:pPr>
      <w:r w:rsidRPr="00DE2437">
        <w:rPr>
          <w:rFonts w:ascii="Times New Roman" w:eastAsia="Lucida Sans Unicode" w:hAnsi="Times New Roman" w:cs="Times New Roman"/>
          <w:color w:val="auto"/>
          <w:kern w:val="0"/>
          <w:sz w:val="28"/>
          <w:szCs w:val="28"/>
          <w:lang w:eastAsia="hi-IN" w:bidi="hi-IN"/>
        </w:rPr>
        <w:t>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w:t>
      </w:r>
    </w:p>
    <w:p w:rsidR="00692FF1" w:rsidRPr="00DE2437" w:rsidRDefault="00943BA6" w:rsidP="005B75C8">
      <w:pPr>
        <w:spacing w:after="0" w:line="200" w:lineRule="atLeast"/>
        <w:ind w:firstLine="533"/>
        <w:jc w:val="both"/>
        <w:rPr>
          <w:rFonts w:eastAsia="Lucida Sans Unicode" w:cs="Mangal"/>
          <w:color w:val="auto"/>
          <w:kern w:val="0"/>
          <w:sz w:val="28"/>
          <w:szCs w:val="28"/>
          <w:lang w:eastAsia="hi-IN" w:bidi="hi-IN"/>
        </w:rPr>
      </w:pPr>
      <w:r w:rsidRPr="00DE2437">
        <w:rPr>
          <w:rFonts w:ascii="Times New Roman" w:eastAsia="Lucida Sans Unicode" w:hAnsi="Times New Roman" w:cs="Times New Roman"/>
          <w:color w:val="auto"/>
          <w:kern w:val="0"/>
          <w:sz w:val="28"/>
          <w:szCs w:val="28"/>
          <w:lang w:eastAsia="hi-IN" w:bidi="hi-IN"/>
        </w:rPr>
        <w:t xml:space="preserve">    Итоговые результаты образования за оцениваемый период оформляются описательно в форме характеристики за учебный год. На основе итоговой характеристики составляется СИПР на следующий учебный период.</w:t>
      </w:r>
    </w:p>
    <w:p w:rsidR="00BC1A8E" w:rsidRPr="00DE2437" w:rsidRDefault="00BC1A8E" w:rsidP="003568A8">
      <w:pPr>
        <w:pStyle w:val="afd"/>
        <w:ind w:firstLine="533"/>
        <w:jc w:val="both"/>
        <w:rPr>
          <w:rFonts w:ascii="Times New Roman" w:hAnsi="Times New Roman"/>
          <w:b/>
          <w:sz w:val="28"/>
          <w:szCs w:val="28"/>
        </w:rPr>
      </w:pPr>
      <w:r w:rsidRPr="00DE2437">
        <w:rPr>
          <w:rFonts w:ascii="Times New Roman" w:hAnsi="Times New Roman"/>
          <w:b/>
          <w:sz w:val="28"/>
          <w:szCs w:val="28"/>
        </w:rPr>
        <w:t>1.2. Планируемые результаты освоения обучающимися с уме</w:t>
      </w:r>
      <w:r w:rsidRPr="00DE2437">
        <w:rPr>
          <w:rFonts w:ascii="Times New Roman" w:hAnsi="Times New Roman"/>
          <w:b/>
          <w:sz w:val="28"/>
          <w:szCs w:val="28"/>
        </w:rPr>
        <w:softHyphen/>
        <w:t>ре</w:t>
      </w:r>
      <w:r w:rsidRPr="00DE2437">
        <w:rPr>
          <w:rFonts w:ascii="Times New Roman" w:hAnsi="Times New Roman"/>
          <w:b/>
          <w:sz w:val="28"/>
          <w:szCs w:val="28"/>
        </w:rPr>
        <w:softHyphen/>
        <w:t>н</w:t>
      </w:r>
      <w:r w:rsidRPr="00DE2437">
        <w:rPr>
          <w:rFonts w:ascii="Times New Roman" w:hAnsi="Times New Roman"/>
          <w:b/>
          <w:sz w:val="28"/>
          <w:szCs w:val="28"/>
        </w:rPr>
        <w:softHyphen/>
        <w:t>ной, тяжелой, глубокой умственной отсталостью (интеллектуальными на</w:t>
      </w:r>
      <w:r w:rsidRPr="00DE2437">
        <w:rPr>
          <w:rFonts w:ascii="Times New Roman" w:hAnsi="Times New Roman"/>
          <w:b/>
          <w:sz w:val="28"/>
          <w:szCs w:val="28"/>
        </w:rPr>
        <w:softHyphen/>
        <w:t>ру</w:t>
      </w:r>
      <w:r w:rsidRPr="00DE2437">
        <w:rPr>
          <w:rFonts w:ascii="Times New Roman" w:hAnsi="Times New Roman"/>
          <w:b/>
          <w:sz w:val="28"/>
          <w:szCs w:val="28"/>
        </w:rPr>
        <w:softHyphen/>
        <w:t>ше</w:t>
      </w:r>
      <w:r w:rsidRPr="00DE2437">
        <w:rPr>
          <w:rFonts w:ascii="Times New Roman" w:hAnsi="Times New Roman"/>
          <w:b/>
          <w:sz w:val="28"/>
          <w:szCs w:val="28"/>
        </w:rPr>
        <w:softHyphen/>
        <w:t>ниями), тяжелыми и множественными нарушениями раз</w:t>
      </w:r>
      <w:r w:rsidRPr="00DE2437">
        <w:rPr>
          <w:rFonts w:ascii="Times New Roman" w:hAnsi="Times New Roman"/>
          <w:b/>
          <w:sz w:val="28"/>
          <w:szCs w:val="28"/>
        </w:rPr>
        <w:softHyphen/>
        <w:t>ви</w:t>
      </w:r>
      <w:r w:rsidRPr="00DE2437">
        <w:rPr>
          <w:rFonts w:ascii="Times New Roman" w:hAnsi="Times New Roman"/>
          <w:b/>
          <w:sz w:val="28"/>
          <w:szCs w:val="28"/>
        </w:rPr>
        <w:softHyphen/>
        <w:t>тияадаптированной основной общеобразовательной программы</w:t>
      </w:r>
    </w:p>
    <w:p w:rsidR="00BC1A8E" w:rsidRPr="00DE2437" w:rsidRDefault="00BC1A8E" w:rsidP="003568A8">
      <w:pPr>
        <w:pStyle w:val="afd"/>
        <w:ind w:firstLine="533"/>
        <w:jc w:val="both"/>
        <w:rPr>
          <w:rFonts w:ascii="Times New Roman" w:hAnsi="Times New Roman"/>
          <w:sz w:val="28"/>
          <w:szCs w:val="28"/>
        </w:rPr>
      </w:pPr>
      <w:r w:rsidRPr="00DE2437">
        <w:rPr>
          <w:rFonts w:ascii="Times New Roman" w:hAnsi="Times New Roman"/>
          <w:sz w:val="28"/>
          <w:szCs w:val="28"/>
        </w:rPr>
        <w:t>В соответствии с требованиями ФГОС к АООП для обучающихся с уме</w:t>
      </w:r>
      <w:r w:rsidRPr="00DE2437">
        <w:rPr>
          <w:rFonts w:ascii="Times New Roman" w:hAnsi="Times New Roman"/>
          <w:sz w:val="28"/>
          <w:szCs w:val="28"/>
        </w:rPr>
        <w:softHyphen/>
        <w:t>ре</w:t>
      </w:r>
      <w:r w:rsidRPr="00DE2437">
        <w:rPr>
          <w:rFonts w:ascii="Times New Roman" w:hAnsi="Times New Roman"/>
          <w:sz w:val="28"/>
          <w:szCs w:val="28"/>
        </w:rPr>
        <w:softHyphen/>
        <w:t>н</w:t>
      </w:r>
      <w:r w:rsidRPr="00DE2437">
        <w:rPr>
          <w:rFonts w:ascii="Times New Roman" w:hAnsi="Times New Roman"/>
          <w:sz w:val="28"/>
          <w:szCs w:val="28"/>
        </w:rPr>
        <w:softHyphen/>
        <w:t xml:space="preserve">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rsidR="00861143" w:rsidRPr="00DE2437" w:rsidRDefault="00861143" w:rsidP="002918A2">
      <w:pPr>
        <w:keepNext/>
        <w:spacing w:after="0" w:line="240" w:lineRule="auto"/>
        <w:ind w:firstLine="533"/>
        <w:textAlignment w:val="baseline"/>
        <w:rPr>
          <w:rFonts w:ascii="Times New Roman" w:eastAsia="Lucida Sans Unicode" w:hAnsi="Times New Roman" w:cs="Times New Roman"/>
          <w:b/>
          <w:color w:val="auto"/>
          <w:sz w:val="28"/>
          <w:szCs w:val="28"/>
        </w:rPr>
      </w:pPr>
      <w:r w:rsidRPr="00DE2437">
        <w:rPr>
          <w:rFonts w:ascii="Times New Roman" w:eastAsia="Lucida Sans Unicode" w:hAnsi="Times New Roman" w:cs="Times New Roman"/>
          <w:b/>
          <w:color w:val="auto"/>
          <w:sz w:val="28"/>
          <w:szCs w:val="28"/>
        </w:rPr>
        <w:lastRenderedPageBreak/>
        <w:t>1.2.1. Язык и речевая практика</w:t>
      </w:r>
    </w:p>
    <w:p w:rsidR="00861143" w:rsidRPr="00DE2437" w:rsidRDefault="00861143" w:rsidP="00861143">
      <w:pPr>
        <w:keepNext/>
        <w:spacing w:after="0" w:line="240" w:lineRule="auto"/>
        <w:jc w:val="center"/>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b/>
          <w:color w:val="auto"/>
          <w:sz w:val="28"/>
          <w:szCs w:val="28"/>
        </w:rPr>
        <w:t>Речь и альтернативная коммуникация</w:t>
      </w:r>
    </w:p>
    <w:p w:rsidR="00861143" w:rsidRPr="00DE2437" w:rsidRDefault="00861143" w:rsidP="00861143">
      <w:pPr>
        <w:keepNext/>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1)  Развитие  речи  как  средства  общения  в  контексте  познания окружающего мира и личного опыта ребенка:</w:t>
      </w:r>
    </w:p>
    <w:p w:rsidR="00861143" w:rsidRPr="00DE2437" w:rsidRDefault="00861143" w:rsidP="00E97567">
      <w:pPr>
        <w:keepNext/>
        <w:widowControl w:val="0"/>
        <w:numPr>
          <w:ilvl w:val="0"/>
          <w:numId w:val="25"/>
        </w:numPr>
        <w:tabs>
          <w:tab w:val="left" w:pos="284"/>
        </w:tabs>
        <w:spacing w:after="0" w:line="240" w:lineRule="auto"/>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Понимание слов, обозначающих объекты и явления природы, объекты рукотворного мира и деятельность человека.</w:t>
      </w:r>
    </w:p>
    <w:p w:rsidR="00861143" w:rsidRPr="00DE2437" w:rsidRDefault="00861143" w:rsidP="00E97567">
      <w:pPr>
        <w:keepNext/>
        <w:widowControl w:val="0"/>
        <w:numPr>
          <w:ilvl w:val="0"/>
          <w:numId w:val="25"/>
        </w:numPr>
        <w:tabs>
          <w:tab w:val="left" w:pos="284"/>
        </w:tabs>
        <w:spacing w:after="0" w:line="240" w:lineRule="auto"/>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Умение  самостоятельно  использовать  усвоенный  лексико-грамматический материал в учебных и коммуникативных целях.</w:t>
      </w:r>
    </w:p>
    <w:p w:rsidR="00861143" w:rsidRPr="00DE2437" w:rsidRDefault="00861143" w:rsidP="00861143">
      <w:pPr>
        <w:keepNext/>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2) Овладение  доступными  средствами  коммуникации  и  общения  – вербальными и невербальными:</w:t>
      </w:r>
    </w:p>
    <w:p w:rsidR="00861143" w:rsidRPr="00DE2437" w:rsidRDefault="00861143" w:rsidP="00E97567">
      <w:pPr>
        <w:keepNext/>
        <w:widowControl w:val="0"/>
        <w:numPr>
          <w:ilvl w:val="0"/>
          <w:numId w:val="26"/>
        </w:numPr>
        <w:tabs>
          <w:tab w:val="left" w:pos="284"/>
        </w:tabs>
        <w:spacing w:after="0" w:line="240" w:lineRule="auto"/>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Качество  сформированности  устной  речи  в  соответствии  с возрастными показаниями.</w:t>
      </w:r>
    </w:p>
    <w:p w:rsidR="00861143" w:rsidRPr="00DE2437" w:rsidRDefault="00861143" w:rsidP="00E97567">
      <w:pPr>
        <w:keepNext/>
        <w:widowControl w:val="0"/>
        <w:numPr>
          <w:ilvl w:val="0"/>
          <w:numId w:val="26"/>
        </w:numPr>
        <w:tabs>
          <w:tab w:val="left" w:pos="284"/>
        </w:tabs>
        <w:spacing w:after="0" w:line="240" w:lineRule="auto"/>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Понимание  обращенной  речи,  понимание  смысла  рисунков,  фотографий, пиктограмм, других графических знаков.</w:t>
      </w:r>
    </w:p>
    <w:p w:rsidR="00861143" w:rsidRPr="00DE2437" w:rsidRDefault="00861143" w:rsidP="00E97567">
      <w:pPr>
        <w:keepNext/>
        <w:widowControl w:val="0"/>
        <w:numPr>
          <w:ilvl w:val="0"/>
          <w:numId w:val="26"/>
        </w:numPr>
        <w:tabs>
          <w:tab w:val="left" w:pos="284"/>
        </w:tabs>
        <w:spacing w:after="0" w:line="240" w:lineRule="auto"/>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 и др.).</w:t>
      </w:r>
    </w:p>
    <w:p w:rsidR="00861143" w:rsidRPr="00DE2437" w:rsidRDefault="00861143" w:rsidP="00861143">
      <w:pPr>
        <w:keepNext/>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861143" w:rsidRPr="00DE2437" w:rsidRDefault="00861143" w:rsidP="00E97567">
      <w:pPr>
        <w:keepNext/>
        <w:widowControl w:val="0"/>
        <w:numPr>
          <w:ilvl w:val="0"/>
          <w:numId w:val="26"/>
        </w:numPr>
        <w:tabs>
          <w:tab w:val="left" w:pos="284"/>
        </w:tabs>
        <w:spacing w:after="0" w:line="240" w:lineRule="auto"/>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Мотивы  коммуникации:  познавательные  интересы,  общение  и взаимодействие в разнообразных видах детской деятельности.</w:t>
      </w:r>
    </w:p>
    <w:p w:rsidR="00861143" w:rsidRPr="00DE2437" w:rsidRDefault="00861143" w:rsidP="00E97567">
      <w:pPr>
        <w:keepNext/>
        <w:widowControl w:val="0"/>
        <w:numPr>
          <w:ilvl w:val="0"/>
          <w:numId w:val="26"/>
        </w:numPr>
        <w:tabs>
          <w:tab w:val="left" w:pos="284"/>
        </w:tabs>
        <w:spacing w:after="0" w:line="240" w:lineRule="auto"/>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861143" w:rsidRPr="00DE2437" w:rsidRDefault="00861143" w:rsidP="00E97567">
      <w:pPr>
        <w:keepNext/>
        <w:widowControl w:val="0"/>
        <w:numPr>
          <w:ilvl w:val="0"/>
          <w:numId w:val="26"/>
        </w:numPr>
        <w:tabs>
          <w:tab w:val="left" w:pos="284"/>
        </w:tabs>
        <w:spacing w:after="0" w:line="240" w:lineRule="auto"/>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Умение  использовать  средства  альтернативной  коммуникации  в процессе общения: использование  предметов,  жестов,  взгляда,  шумовых,  голосовых,  речеподражательных  реакций  для  выражения  индивидуальных потребностей; 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общение  с  помощью  электронных  средств  коммуникации (коммуникатор, компьютерное устройство).</w:t>
      </w:r>
    </w:p>
    <w:p w:rsidR="00861143" w:rsidRPr="00DE2437" w:rsidRDefault="00861143" w:rsidP="00861143">
      <w:pPr>
        <w:keepNext/>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4) Глобальное  чтение  в  доступных  ребенку  пределах,  понимание смысла узнаваемого слова:</w:t>
      </w:r>
    </w:p>
    <w:p w:rsidR="00861143" w:rsidRPr="00DE2437" w:rsidRDefault="00861143" w:rsidP="00E97567">
      <w:pPr>
        <w:keepNext/>
        <w:widowControl w:val="0"/>
        <w:numPr>
          <w:ilvl w:val="0"/>
          <w:numId w:val="27"/>
        </w:numPr>
        <w:tabs>
          <w:tab w:val="left" w:pos="284"/>
        </w:tabs>
        <w:spacing w:after="0" w:line="240" w:lineRule="auto"/>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Узнавание  и  различение  напечатанных  слов,  обозначающих имена людей, названия хорошо известных предметов и действий.</w:t>
      </w:r>
    </w:p>
    <w:p w:rsidR="00861143" w:rsidRPr="00DE2437" w:rsidRDefault="00861143" w:rsidP="00E97567">
      <w:pPr>
        <w:keepNext/>
        <w:widowControl w:val="0"/>
        <w:numPr>
          <w:ilvl w:val="0"/>
          <w:numId w:val="27"/>
        </w:numPr>
        <w:tabs>
          <w:tab w:val="left" w:pos="284"/>
        </w:tabs>
        <w:spacing w:after="0" w:line="240" w:lineRule="auto"/>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Использование  карточек  с  напечатанными  словами  как  средства </w:t>
      </w:r>
      <w:r w:rsidRPr="00DE2437">
        <w:rPr>
          <w:rFonts w:ascii="Times New Roman" w:eastAsia="Lucida Sans Unicode" w:hAnsi="Times New Roman" w:cs="Times New Roman"/>
          <w:color w:val="auto"/>
          <w:sz w:val="28"/>
          <w:szCs w:val="28"/>
        </w:rPr>
        <w:lastRenderedPageBreak/>
        <w:t>коммуникации.</w:t>
      </w:r>
    </w:p>
    <w:p w:rsidR="00861143" w:rsidRPr="00DE2437" w:rsidRDefault="00861143" w:rsidP="00861143">
      <w:pPr>
        <w:keepNext/>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5) Развитие предпосылок к осмысленному чтению и письму, обучение чтению и письму:</w:t>
      </w:r>
    </w:p>
    <w:p w:rsidR="00861143" w:rsidRPr="00DE2437" w:rsidRDefault="00861143" w:rsidP="00E97567">
      <w:pPr>
        <w:keepNext/>
        <w:widowControl w:val="0"/>
        <w:numPr>
          <w:ilvl w:val="0"/>
          <w:numId w:val="28"/>
        </w:numPr>
        <w:tabs>
          <w:tab w:val="left" w:pos="0"/>
          <w:tab w:val="left" w:pos="284"/>
        </w:tabs>
        <w:spacing w:after="0" w:line="240" w:lineRule="auto"/>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Узнавание и различение образов графем (букв).</w:t>
      </w:r>
    </w:p>
    <w:p w:rsidR="00861143" w:rsidRPr="00DE2437" w:rsidRDefault="00861143" w:rsidP="00E97567">
      <w:pPr>
        <w:keepNext/>
        <w:widowControl w:val="0"/>
        <w:numPr>
          <w:ilvl w:val="0"/>
          <w:numId w:val="28"/>
        </w:numPr>
        <w:tabs>
          <w:tab w:val="left" w:pos="0"/>
          <w:tab w:val="left" w:pos="284"/>
        </w:tabs>
        <w:spacing w:after="0" w:line="240" w:lineRule="auto"/>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Копирование с образца отдельных букв, слогов, слов.</w:t>
      </w:r>
    </w:p>
    <w:p w:rsidR="00861143" w:rsidRPr="00DE2437" w:rsidRDefault="00861143" w:rsidP="00E97567">
      <w:pPr>
        <w:keepNext/>
        <w:widowControl w:val="0"/>
        <w:numPr>
          <w:ilvl w:val="0"/>
          <w:numId w:val="28"/>
        </w:numPr>
        <w:tabs>
          <w:tab w:val="left" w:pos="0"/>
          <w:tab w:val="left" w:pos="284"/>
        </w:tabs>
        <w:spacing w:after="0" w:line="240" w:lineRule="auto"/>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Начальные навыки чтения и письма.</w:t>
      </w:r>
    </w:p>
    <w:p w:rsidR="00726479" w:rsidRPr="00DE2437" w:rsidRDefault="00861143" w:rsidP="00726479">
      <w:pPr>
        <w:keepNext/>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При  обучении  чтению  и  письму  можно  использовать  содержание соответствующих  предметов  АООП образования обучающихся  с  умственной отсталостью (интеллектуальными нарушениями)  (вариант 1).</w:t>
      </w:r>
    </w:p>
    <w:p w:rsidR="00726479" w:rsidRPr="00DE2437" w:rsidRDefault="00861143" w:rsidP="000D0B68">
      <w:pPr>
        <w:keepNext/>
        <w:spacing w:after="0" w:line="240" w:lineRule="auto"/>
        <w:ind w:firstLine="567"/>
        <w:jc w:val="both"/>
        <w:textAlignment w:val="baseline"/>
        <w:rPr>
          <w:rFonts w:ascii="Times New Roman" w:eastAsia="Lucida Sans Unicode" w:hAnsi="Times New Roman" w:cs="Times New Roman"/>
          <w:b/>
          <w:color w:val="auto"/>
          <w:sz w:val="28"/>
          <w:szCs w:val="28"/>
        </w:rPr>
      </w:pPr>
      <w:r w:rsidRPr="00DE2437">
        <w:rPr>
          <w:rFonts w:ascii="Times New Roman" w:eastAsia="Lucida Sans Unicode" w:hAnsi="Times New Roman" w:cs="Times New Roman"/>
          <w:b/>
          <w:color w:val="auto"/>
          <w:sz w:val="28"/>
          <w:szCs w:val="28"/>
        </w:rPr>
        <w:t>1.2.2. Математика</w:t>
      </w:r>
    </w:p>
    <w:p w:rsidR="00861143" w:rsidRPr="00DE2437" w:rsidRDefault="00861143" w:rsidP="00861143">
      <w:pPr>
        <w:keepNext/>
        <w:spacing w:after="0" w:line="240" w:lineRule="auto"/>
        <w:jc w:val="center"/>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b/>
          <w:color w:val="auto"/>
          <w:sz w:val="28"/>
          <w:szCs w:val="28"/>
        </w:rPr>
        <w:t>Математические представления</w:t>
      </w:r>
    </w:p>
    <w:p w:rsidR="00861143" w:rsidRPr="00DE2437" w:rsidRDefault="00861143" w:rsidP="00861143">
      <w:pPr>
        <w:keepNext/>
        <w:tabs>
          <w:tab w:val="left" w:pos="426"/>
        </w:tabs>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1) Элементарные математические представления о форме, величине; количественные (дочисловые), пространственные, временные представления:</w:t>
      </w:r>
    </w:p>
    <w:p w:rsidR="00861143" w:rsidRPr="00DE2437" w:rsidRDefault="00861143" w:rsidP="00E97567">
      <w:pPr>
        <w:keepNext/>
        <w:widowControl w:val="0"/>
        <w:numPr>
          <w:ilvl w:val="0"/>
          <w:numId w:val="29"/>
        </w:numPr>
        <w:tabs>
          <w:tab w:val="left" w:pos="426"/>
          <w:tab w:val="left" w:pos="993"/>
        </w:tabs>
        <w:spacing w:after="0" w:line="240" w:lineRule="auto"/>
        <w:ind w:left="142"/>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Умение  различать  и  сравнивать  предметы  по  форме,  величине,  удаленности.</w:t>
      </w:r>
    </w:p>
    <w:p w:rsidR="00861143" w:rsidRPr="00DE2437" w:rsidRDefault="00861143" w:rsidP="00E97567">
      <w:pPr>
        <w:keepNext/>
        <w:widowControl w:val="0"/>
        <w:numPr>
          <w:ilvl w:val="0"/>
          <w:numId w:val="29"/>
        </w:numPr>
        <w:tabs>
          <w:tab w:val="left" w:pos="426"/>
        </w:tabs>
        <w:spacing w:after="0" w:line="240" w:lineRule="auto"/>
        <w:ind w:left="142"/>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 Умение ориентироваться в схеме тела, в пространстве, на плоскости.</w:t>
      </w:r>
    </w:p>
    <w:p w:rsidR="00861143" w:rsidRPr="00DE2437" w:rsidRDefault="00861143" w:rsidP="00E97567">
      <w:pPr>
        <w:keepNext/>
        <w:widowControl w:val="0"/>
        <w:numPr>
          <w:ilvl w:val="0"/>
          <w:numId w:val="29"/>
        </w:numPr>
        <w:tabs>
          <w:tab w:val="left" w:pos="426"/>
        </w:tabs>
        <w:spacing w:after="0" w:line="240" w:lineRule="auto"/>
        <w:ind w:left="142"/>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 Умение различать, сравнивать и преобразовывать множества.</w:t>
      </w:r>
    </w:p>
    <w:p w:rsidR="00861143" w:rsidRPr="00DE2437" w:rsidRDefault="00861143" w:rsidP="00861143">
      <w:pPr>
        <w:keepNext/>
        <w:tabs>
          <w:tab w:val="left" w:pos="426"/>
        </w:tabs>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861143" w:rsidRPr="00DE2437" w:rsidRDefault="00861143" w:rsidP="00E97567">
      <w:pPr>
        <w:keepNext/>
        <w:widowControl w:val="0"/>
        <w:numPr>
          <w:ilvl w:val="0"/>
          <w:numId w:val="30"/>
        </w:numPr>
        <w:tabs>
          <w:tab w:val="left" w:pos="426"/>
        </w:tabs>
        <w:spacing w:after="0" w:line="240" w:lineRule="auto"/>
        <w:ind w:left="142"/>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  Умение соотносить число с соответствующим количеством предметов, обозначать его цифрой.</w:t>
      </w:r>
    </w:p>
    <w:p w:rsidR="00861143" w:rsidRPr="00DE2437" w:rsidRDefault="00861143" w:rsidP="00E97567">
      <w:pPr>
        <w:keepNext/>
        <w:widowControl w:val="0"/>
        <w:numPr>
          <w:ilvl w:val="0"/>
          <w:numId w:val="30"/>
        </w:numPr>
        <w:tabs>
          <w:tab w:val="left" w:pos="426"/>
        </w:tabs>
        <w:spacing w:after="0" w:line="240" w:lineRule="auto"/>
        <w:ind w:left="142"/>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  Умение пересчитывать предметы в доступных пределах.</w:t>
      </w:r>
    </w:p>
    <w:p w:rsidR="00861143" w:rsidRPr="00DE2437" w:rsidRDefault="00861143" w:rsidP="00E97567">
      <w:pPr>
        <w:keepNext/>
        <w:widowControl w:val="0"/>
        <w:numPr>
          <w:ilvl w:val="0"/>
          <w:numId w:val="30"/>
        </w:numPr>
        <w:tabs>
          <w:tab w:val="left" w:pos="426"/>
        </w:tabs>
        <w:spacing w:after="0" w:line="240" w:lineRule="auto"/>
        <w:ind w:left="142"/>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  Умение  представлять  множество  двумя  другими  множествами  в пределах 10-ти.</w:t>
      </w:r>
    </w:p>
    <w:p w:rsidR="00861143" w:rsidRPr="00DE2437" w:rsidRDefault="00861143" w:rsidP="00E97567">
      <w:pPr>
        <w:keepNext/>
        <w:widowControl w:val="0"/>
        <w:numPr>
          <w:ilvl w:val="0"/>
          <w:numId w:val="30"/>
        </w:numPr>
        <w:tabs>
          <w:tab w:val="left" w:pos="426"/>
        </w:tabs>
        <w:spacing w:after="0" w:line="240" w:lineRule="auto"/>
        <w:ind w:left="142"/>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 Умение обозначать арифметические действия знаками.</w:t>
      </w:r>
    </w:p>
    <w:p w:rsidR="00861143" w:rsidRPr="00DE2437" w:rsidRDefault="00861143" w:rsidP="00E97567">
      <w:pPr>
        <w:keepNext/>
        <w:widowControl w:val="0"/>
        <w:numPr>
          <w:ilvl w:val="0"/>
          <w:numId w:val="30"/>
        </w:numPr>
        <w:tabs>
          <w:tab w:val="left" w:pos="426"/>
        </w:tabs>
        <w:spacing w:after="0" w:line="240" w:lineRule="auto"/>
        <w:ind w:left="142"/>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  Умение решать задачи на увеличение и уменьшение на одну, несколько единиц.</w:t>
      </w:r>
    </w:p>
    <w:p w:rsidR="00861143" w:rsidRPr="00DE2437" w:rsidRDefault="00861143" w:rsidP="00861143">
      <w:pPr>
        <w:keepNext/>
        <w:tabs>
          <w:tab w:val="left" w:pos="426"/>
        </w:tabs>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3) Использование  математических  знаний  при  решении соответствующих возрасту житейских задач:</w:t>
      </w:r>
    </w:p>
    <w:p w:rsidR="00861143" w:rsidRPr="00DE2437" w:rsidRDefault="00861143" w:rsidP="00E97567">
      <w:pPr>
        <w:keepNext/>
        <w:widowControl w:val="0"/>
        <w:numPr>
          <w:ilvl w:val="0"/>
          <w:numId w:val="31"/>
        </w:numPr>
        <w:tabs>
          <w:tab w:val="left" w:pos="426"/>
        </w:tabs>
        <w:spacing w:after="0" w:line="240" w:lineRule="auto"/>
        <w:ind w:left="142"/>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  Умение  обращаться  с  деньгами,  рассчитываться  ими,  пользоваться карманными деньгами и т.д.</w:t>
      </w:r>
    </w:p>
    <w:p w:rsidR="00861143" w:rsidRPr="00DE2437" w:rsidRDefault="00861143" w:rsidP="00E97567">
      <w:pPr>
        <w:keepNext/>
        <w:widowControl w:val="0"/>
        <w:numPr>
          <w:ilvl w:val="0"/>
          <w:numId w:val="31"/>
        </w:numPr>
        <w:tabs>
          <w:tab w:val="left" w:pos="426"/>
        </w:tabs>
        <w:spacing w:after="0" w:line="240" w:lineRule="auto"/>
        <w:ind w:left="142"/>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  Умение определять длину, вес, объем, температуру, время, пользуясь мерками и измерительными приборами.</w:t>
      </w:r>
    </w:p>
    <w:p w:rsidR="00861143" w:rsidRPr="00DE2437" w:rsidRDefault="00861143" w:rsidP="00E97567">
      <w:pPr>
        <w:keepNext/>
        <w:widowControl w:val="0"/>
        <w:numPr>
          <w:ilvl w:val="0"/>
          <w:numId w:val="31"/>
        </w:numPr>
        <w:tabs>
          <w:tab w:val="left" w:pos="426"/>
        </w:tabs>
        <w:spacing w:after="0" w:line="240" w:lineRule="auto"/>
        <w:ind w:left="142"/>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  Умение устанавливать взаимно-однозначные соответствия.</w:t>
      </w:r>
    </w:p>
    <w:p w:rsidR="00861143" w:rsidRPr="00DE2437" w:rsidRDefault="00861143" w:rsidP="00E97567">
      <w:pPr>
        <w:keepNext/>
        <w:widowControl w:val="0"/>
        <w:numPr>
          <w:ilvl w:val="0"/>
          <w:numId w:val="31"/>
        </w:numPr>
        <w:tabs>
          <w:tab w:val="left" w:pos="426"/>
        </w:tabs>
        <w:spacing w:after="0" w:line="240" w:lineRule="auto"/>
        <w:ind w:left="142"/>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  Умение  распознавать  цифры,  обозначающие  номер  дома,  квартиры, автобуса, телефона и др.  </w:t>
      </w:r>
    </w:p>
    <w:p w:rsidR="00861143" w:rsidRPr="00DE2437" w:rsidRDefault="00861143" w:rsidP="00E97567">
      <w:pPr>
        <w:keepNext/>
        <w:widowControl w:val="0"/>
        <w:numPr>
          <w:ilvl w:val="0"/>
          <w:numId w:val="31"/>
        </w:numPr>
        <w:tabs>
          <w:tab w:val="left" w:pos="426"/>
        </w:tabs>
        <w:spacing w:after="0" w:line="240" w:lineRule="auto"/>
        <w:ind w:left="142"/>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  Умение  различать  части  суток,  соотносить  действие  с  временными промежутками,  составлять  и  прослеживать  последовательность событий, </w:t>
      </w:r>
      <w:r w:rsidRPr="00DE2437">
        <w:rPr>
          <w:rFonts w:ascii="Times New Roman" w:eastAsia="Lucida Sans Unicode" w:hAnsi="Times New Roman" w:cs="Times New Roman"/>
          <w:color w:val="auto"/>
          <w:sz w:val="28"/>
          <w:szCs w:val="28"/>
        </w:rPr>
        <w:lastRenderedPageBreak/>
        <w:t>определять время по часам, соотносить время с началом и концом деятельности.</w:t>
      </w:r>
    </w:p>
    <w:p w:rsidR="00861143" w:rsidRPr="00DE2437" w:rsidRDefault="00861143" w:rsidP="00861143">
      <w:pPr>
        <w:keepNext/>
        <w:tabs>
          <w:tab w:val="left" w:pos="426"/>
        </w:tabs>
        <w:spacing w:after="0" w:line="240" w:lineRule="auto"/>
        <w:ind w:left="142"/>
        <w:jc w:val="both"/>
        <w:textAlignment w:val="baseline"/>
        <w:rPr>
          <w:rFonts w:ascii="Times New Roman" w:eastAsia="Lucida Sans Unicode" w:hAnsi="Times New Roman" w:cs="Times New Roman"/>
          <w:color w:val="auto"/>
          <w:sz w:val="28"/>
          <w:szCs w:val="28"/>
        </w:rPr>
      </w:pPr>
    </w:p>
    <w:p w:rsidR="00861143" w:rsidRPr="00DE2437" w:rsidRDefault="00861143" w:rsidP="000D0B68">
      <w:pPr>
        <w:keepNext/>
        <w:tabs>
          <w:tab w:val="left" w:pos="3997"/>
        </w:tabs>
        <w:spacing w:after="0" w:line="240" w:lineRule="auto"/>
        <w:textAlignment w:val="baseline"/>
        <w:rPr>
          <w:rFonts w:ascii="Times New Roman" w:eastAsia="Lucida Sans Unicode" w:hAnsi="Times New Roman" w:cs="Times New Roman"/>
          <w:b/>
          <w:color w:val="auto"/>
          <w:sz w:val="28"/>
          <w:szCs w:val="28"/>
        </w:rPr>
      </w:pPr>
      <w:r w:rsidRPr="00DE2437">
        <w:rPr>
          <w:rFonts w:ascii="Times New Roman" w:eastAsia="Lucida Sans Unicode" w:hAnsi="Times New Roman" w:cs="Times New Roman"/>
          <w:b/>
          <w:color w:val="auto"/>
          <w:sz w:val="28"/>
          <w:szCs w:val="28"/>
        </w:rPr>
        <w:t xml:space="preserve"> 1.2.3. Окружающий мир</w:t>
      </w:r>
    </w:p>
    <w:p w:rsidR="00861143" w:rsidRPr="00DE2437" w:rsidRDefault="00861143" w:rsidP="00861143">
      <w:pPr>
        <w:keepNext/>
        <w:tabs>
          <w:tab w:val="left" w:pos="3997"/>
        </w:tabs>
        <w:spacing w:after="0" w:line="240" w:lineRule="auto"/>
        <w:ind w:firstLine="567"/>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b/>
          <w:color w:val="auto"/>
          <w:sz w:val="28"/>
          <w:szCs w:val="28"/>
        </w:rPr>
        <w:t xml:space="preserve">                                           Окружающий природный мир</w:t>
      </w:r>
    </w:p>
    <w:p w:rsidR="00861143" w:rsidRPr="00DE2437" w:rsidRDefault="00861143" w:rsidP="00861143">
      <w:pPr>
        <w:keepNext/>
        <w:tabs>
          <w:tab w:val="left" w:pos="709"/>
          <w:tab w:val="left" w:pos="3997"/>
        </w:tabs>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861143" w:rsidRPr="00DE2437" w:rsidRDefault="00861143" w:rsidP="00E97567">
      <w:pPr>
        <w:keepNext/>
        <w:widowControl w:val="0"/>
        <w:numPr>
          <w:ilvl w:val="0"/>
          <w:numId w:val="32"/>
        </w:numPr>
        <w:tabs>
          <w:tab w:val="left" w:pos="284"/>
        </w:tabs>
        <w:spacing w:after="0" w:line="240" w:lineRule="auto"/>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Интерес к объектам и явлениям неживой природы.</w:t>
      </w:r>
    </w:p>
    <w:p w:rsidR="00861143" w:rsidRPr="00DE2437" w:rsidRDefault="00861143" w:rsidP="00E97567">
      <w:pPr>
        <w:keepNext/>
        <w:widowControl w:val="0"/>
        <w:numPr>
          <w:ilvl w:val="0"/>
          <w:numId w:val="32"/>
        </w:numPr>
        <w:tabs>
          <w:tab w:val="left" w:pos="284"/>
        </w:tabs>
        <w:spacing w:after="0" w:line="240" w:lineRule="auto"/>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Представления  об  объектах  неживой  природы (вода,  воздух,  земля, огонь, лес, луг, река, водоемы, формы земной поверхности, полезные ископаемые и др.).</w:t>
      </w:r>
    </w:p>
    <w:p w:rsidR="00861143" w:rsidRPr="00DE2437" w:rsidRDefault="00861143" w:rsidP="00E97567">
      <w:pPr>
        <w:keepNext/>
        <w:widowControl w:val="0"/>
        <w:numPr>
          <w:ilvl w:val="0"/>
          <w:numId w:val="32"/>
        </w:numPr>
        <w:tabs>
          <w:tab w:val="left" w:pos="284"/>
        </w:tabs>
        <w:spacing w:after="0" w:line="240" w:lineRule="auto"/>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Представления о временах года, характерных признаках времен года,  погодных изменениях, их влиянии на жизнь человека.</w:t>
      </w:r>
    </w:p>
    <w:p w:rsidR="00861143" w:rsidRPr="00DE2437" w:rsidRDefault="00861143" w:rsidP="00E97567">
      <w:pPr>
        <w:keepNext/>
        <w:widowControl w:val="0"/>
        <w:numPr>
          <w:ilvl w:val="0"/>
          <w:numId w:val="32"/>
        </w:numPr>
        <w:tabs>
          <w:tab w:val="left" w:pos="284"/>
        </w:tabs>
        <w:spacing w:after="0" w:line="240" w:lineRule="auto"/>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Умение  учитывать изменения в окружающей среде для выполнения правил жизнедеятельности, охраны здоровья.</w:t>
      </w:r>
    </w:p>
    <w:p w:rsidR="00861143" w:rsidRPr="00DE2437" w:rsidRDefault="00861143" w:rsidP="00861143">
      <w:pPr>
        <w:keepNext/>
        <w:tabs>
          <w:tab w:val="left" w:pos="284"/>
          <w:tab w:val="left" w:pos="709"/>
          <w:tab w:val="left" w:pos="3997"/>
        </w:tabs>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2) Представления о животном и растительном мире, их значении в жизни человека:</w:t>
      </w:r>
    </w:p>
    <w:p w:rsidR="00861143" w:rsidRPr="00DE2437" w:rsidRDefault="00861143" w:rsidP="00E97567">
      <w:pPr>
        <w:keepNext/>
        <w:widowControl w:val="0"/>
        <w:numPr>
          <w:ilvl w:val="0"/>
          <w:numId w:val="32"/>
        </w:numPr>
        <w:tabs>
          <w:tab w:val="left" w:pos="284"/>
        </w:tabs>
        <w:spacing w:after="0" w:line="240" w:lineRule="auto"/>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Интерес к объектам живой природы.</w:t>
      </w:r>
    </w:p>
    <w:p w:rsidR="00861143" w:rsidRPr="00DE2437" w:rsidRDefault="00861143" w:rsidP="00E97567">
      <w:pPr>
        <w:keepNext/>
        <w:widowControl w:val="0"/>
        <w:numPr>
          <w:ilvl w:val="0"/>
          <w:numId w:val="32"/>
        </w:numPr>
        <w:tabs>
          <w:tab w:val="left" w:pos="284"/>
        </w:tabs>
        <w:spacing w:after="0" w:line="240" w:lineRule="auto"/>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Представления о животном и растительном мире (растения, животные,  их виды, понятия «полезные» - «вредные»,  «дикие» - «домашние» и др.).</w:t>
      </w:r>
    </w:p>
    <w:p w:rsidR="00861143" w:rsidRPr="00DE2437" w:rsidRDefault="00861143" w:rsidP="00E97567">
      <w:pPr>
        <w:keepNext/>
        <w:widowControl w:val="0"/>
        <w:numPr>
          <w:ilvl w:val="0"/>
          <w:numId w:val="32"/>
        </w:numPr>
        <w:tabs>
          <w:tab w:val="left" w:pos="284"/>
        </w:tabs>
        <w:spacing w:after="0" w:line="240" w:lineRule="auto"/>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Опыт заботливого и бережного отношения к растениям и животным,  ухода за ними.</w:t>
      </w:r>
    </w:p>
    <w:p w:rsidR="00861143" w:rsidRPr="00DE2437" w:rsidRDefault="00861143" w:rsidP="00E97567">
      <w:pPr>
        <w:keepNext/>
        <w:widowControl w:val="0"/>
        <w:numPr>
          <w:ilvl w:val="0"/>
          <w:numId w:val="32"/>
        </w:numPr>
        <w:tabs>
          <w:tab w:val="left" w:pos="284"/>
        </w:tabs>
        <w:spacing w:after="0" w:line="240" w:lineRule="auto"/>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Умение соблюдать правила безопасного поведения в природе (в лесу, у реки и др.).</w:t>
      </w:r>
    </w:p>
    <w:p w:rsidR="00861143" w:rsidRPr="00DE2437" w:rsidRDefault="00861143" w:rsidP="00861143">
      <w:pPr>
        <w:keepNext/>
        <w:tabs>
          <w:tab w:val="left" w:pos="284"/>
          <w:tab w:val="left" w:pos="709"/>
          <w:tab w:val="left" w:pos="3997"/>
        </w:tabs>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3) Элементарные представления о течении времени:  </w:t>
      </w:r>
    </w:p>
    <w:p w:rsidR="00861143" w:rsidRPr="00DE2437" w:rsidRDefault="00861143" w:rsidP="00E97567">
      <w:pPr>
        <w:keepNext/>
        <w:widowControl w:val="0"/>
        <w:numPr>
          <w:ilvl w:val="0"/>
          <w:numId w:val="32"/>
        </w:numPr>
        <w:tabs>
          <w:tab w:val="left" w:pos="284"/>
        </w:tabs>
        <w:spacing w:after="0" w:line="240" w:lineRule="auto"/>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Умение различать части суток, дни недели, месяцы, их соотнесение со временем года.</w:t>
      </w:r>
    </w:p>
    <w:p w:rsidR="00861143" w:rsidRPr="00DE2437" w:rsidRDefault="00861143" w:rsidP="00E97567">
      <w:pPr>
        <w:keepNext/>
        <w:widowControl w:val="0"/>
        <w:numPr>
          <w:ilvl w:val="0"/>
          <w:numId w:val="32"/>
        </w:numPr>
        <w:tabs>
          <w:tab w:val="left" w:pos="284"/>
        </w:tabs>
        <w:spacing w:after="0" w:line="240" w:lineRule="auto"/>
        <w:jc w:val="both"/>
        <w:textAlignment w:val="baseline"/>
        <w:rPr>
          <w:rFonts w:ascii="Times New Roman" w:eastAsia="Lucida Sans Unicode" w:hAnsi="Times New Roman" w:cs="Times New Roman"/>
          <w:b/>
          <w:color w:val="auto"/>
          <w:sz w:val="28"/>
          <w:szCs w:val="28"/>
        </w:rPr>
      </w:pPr>
      <w:r w:rsidRPr="00DE2437">
        <w:rPr>
          <w:rFonts w:ascii="Times New Roman" w:eastAsia="Lucida Sans Unicode" w:hAnsi="Times New Roman" w:cs="Times New Roman"/>
          <w:color w:val="auto"/>
          <w:sz w:val="28"/>
          <w:szCs w:val="28"/>
        </w:rPr>
        <w:t>Представления о течении времени: смена событий дня, смена частей суток, дней недели, месяцев в году и др.</w:t>
      </w:r>
    </w:p>
    <w:p w:rsidR="00861143" w:rsidRPr="00DE2437" w:rsidRDefault="00861143" w:rsidP="00861143">
      <w:pPr>
        <w:keepNext/>
        <w:tabs>
          <w:tab w:val="left" w:pos="3997"/>
        </w:tabs>
        <w:spacing w:after="0" w:line="240" w:lineRule="auto"/>
        <w:ind w:firstLine="567"/>
        <w:jc w:val="center"/>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b/>
          <w:color w:val="auto"/>
          <w:sz w:val="28"/>
          <w:szCs w:val="28"/>
        </w:rPr>
        <w:t>Человек</w:t>
      </w:r>
    </w:p>
    <w:p w:rsidR="00861143" w:rsidRPr="00DE2437" w:rsidRDefault="00861143" w:rsidP="00861143">
      <w:pPr>
        <w:keepNext/>
        <w:tabs>
          <w:tab w:val="left" w:pos="0"/>
          <w:tab w:val="left" w:pos="993"/>
        </w:tabs>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1) Представление о себе как «Я», осознание общности и различий «Я» от других:</w:t>
      </w:r>
    </w:p>
    <w:p w:rsidR="00861143" w:rsidRPr="00DE2437" w:rsidRDefault="00861143" w:rsidP="00E97567">
      <w:pPr>
        <w:keepNext/>
        <w:widowControl w:val="0"/>
        <w:numPr>
          <w:ilvl w:val="0"/>
          <w:numId w:val="32"/>
        </w:numPr>
        <w:tabs>
          <w:tab w:val="left" w:pos="0"/>
          <w:tab w:val="left" w:pos="284"/>
          <w:tab w:val="left" w:pos="4717"/>
        </w:tabs>
        <w:spacing w:after="0" w:line="240" w:lineRule="auto"/>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Соотнесение  себя  со  своим  именем,  своим  изображением  на фотографии, отражением в зеркале.</w:t>
      </w:r>
    </w:p>
    <w:p w:rsidR="00861143" w:rsidRPr="00DE2437" w:rsidRDefault="00861143" w:rsidP="00E97567">
      <w:pPr>
        <w:keepNext/>
        <w:widowControl w:val="0"/>
        <w:numPr>
          <w:ilvl w:val="0"/>
          <w:numId w:val="32"/>
        </w:numPr>
        <w:tabs>
          <w:tab w:val="left" w:pos="0"/>
          <w:tab w:val="left" w:pos="284"/>
          <w:tab w:val="left" w:pos="4717"/>
        </w:tabs>
        <w:spacing w:after="0" w:line="240" w:lineRule="auto"/>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Представление о собственном теле.</w:t>
      </w:r>
    </w:p>
    <w:p w:rsidR="00861143" w:rsidRPr="00DE2437" w:rsidRDefault="00861143" w:rsidP="00E97567">
      <w:pPr>
        <w:keepNext/>
        <w:widowControl w:val="0"/>
        <w:numPr>
          <w:ilvl w:val="0"/>
          <w:numId w:val="32"/>
        </w:numPr>
        <w:tabs>
          <w:tab w:val="left" w:pos="0"/>
          <w:tab w:val="left" w:pos="284"/>
          <w:tab w:val="left" w:pos="4717"/>
        </w:tabs>
        <w:spacing w:after="0" w:line="240" w:lineRule="auto"/>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Отнесение себя к определенному полу.</w:t>
      </w:r>
    </w:p>
    <w:p w:rsidR="00861143" w:rsidRPr="00DE2437" w:rsidRDefault="00861143" w:rsidP="00E97567">
      <w:pPr>
        <w:keepNext/>
        <w:widowControl w:val="0"/>
        <w:numPr>
          <w:ilvl w:val="0"/>
          <w:numId w:val="32"/>
        </w:numPr>
        <w:tabs>
          <w:tab w:val="left" w:pos="0"/>
          <w:tab w:val="left" w:pos="284"/>
          <w:tab w:val="left" w:pos="4717"/>
        </w:tabs>
        <w:spacing w:after="0" w:line="240" w:lineRule="auto"/>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Умение  определять «моё» и «не  моё», осознавать  и  выражать  свои интересы, желания.</w:t>
      </w:r>
    </w:p>
    <w:p w:rsidR="00861143" w:rsidRPr="00DE2437" w:rsidRDefault="00861143" w:rsidP="00E97567">
      <w:pPr>
        <w:keepNext/>
        <w:widowControl w:val="0"/>
        <w:numPr>
          <w:ilvl w:val="0"/>
          <w:numId w:val="32"/>
        </w:numPr>
        <w:tabs>
          <w:tab w:val="left" w:pos="0"/>
          <w:tab w:val="left" w:pos="284"/>
          <w:tab w:val="left" w:pos="4717"/>
        </w:tabs>
        <w:spacing w:after="0" w:line="240" w:lineRule="auto"/>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Умение сообщать общие сведения о себе: имя, фамилия, возраст, пол,  место жительства, интересы.</w:t>
      </w:r>
    </w:p>
    <w:p w:rsidR="00861143" w:rsidRPr="00DE2437" w:rsidRDefault="00861143" w:rsidP="00E97567">
      <w:pPr>
        <w:keepNext/>
        <w:widowControl w:val="0"/>
        <w:numPr>
          <w:ilvl w:val="0"/>
          <w:numId w:val="32"/>
        </w:numPr>
        <w:tabs>
          <w:tab w:val="left" w:pos="0"/>
          <w:tab w:val="left" w:pos="284"/>
          <w:tab w:val="left" w:pos="4717"/>
        </w:tabs>
        <w:spacing w:after="0" w:line="240" w:lineRule="auto"/>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Представления  о  возрастных  изменениях  человека,  адекватное отношение к своим возрастным изменениям.</w:t>
      </w:r>
    </w:p>
    <w:p w:rsidR="00861143" w:rsidRPr="00DE2437" w:rsidRDefault="00861143" w:rsidP="00861143">
      <w:pPr>
        <w:keepNext/>
        <w:tabs>
          <w:tab w:val="left" w:pos="0"/>
          <w:tab w:val="left" w:pos="993"/>
        </w:tabs>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2) Умение  решать  каждодневные  жизненные  задачи,  связанные   с удовлетворением первоочередных потребностей:</w:t>
      </w:r>
    </w:p>
    <w:p w:rsidR="00861143" w:rsidRPr="00DE2437" w:rsidRDefault="00861143" w:rsidP="00E97567">
      <w:pPr>
        <w:keepNext/>
        <w:widowControl w:val="0"/>
        <w:numPr>
          <w:ilvl w:val="0"/>
          <w:numId w:val="32"/>
        </w:numPr>
        <w:tabs>
          <w:tab w:val="left" w:pos="0"/>
          <w:tab w:val="left" w:pos="284"/>
        </w:tabs>
        <w:spacing w:after="0" w:line="240" w:lineRule="auto"/>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Умение обслуживать себя: принимать пищу и пить, ходить в туалет выполнять </w:t>
      </w:r>
      <w:r w:rsidRPr="00DE2437">
        <w:rPr>
          <w:rFonts w:ascii="Times New Roman" w:eastAsia="Lucida Sans Unicode" w:hAnsi="Times New Roman" w:cs="Times New Roman"/>
          <w:color w:val="auto"/>
          <w:sz w:val="28"/>
          <w:szCs w:val="28"/>
        </w:rPr>
        <w:lastRenderedPageBreak/>
        <w:t>гигиенические процедуры, одеваться и раздеваться и др.</w:t>
      </w:r>
    </w:p>
    <w:p w:rsidR="00861143" w:rsidRPr="00DE2437" w:rsidRDefault="00861143" w:rsidP="00E97567">
      <w:pPr>
        <w:keepNext/>
        <w:widowControl w:val="0"/>
        <w:numPr>
          <w:ilvl w:val="0"/>
          <w:numId w:val="32"/>
        </w:numPr>
        <w:tabs>
          <w:tab w:val="left" w:pos="0"/>
          <w:tab w:val="left" w:pos="284"/>
        </w:tabs>
        <w:spacing w:after="0" w:line="240" w:lineRule="auto"/>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Умение сообщать о своих потребностях и желаниях.</w:t>
      </w:r>
    </w:p>
    <w:p w:rsidR="00861143" w:rsidRPr="00DE2437" w:rsidRDefault="00861143" w:rsidP="00861143">
      <w:pPr>
        <w:keepNext/>
        <w:tabs>
          <w:tab w:val="left" w:pos="0"/>
          <w:tab w:val="left" w:pos="993"/>
        </w:tabs>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861143" w:rsidRPr="00DE2437" w:rsidRDefault="00861143" w:rsidP="00E97567">
      <w:pPr>
        <w:keepNext/>
        <w:widowControl w:val="0"/>
        <w:numPr>
          <w:ilvl w:val="0"/>
          <w:numId w:val="32"/>
        </w:numPr>
        <w:tabs>
          <w:tab w:val="left" w:pos="-142"/>
          <w:tab w:val="left" w:pos="0"/>
          <w:tab w:val="left" w:pos="284"/>
        </w:tabs>
        <w:spacing w:after="0" w:line="240" w:lineRule="auto"/>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Умение  определять  свое  самочувствие (как  хорошее  или  плохое),  показывать или сообщать о болезненных ощущениях взрослому.</w:t>
      </w:r>
    </w:p>
    <w:p w:rsidR="00861143" w:rsidRPr="00DE2437" w:rsidRDefault="00861143" w:rsidP="00E97567">
      <w:pPr>
        <w:keepNext/>
        <w:widowControl w:val="0"/>
        <w:numPr>
          <w:ilvl w:val="0"/>
          <w:numId w:val="32"/>
        </w:numPr>
        <w:tabs>
          <w:tab w:val="left" w:pos="-142"/>
          <w:tab w:val="left" w:pos="0"/>
          <w:tab w:val="left" w:pos="284"/>
        </w:tabs>
        <w:spacing w:after="0" w:line="240" w:lineRule="auto"/>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861143" w:rsidRPr="00DE2437" w:rsidRDefault="00861143" w:rsidP="00E97567">
      <w:pPr>
        <w:keepNext/>
        <w:widowControl w:val="0"/>
        <w:numPr>
          <w:ilvl w:val="0"/>
          <w:numId w:val="32"/>
        </w:numPr>
        <w:tabs>
          <w:tab w:val="left" w:pos="-142"/>
          <w:tab w:val="left" w:pos="0"/>
          <w:tab w:val="left" w:pos="284"/>
        </w:tabs>
        <w:spacing w:after="0" w:line="240" w:lineRule="auto"/>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Умение следить за своим внешним видом.</w:t>
      </w:r>
    </w:p>
    <w:p w:rsidR="00861143" w:rsidRPr="00DE2437" w:rsidRDefault="00861143" w:rsidP="00861143">
      <w:pPr>
        <w:keepNext/>
        <w:tabs>
          <w:tab w:val="left" w:pos="0"/>
          <w:tab w:val="left" w:pos="993"/>
        </w:tabs>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4) Представления о своей семье, взаимоотношениях в семье:</w:t>
      </w:r>
    </w:p>
    <w:p w:rsidR="00861143" w:rsidRPr="00DE2437" w:rsidRDefault="00861143" w:rsidP="00E97567">
      <w:pPr>
        <w:keepNext/>
        <w:widowControl w:val="0"/>
        <w:numPr>
          <w:ilvl w:val="0"/>
          <w:numId w:val="32"/>
        </w:numPr>
        <w:tabs>
          <w:tab w:val="left" w:pos="0"/>
          <w:tab w:val="left" w:pos="284"/>
          <w:tab w:val="left" w:pos="4717"/>
        </w:tabs>
        <w:spacing w:after="0" w:line="240" w:lineRule="auto"/>
        <w:jc w:val="both"/>
        <w:textAlignment w:val="baseline"/>
        <w:rPr>
          <w:rFonts w:ascii="Times New Roman" w:eastAsia="Lucida Sans Unicode" w:hAnsi="Times New Roman" w:cs="Times New Roman"/>
          <w:b/>
          <w:color w:val="auto"/>
          <w:sz w:val="28"/>
          <w:szCs w:val="28"/>
        </w:rPr>
      </w:pPr>
      <w:r w:rsidRPr="00DE2437">
        <w:rPr>
          <w:rFonts w:ascii="Times New Roman" w:eastAsia="Lucida Sans Unicode" w:hAnsi="Times New Roman" w:cs="Times New Roman"/>
          <w:color w:val="auto"/>
          <w:sz w:val="28"/>
          <w:szCs w:val="28"/>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861143" w:rsidRPr="00DE2437" w:rsidRDefault="00861143" w:rsidP="00861143">
      <w:pPr>
        <w:keepNext/>
        <w:tabs>
          <w:tab w:val="left" w:pos="4717"/>
        </w:tabs>
        <w:spacing w:after="0" w:line="240" w:lineRule="auto"/>
        <w:ind w:firstLine="567"/>
        <w:jc w:val="center"/>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b/>
          <w:color w:val="auto"/>
          <w:sz w:val="28"/>
          <w:szCs w:val="28"/>
        </w:rPr>
        <w:t>Домоводство</w:t>
      </w:r>
    </w:p>
    <w:p w:rsidR="00861143" w:rsidRPr="00DE2437" w:rsidRDefault="00861143" w:rsidP="00861143">
      <w:pPr>
        <w:keepNext/>
        <w:tabs>
          <w:tab w:val="left" w:pos="709"/>
        </w:tabs>
        <w:spacing w:after="0" w:line="240" w:lineRule="auto"/>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ab/>
        <w:t>1) Овладение  умением  выполнять  доступные  бытовые  поручении (обязанности), связанные с выполнением повседневных дел дома</w:t>
      </w:r>
      <w:r w:rsidRPr="00DE2437">
        <w:rPr>
          <w:rFonts w:ascii="Times New Roman" w:eastAsia="Lucida Sans Unicode" w:hAnsi="Times New Roman" w:cs="Times New Roman"/>
          <w:b/>
          <w:color w:val="auto"/>
          <w:sz w:val="28"/>
          <w:szCs w:val="28"/>
        </w:rPr>
        <w:t>:</w:t>
      </w:r>
    </w:p>
    <w:p w:rsidR="00861143" w:rsidRPr="00DE2437" w:rsidRDefault="00861143" w:rsidP="00E97567">
      <w:pPr>
        <w:keepNext/>
        <w:widowControl w:val="0"/>
        <w:numPr>
          <w:ilvl w:val="0"/>
          <w:numId w:val="32"/>
        </w:numPr>
        <w:tabs>
          <w:tab w:val="left" w:pos="284"/>
        </w:tabs>
        <w:spacing w:after="0" w:line="240" w:lineRule="auto"/>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Умение  выполнять  доступные  бытовые  виды  работ:  приготовление пищи,  уборка,  стирка,  глажение,  чистка  одежды,  обуви,  сервировка стола, др.</w:t>
      </w:r>
    </w:p>
    <w:p w:rsidR="00861143" w:rsidRPr="00DE2437" w:rsidRDefault="00861143" w:rsidP="00E97567">
      <w:pPr>
        <w:keepNext/>
        <w:widowControl w:val="0"/>
        <w:numPr>
          <w:ilvl w:val="0"/>
          <w:numId w:val="32"/>
        </w:numPr>
        <w:tabs>
          <w:tab w:val="left" w:pos="284"/>
        </w:tabs>
        <w:spacing w:after="0" w:line="240" w:lineRule="auto"/>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Умение соблюдать технологические процессы в хозяйственно-бытовой деятельности: стирка, уборка, работа на кухне, др.</w:t>
      </w:r>
    </w:p>
    <w:p w:rsidR="00861143" w:rsidRPr="00DE2437" w:rsidRDefault="00861143" w:rsidP="00E97567">
      <w:pPr>
        <w:keepNext/>
        <w:widowControl w:val="0"/>
        <w:numPr>
          <w:ilvl w:val="0"/>
          <w:numId w:val="32"/>
        </w:numPr>
        <w:tabs>
          <w:tab w:val="left" w:pos="284"/>
        </w:tabs>
        <w:spacing w:after="0" w:line="240" w:lineRule="auto"/>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Умение  соблюдать  гигиенические  и  санитарные  правила  хранения домашних  вещей,  продуктов,  химических  средств  бытового назначения.</w:t>
      </w:r>
    </w:p>
    <w:p w:rsidR="00861143" w:rsidRPr="00DE2437" w:rsidRDefault="00861143" w:rsidP="00E97567">
      <w:pPr>
        <w:keepNext/>
        <w:widowControl w:val="0"/>
        <w:numPr>
          <w:ilvl w:val="0"/>
          <w:numId w:val="32"/>
        </w:numPr>
        <w:tabs>
          <w:tab w:val="left" w:pos="284"/>
        </w:tabs>
        <w:spacing w:after="0" w:line="240" w:lineRule="auto"/>
        <w:jc w:val="both"/>
        <w:textAlignment w:val="baseline"/>
        <w:rPr>
          <w:rFonts w:ascii="Times New Roman" w:eastAsia="Lucida Sans Unicode" w:hAnsi="Times New Roman" w:cs="Times New Roman"/>
          <w:b/>
          <w:color w:val="auto"/>
          <w:sz w:val="28"/>
          <w:szCs w:val="28"/>
        </w:rPr>
      </w:pPr>
      <w:r w:rsidRPr="00DE2437">
        <w:rPr>
          <w:rFonts w:ascii="Times New Roman" w:eastAsia="Lucida Sans Unicode" w:hAnsi="Times New Roman" w:cs="Times New Roman"/>
          <w:color w:val="auto"/>
          <w:sz w:val="28"/>
          <w:szCs w:val="28"/>
        </w:rPr>
        <w:t>Умение  использовать  в  домашнем  хозяйстве  бытовую  технику,  химические средства, инструменты, соблюдая правила безопасности.</w:t>
      </w:r>
    </w:p>
    <w:p w:rsidR="00033F47" w:rsidRPr="00DE2437" w:rsidRDefault="00033F47" w:rsidP="00861143">
      <w:pPr>
        <w:keepNext/>
        <w:tabs>
          <w:tab w:val="left" w:pos="4717"/>
        </w:tabs>
        <w:spacing w:after="0" w:line="240" w:lineRule="auto"/>
        <w:ind w:firstLine="567"/>
        <w:jc w:val="center"/>
        <w:textAlignment w:val="baseline"/>
        <w:rPr>
          <w:rFonts w:ascii="Times New Roman" w:eastAsia="Lucida Sans Unicode" w:hAnsi="Times New Roman" w:cs="Times New Roman"/>
          <w:b/>
          <w:color w:val="auto"/>
          <w:sz w:val="28"/>
          <w:szCs w:val="28"/>
        </w:rPr>
      </w:pPr>
    </w:p>
    <w:p w:rsidR="00861143" w:rsidRPr="00DE2437" w:rsidRDefault="00861143" w:rsidP="00861143">
      <w:pPr>
        <w:keepNext/>
        <w:tabs>
          <w:tab w:val="left" w:pos="4717"/>
        </w:tabs>
        <w:spacing w:after="0" w:line="240" w:lineRule="auto"/>
        <w:ind w:firstLine="567"/>
        <w:jc w:val="center"/>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b/>
          <w:color w:val="auto"/>
          <w:sz w:val="28"/>
          <w:szCs w:val="28"/>
        </w:rPr>
        <w:t>Окружающий социальный мир</w:t>
      </w:r>
    </w:p>
    <w:p w:rsidR="00861143" w:rsidRPr="00DE2437" w:rsidRDefault="00861143" w:rsidP="00861143">
      <w:pPr>
        <w:keepNext/>
        <w:tabs>
          <w:tab w:val="left" w:pos="709"/>
          <w:tab w:val="left" w:pos="3997"/>
        </w:tabs>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1) Представления о мире, созданном руками человека:</w:t>
      </w:r>
    </w:p>
    <w:p w:rsidR="00861143" w:rsidRPr="00DE2437" w:rsidRDefault="00861143" w:rsidP="00E97567">
      <w:pPr>
        <w:keepNext/>
        <w:widowControl w:val="0"/>
        <w:numPr>
          <w:ilvl w:val="0"/>
          <w:numId w:val="32"/>
        </w:numPr>
        <w:tabs>
          <w:tab w:val="left" w:pos="284"/>
        </w:tabs>
        <w:spacing w:after="0" w:line="240" w:lineRule="auto"/>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Интерес к объектам, созданным человеком.</w:t>
      </w:r>
    </w:p>
    <w:p w:rsidR="00861143" w:rsidRPr="00DE2437" w:rsidRDefault="00861143" w:rsidP="00E97567">
      <w:pPr>
        <w:keepNext/>
        <w:widowControl w:val="0"/>
        <w:numPr>
          <w:ilvl w:val="0"/>
          <w:numId w:val="32"/>
        </w:numPr>
        <w:tabs>
          <w:tab w:val="left" w:pos="284"/>
        </w:tabs>
        <w:spacing w:after="0" w:line="240" w:lineRule="auto"/>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861143" w:rsidRPr="00DE2437" w:rsidRDefault="00861143" w:rsidP="00E97567">
      <w:pPr>
        <w:keepNext/>
        <w:widowControl w:val="0"/>
        <w:numPr>
          <w:ilvl w:val="0"/>
          <w:numId w:val="32"/>
        </w:numPr>
        <w:tabs>
          <w:tab w:val="left" w:pos="284"/>
        </w:tabs>
        <w:spacing w:after="0" w:line="240" w:lineRule="auto"/>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Умение соблюдать элементарные правила безопасности поведения в доме, на улице, в транспорте, в общественных местах.</w:t>
      </w:r>
    </w:p>
    <w:p w:rsidR="00861143" w:rsidRPr="00DE2437" w:rsidRDefault="00861143" w:rsidP="00861143">
      <w:pPr>
        <w:keepNext/>
        <w:tabs>
          <w:tab w:val="left" w:pos="709"/>
          <w:tab w:val="left" w:pos="3997"/>
        </w:tabs>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861143" w:rsidRPr="00DE2437" w:rsidRDefault="00861143" w:rsidP="00E97567">
      <w:pPr>
        <w:keepNext/>
        <w:widowControl w:val="0"/>
        <w:numPr>
          <w:ilvl w:val="0"/>
          <w:numId w:val="32"/>
        </w:numPr>
        <w:tabs>
          <w:tab w:val="left" w:pos="284"/>
        </w:tabs>
        <w:spacing w:after="0" w:line="240" w:lineRule="auto"/>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Представления  о  деятельности  и  профессиях  людей,  окружающих ребенка (учитель, повар, врач, водитель и т.д.).</w:t>
      </w:r>
    </w:p>
    <w:p w:rsidR="00861143" w:rsidRPr="00DE2437" w:rsidRDefault="00861143" w:rsidP="00E97567">
      <w:pPr>
        <w:keepNext/>
        <w:widowControl w:val="0"/>
        <w:numPr>
          <w:ilvl w:val="0"/>
          <w:numId w:val="32"/>
        </w:numPr>
        <w:tabs>
          <w:tab w:val="left" w:pos="284"/>
        </w:tabs>
        <w:spacing w:after="0" w:line="240" w:lineRule="auto"/>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861143" w:rsidRPr="00DE2437" w:rsidRDefault="00861143" w:rsidP="00E97567">
      <w:pPr>
        <w:keepNext/>
        <w:widowControl w:val="0"/>
        <w:numPr>
          <w:ilvl w:val="0"/>
          <w:numId w:val="32"/>
        </w:numPr>
        <w:tabs>
          <w:tab w:val="left" w:pos="284"/>
        </w:tabs>
        <w:spacing w:after="0" w:line="240" w:lineRule="auto"/>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Опыт конструктивного взаимодействия с взрослыми и сверстниками.</w:t>
      </w:r>
    </w:p>
    <w:p w:rsidR="00861143" w:rsidRPr="00DE2437" w:rsidRDefault="00861143" w:rsidP="00E97567">
      <w:pPr>
        <w:keepNext/>
        <w:widowControl w:val="0"/>
        <w:numPr>
          <w:ilvl w:val="0"/>
          <w:numId w:val="32"/>
        </w:numPr>
        <w:tabs>
          <w:tab w:val="left" w:pos="284"/>
        </w:tabs>
        <w:spacing w:after="0" w:line="240" w:lineRule="auto"/>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w:t>
      </w:r>
      <w:r w:rsidRPr="00DE2437">
        <w:rPr>
          <w:rFonts w:ascii="Times New Roman" w:eastAsia="Lucida Sans Unicode" w:hAnsi="Times New Roman" w:cs="Times New Roman"/>
          <w:color w:val="auto"/>
          <w:sz w:val="28"/>
          <w:szCs w:val="28"/>
        </w:rPr>
        <w:lastRenderedPageBreak/>
        <w:t>ребенка.</w:t>
      </w:r>
    </w:p>
    <w:p w:rsidR="00861143" w:rsidRPr="00DE2437" w:rsidRDefault="00861143" w:rsidP="00861143">
      <w:pPr>
        <w:keepNext/>
        <w:tabs>
          <w:tab w:val="left" w:pos="709"/>
          <w:tab w:val="left" w:pos="3997"/>
        </w:tabs>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3) Развитие межличностных и групповых отношений:</w:t>
      </w:r>
    </w:p>
    <w:p w:rsidR="00861143" w:rsidRPr="00DE2437" w:rsidRDefault="00861143" w:rsidP="00E97567">
      <w:pPr>
        <w:keepNext/>
        <w:widowControl w:val="0"/>
        <w:numPr>
          <w:ilvl w:val="0"/>
          <w:numId w:val="33"/>
        </w:numPr>
        <w:tabs>
          <w:tab w:val="left" w:pos="284"/>
        </w:tabs>
        <w:spacing w:after="0" w:line="240" w:lineRule="auto"/>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Представления о дружбе, товарищах, сверстниках.</w:t>
      </w:r>
    </w:p>
    <w:p w:rsidR="00861143" w:rsidRPr="00DE2437" w:rsidRDefault="00861143" w:rsidP="00E97567">
      <w:pPr>
        <w:keepNext/>
        <w:widowControl w:val="0"/>
        <w:numPr>
          <w:ilvl w:val="0"/>
          <w:numId w:val="33"/>
        </w:numPr>
        <w:tabs>
          <w:tab w:val="left" w:pos="284"/>
        </w:tabs>
        <w:spacing w:after="0" w:line="240" w:lineRule="auto"/>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Умение находить друзей на основе личных симпатий.</w:t>
      </w:r>
    </w:p>
    <w:p w:rsidR="00861143" w:rsidRPr="00DE2437" w:rsidRDefault="00861143" w:rsidP="00E97567">
      <w:pPr>
        <w:keepNext/>
        <w:widowControl w:val="0"/>
        <w:numPr>
          <w:ilvl w:val="0"/>
          <w:numId w:val="33"/>
        </w:numPr>
        <w:tabs>
          <w:tab w:val="left" w:pos="284"/>
        </w:tabs>
        <w:spacing w:after="0" w:line="240" w:lineRule="auto"/>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Умение  строить  отношения  на  основе  поддержки  и  взаимопомощи, умение сопереживать, сочувствовать, проявлять внимание.</w:t>
      </w:r>
    </w:p>
    <w:p w:rsidR="00861143" w:rsidRPr="00DE2437" w:rsidRDefault="00861143" w:rsidP="00E97567">
      <w:pPr>
        <w:keepNext/>
        <w:widowControl w:val="0"/>
        <w:numPr>
          <w:ilvl w:val="0"/>
          <w:numId w:val="33"/>
        </w:numPr>
        <w:tabs>
          <w:tab w:val="left" w:pos="284"/>
        </w:tabs>
        <w:spacing w:after="0" w:line="240" w:lineRule="auto"/>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Умение  взаимодействовать  в  группе  в  процессе  учебной,  игровой, других видах доступной деятельности.</w:t>
      </w:r>
    </w:p>
    <w:p w:rsidR="00861143" w:rsidRPr="00DE2437" w:rsidRDefault="00861143" w:rsidP="00E97567">
      <w:pPr>
        <w:keepNext/>
        <w:widowControl w:val="0"/>
        <w:numPr>
          <w:ilvl w:val="0"/>
          <w:numId w:val="33"/>
        </w:numPr>
        <w:tabs>
          <w:tab w:val="left" w:pos="284"/>
        </w:tabs>
        <w:spacing w:after="0" w:line="240" w:lineRule="auto"/>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Умение организовывать свободное время с учетом своих и совместных интересов.</w:t>
      </w:r>
    </w:p>
    <w:p w:rsidR="00861143" w:rsidRPr="00DE2437" w:rsidRDefault="00861143" w:rsidP="00861143">
      <w:pPr>
        <w:keepNext/>
        <w:tabs>
          <w:tab w:val="left" w:pos="709"/>
          <w:tab w:val="left" w:pos="3997"/>
        </w:tabs>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4) Накопление положительного опыта сотрудничества и участия в общественной жизни:</w:t>
      </w:r>
    </w:p>
    <w:p w:rsidR="00861143" w:rsidRPr="00DE2437" w:rsidRDefault="00861143" w:rsidP="00E97567">
      <w:pPr>
        <w:keepNext/>
        <w:widowControl w:val="0"/>
        <w:numPr>
          <w:ilvl w:val="0"/>
          <w:numId w:val="34"/>
        </w:numPr>
        <w:tabs>
          <w:tab w:val="left" w:pos="284"/>
        </w:tabs>
        <w:spacing w:after="0" w:line="240" w:lineRule="auto"/>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Представление  о  праздниках,  праздничных  мероприятиях,  их содержании, участие в них.</w:t>
      </w:r>
    </w:p>
    <w:p w:rsidR="00861143" w:rsidRPr="00DE2437" w:rsidRDefault="00861143" w:rsidP="00E97567">
      <w:pPr>
        <w:keepNext/>
        <w:widowControl w:val="0"/>
        <w:numPr>
          <w:ilvl w:val="0"/>
          <w:numId w:val="34"/>
        </w:numPr>
        <w:tabs>
          <w:tab w:val="left" w:pos="284"/>
        </w:tabs>
        <w:spacing w:after="0" w:line="240" w:lineRule="auto"/>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Использование  простейших  эстетических  ориентиров/эталонов  о внешнем виде, на праздниках, в хозяйственно-бытовой деятельности.</w:t>
      </w:r>
    </w:p>
    <w:p w:rsidR="00861143" w:rsidRPr="00DE2437" w:rsidRDefault="00861143" w:rsidP="00E97567">
      <w:pPr>
        <w:keepNext/>
        <w:widowControl w:val="0"/>
        <w:numPr>
          <w:ilvl w:val="0"/>
          <w:numId w:val="34"/>
        </w:numPr>
        <w:tabs>
          <w:tab w:val="left" w:pos="284"/>
        </w:tabs>
        <w:spacing w:after="0" w:line="240" w:lineRule="auto"/>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Умение  соблюдать  традиции  семейных,  школьных государственных праздников.</w:t>
      </w:r>
    </w:p>
    <w:p w:rsidR="00861143" w:rsidRPr="00DE2437" w:rsidRDefault="00861143" w:rsidP="00861143">
      <w:pPr>
        <w:keepNext/>
        <w:tabs>
          <w:tab w:val="left" w:pos="712"/>
          <w:tab w:val="left" w:pos="3997"/>
        </w:tabs>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5) Представления об обязанностях и правах ребенка:</w:t>
      </w:r>
    </w:p>
    <w:p w:rsidR="00861143" w:rsidRPr="00DE2437" w:rsidRDefault="00861143" w:rsidP="00E97567">
      <w:pPr>
        <w:keepNext/>
        <w:widowControl w:val="0"/>
        <w:numPr>
          <w:ilvl w:val="0"/>
          <w:numId w:val="35"/>
        </w:numPr>
        <w:tabs>
          <w:tab w:val="left" w:pos="284"/>
        </w:tabs>
        <w:spacing w:after="0" w:line="240" w:lineRule="auto"/>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Представления  о  праве  на  жизнь,  на  образование,  на  труд,  на неприкосновенность личности и достоинства и др.</w:t>
      </w:r>
    </w:p>
    <w:p w:rsidR="00861143" w:rsidRPr="00DE2437" w:rsidRDefault="00861143" w:rsidP="00E97567">
      <w:pPr>
        <w:keepNext/>
        <w:widowControl w:val="0"/>
        <w:numPr>
          <w:ilvl w:val="0"/>
          <w:numId w:val="35"/>
        </w:numPr>
        <w:tabs>
          <w:tab w:val="left" w:pos="284"/>
        </w:tabs>
        <w:spacing w:after="0" w:line="240" w:lineRule="auto"/>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Представления  об  обязанностях  обучающегося,  сына/дочери,  внука/внучки,  гражданина и др.</w:t>
      </w:r>
    </w:p>
    <w:p w:rsidR="00861143" w:rsidRPr="00DE2437" w:rsidRDefault="00861143" w:rsidP="00861143">
      <w:pPr>
        <w:keepNext/>
        <w:tabs>
          <w:tab w:val="left" w:pos="284"/>
          <w:tab w:val="left" w:pos="709"/>
          <w:tab w:val="left" w:pos="3997"/>
        </w:tabs>
        <w:spacing w:after="0" w:line="240" w:lineRule="auto"/>
        <w:ind w:firstLine="426"/>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6) Представление о стране проживания – о России:</w:t>
      </w:r>
    </w:p>
    <w:p w:rsidR="00861143" w:rsidRPr="00DE2437" w:rsidRDefault="00861143" w:rsidP="00E97567">
      <w:pPr>
        <w:keepNext/>
        <w:widowControl w:val="0"/>
        <w:numPr>
          <w:ilvl w:val="0"/>
          <w:numId w:val="35"/>
        </w:numPr>
        <w:tabs>
          <w:tab w:val="left" w:pos="284"/>
        </w:tabs>
        <w:spacing w:after="0" w:line="240" w:lineRule="auto"/>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Представление  о  стране,  народе,  столице,  больших  городах,  городе (селе), месте проживания.</w:t>
      </w:r>
    </w:p>
    <w:p w:rsidR="00861143" w:rsidRPr="00DE2437" w:rsidRDefault="00861143" w:rsidP="00E97567">
      <w:pPr>
        <w:keepNext/>
        <w:widowControl w:val="0"/>
        <w:numPr>
          <w:ilvl w:val="0"/>
          <w:numId w:val="35"/>
        </w:numPr>
        <w:tabs>
          <w:tab w:val="left" w:pos="284"/>
        </w:tabs>
        <w:spacing w:after="0" w:line="240" w:lineRule="auto"/>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Представление о государственно символике (флаг, герб, гимн).</w:t>
      </w:r>
    </w:p>
    <w:p w:rsidR="00861143" w:rsidRPr="00DE2437" w:rsidRDefault="00861143" w:rsidP="00E97567">
      <w:pPr>
        <w:keepNext/>
        <w:widowControl w:val="0"/>
        <w:numPr>
          <w:ilvl w:val="0"/>
          <w:numId w:val="35"/>
        </w:numPr>
        <w:tabs>
          <w:tab w:val="left" w:pos="284"/>
        </w:tabs>
        <w:spacing w:after="0" w:line="240" w:lineRule="auto"/>
        <w:jc w:val="both"/>
        <w:textAlignment w:val="baseline"/>
        <w:rPr>
          <w:rFonts w:ascii="Times New Roman" w:eastAsia="Lucida Sans Unicode" w:hAnsi="Times New Roman" w:cs="Times New Roman"/>
          <w:b/>
          <w:color w:val="auto"/>
          <w:sz w:val="28"/>
          <w:szCs w:val="28"/>
        </w:rPr>
      </w:pPr>
      <w:r w:rsidRPr="00DE2437">
        <w:rPr>
          <w:rFonts w:ascii="Times New Roman" w:eastAsia="Lucida Sans Unicode" w:hAnsi="Times New Roman" w:cs="Times New Roman"/>
          <w:color w:val="auto"/>
          <w:sz w:val="28"/>
          <w:szCs w:val="28"/>
        </w:rPr>
        <w:t>Представление  о  значимых  исторических  событиях  и  выдающихся людях России.</w:t>
      </w:r>
    </w:p>
    <w:p w:rsidR="00861143" w:rsidRPr="00DE2437" w:rsidRDefault="00861143" w:rsidP="00861143">
      <w:pPr>
        <w:keepNext/>
        <w:tabs>
          <w:tab w:val="left" w:pos="3997"/>
        </w:tabs>
        <w:spacing w:after="0" w:line="240" w:lineRule="auto"/>
        <w:ind w:firstLine="567"/>
        <w:jc w:val="center"/>
        <w:textAlignment w:val="baseline"/>
        <w:rPr>
          <w:rFonts w:ascii="Times New Roman" w:eastAsia="Lucida Sans Unicode" w:hAnsi="Times New Roman" w:cs="Times New Roman"/>
          <w:b/>
          <w:color w:val="auto"/>
          <w:sz w:val="28"/>
          <w:szCs w:val="28"/>
        </w:rPr>
      </w:pPr>
    </w:p>
    <w:p w:rsidR="00861143" w:rsidRPr="00DE2437" w:rsidRDefault="00861143" w:rsidP="00726479">
      <w:pPr>
        <w:keepNext/>
        <w:tabs>
          <w:tab w:val="left" w:pos="3997"/>
        </w:tabs>
        <w:spacing w:after="0" w:line="240" w:lineRule="auto"/>
        <w:ind w:firstLine="567"/>
        <w:textAlignment w:val="baseline"/>
        <w:rPr>
          <w:rFonts w:ascii="Times New Roman" w:eastAsia="Lucida Sans Unicode" w:hAnsi="Times New Roman" w:cs="Times New Roman"/>
          <w:b/>
          <w:color w:val="auto"/>
          <w:sz w:val="28"/>
          <w:szCs w:val="28"/>
        </w:rPr>
      </w:pPr>
      <w:r w:rsidRPr="00DE2437">
        <w:rPr>
          <w:rFonts w:ascii="Times New Roman" w:eastAsia="Lucida Sans Unicode" w:hAnsi="Times New Roman" w:cs="Times New Roman"/>
          <w:b/>
          <w:color w:val="auto"/>
          <w:sz w:val="28"/>
          <w:szCs w:val="28"/>
        </w:rPr>
        <w:t>1.2.4. Искусство</w:t>
      </w:r>
    </w:p>
    <w:p w:rsidR="00861143" w:rsidRPr="00DE2437" w:rsidRDefault="00861143" w:rsidP="00861143">
      <w:pPr>
        <w:keepNext/>
        <w:tabs>
          <w:tab w:val="left" w:pos="3997"/>
        </w:tabs>
        <w:spacing w:after="0" w:line="240" w:lineRule="auto"/>
        <w:ind w:firstLine="567"/>
        <w:jc w:val="center"/>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b/>
          <w:color w:val="auto"/>
          <w:sz w:val="28"/>
          <w:szCs w:val="28"/>
        </w:rPr>
        <w:t>Музыка и движение</w:t>
      </w:r>
    </w:p>
    <w:p w:rsidR="00861143" w:rsidRPr="00DE2437" w:rsidRDefault="00861143" w:rsidP="00861143">
      <w:pPr>
        <w:keepNext/>
        <w:tabs>
          <w:tab w:val="left" w:pos="709"/>
          <w:tab w:val="left" w:pos="3997"/>
        </w:tabs>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1) Развитие  слуховых  и  двигательных  восприятий,  танцевальных, певческих,  хоровых  умений,  освоение  игре  на  доступных  музыкальны инструментах, эмоциональное и практическое обогащение опыта в процесс музыкальных  занятий,  игр,  музыкально-танцевальных,  вокальных  и инструментальных выступлений:</w:t>
      </w:r>
    </w:p>
    <w:p w:rsidR="00861143" w:rsidRPr="00DE2437" w:rsidRDefault="00861143" w:rsidP="00E97567">
      <w:pPr>
        <w:keepNext/>
        <w:widowControl w:val="0"/>
        <w:numPr>
          <w:ilvl w:val="0"/>
          <w:numId w:val="36"/>
        </w:numPr>
        <w:tabs>
          <w:tab w:val="left" w:pos="284"/>
        </w:tabs>
        <w:spacing w:after="0" w:line="240" w:lineRule="auto"/>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Интерес  к  различным  видам  музыкальной  деятельности (слушание,  пение, движение под музыку, игра на музыкальных инструментах).</w:t>
      </w:r>
    </w:p>
    <w:p w:rsidR="00861143" w:rsidRPr="00DE2437" w:rsidRDefault="00861143" w:rsidP="00E97567">
      <w:pPr>
        <w:keepNext/>
        <w:widowControl w:val="0"/>
        <w:numPr>
          <w:ilvl w:val="0"/>
          <w:numId w:val="36"/>
        </w:numPr>
        <w:tabs>
          <w:tab w:val="left" w:pos="284"/>
        </w:tabs>
        <w:spacing w:after="0" w:line="240" w:lineRule="auto"/>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Умение  слушать  музыку  и  выполнять  простейшие  танцевальные движения.</w:t>
      </w:r>
    </w:p>
    <w:p w:rsidR="00861143" w:rsidRPr="00DE2437" w:rsidRDefault="00861143" w:rsidP="00E97567">
      <w:pPr>
        <w:keepNext/>
        <w:widowControl w:val="0"/>
        <w:numPr>
          <w:ilvl w:val="0"/>
          <w:numId w:val="36"/>
        </w:numPr>
        <w:tabs>
          <w:tab w:val="left" w:pos="284"/>
        </w:tabs>
        <w:spacing w:after="0" w:line="240" w:lineRule="auto"/>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Освоение  приемов  игры  на  музыкальных  инструментах, сопровождение мелодии игрой на музыкальных инструментах.</w:t>
      </w:r>
    </w:p>
    <w:p w:rsidR="00861143" w:rsidRPr="00DE2437" w:rsidRDefault="00861143" w:rsidP="00E97567">
      <w:pPr>
        <w:keepNext/>
        <w:widowControl w:val="0"/>
        <w:numPr>
          <w:ilvl w:val="0"/>
          <w:numId w:val="36"/>
        </w:numPr>
        <w:tabs>
          <w:tab w:val="left" w:pos="284"/>
        </w:tabs>
        <w:spacing w:after="0" w:line="240" w:lineRule="auto"/>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Умение узнавать знакомые песни, подпевать их, петь в хоре.</w:t>
      </w:r>
    </w:p>
    <w:p w:rsidR="00861143" w:rsidRPr="00DE2437" w:rsidRDefault="00861143" w:rsidP="00861143">
      <w:pPr>
        <w:keepNext/>
        <w:tabs>
          <w:tab w:val="left" w:pos="284"/>
          <w:tab w:val="left" w:pos="709"/>
          <w:tab w:val="left" w:pos="3997"/>
        </w:tabs>
        <w:spacing w:after="0" w:line="240" w:lineRule="auto"/>
        <w:ind w:firstLine="426"/>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2) Готовность к участию в совместных музыкальных мероприятиях.</w:t>
      </w:r>
    </w:p>
    <w:p w:rsidR="00861143" w:rsidRPr="00DE2437" w:rsidRDefault="00861143" w:rsidP="00E97567">
      <w:pPr>
        <w:keepNext/>
        <w:widowControl w:val="0"/>
        <w:numPr>
          <w:ilvl w:val="0"/>
          <w:numId w:val="36"/>
        </w:numPr>
        <w:tabs>
          <w:tab w:val="left" w:pos="284"/>
        </w:tabs>
        <w:spacing w:after="0" w:line="240" w:lineRule="auto"/>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Умение проявлять адекватные эмоциональные реакции от совместной и </w:t>
      </w:r>
      <w:r w:rsidRPr="00DE2437">
        <w:rPr>
          <w:rFonts w:ascii="Times New Roman" w:eastAsia="Lucida Sans Unicode" w:hAnsi="Times New Roman" w:cs="Times New Roman"/>
          <w:color w:val="auto"/>
          <w:sz w:val="28"/>
          <w:szCs w:val="28"/>
        </w:rPr>
        <w:lastRenderedPageBreak/>
        <w:t>самостоятельной музыкальной деятельности.</w:t>
      </w:r>
    </w:p>
    <w:p w:rsidR="00861143" w:rsidRPr="00DE2437" w:rsidRDefault="00861143" w:rsidP="00E97567">
      <w:pPr>
        <w:keepNext/>
        <w:widowControl w:val="0"/>
        <w:numPr>
          <w:ilvl w:val="0"/>
          <w:numId w:val="36"/>
        </w:numPr>
        <w:tabs>
          <w:tab w:val="left" w:pos="284"/>
        </w:tabs>
        <w:spacing w:after="0" w:line="240" w:lineRule="auto"/>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Стремление  к  совместной  и  самостоятельной  музыкальной деятельности;</w:t>
      </w:r>
    </w:p>
    <w:p w:rsidR="00861143" w:rsidRPr="00DE2437" w:rsidRDefault="00861143" w:rsidP="00E97567">
      <w:pPr>
        <w:keepNext/>
        <w:widowControl w:val="0"/>
        <w:numPr>
          <w:ilvl w:val="0"/>
          <w:numId w:val="36"/>
        </w:numPr>
        <w:tabs>
          <w:tab w:val="left" w:pos="284"/>
        </w:tabs>
        <w:spacing w:after="0" w:line="240" w:lineRule="auto"/>
        <w:jc w:val="both"/>
        <w:textAlignment w:val="baseline"/>
        <w:rPr>
          <w:rFonts w:ascii="Times New Roman" w:eastAsia="Lucida Sans Unicode" w:hAnsi="Times New Roman" w:cs="Times New Roman"/>
          <w:b/>
          <w:color w:val="auto"/>
          <w:sz w:val="28"/>
          <w:szCs w:val="28"/>
        </w:rPr>
      </w:pPr>
      <w:r w:rsidRPr="00DE2437">
        <w:rPr>
          <w:rFonts w:ascii="Times New Roman" w:eastAsia="Lucida Sans Unicode" w:hAnsi="Times New Roman" w:cs="Times New Roman"/>
          <w:color w:val="auto"/>
          <w:sz w:val="28"/>
          <w:szCs w:val="28"/>
        </w:rPr>
        <w:t>Умение  использовать  полученные  навыки  для  участия  в представлениях, концертах, спектаклях, др.</w:t>
      </w:r>
    </w:p>
    <w:p w:rsidR="00861143" w:rsidRPr="00DE2437" w:rsidRDefault="00861143" w:rsidP="00861143">
      <w:pPr>
        <w:keepNext/>
        <w:tabs>
          <w:tab w:val="left" w:pos="3997"/>
        </w:tabs>
        <w:spacing w:after="0" w:line="240" w:lineRule="auto"/>
        <w:ind w:firstLine="567"/>
        <w:jc w:val="center"/>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b/>
          <w:color w:val="auto"/>
          <w:sz w:val="28"/>
          <w:szCs w:val="28"/>
        </w:rPr>
        <w:t>Изобразительная деятельность (рисование, лепка, аппликация)</w:t>
      </w:r>
    </w:p>
    <w:p w:rsidR="00861143" w:rsidRPr="00DE2437" w:rsidRDefault="00861143" w:rsidP="00861143">
      <w:pPr>
        <w:keepNext/>
        <w:tabs>
          <w:tab w:val="left" w:pos="709"/>
          <w:tab w:val="left" w:pos="3997"/>
        </w:tabs>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1)  Освоение  доступных  средств  изобразительной  деятельности:  лепка,  аппликация,  рисование;  использование  различных  изобразительных технологий:</w:t>
      </w:r>
    </w:p>
    <w:p w:rsidR="00861143" w:rsidRPr="00DE2437" w:rsidRDefault="00861143" w:rsidP="00E97567">
      <w:pPr>
        <w:keepNext/>
        <w:widowControl w:val="0"/>
        <w:numPr>
          <w:ilvl w:val="0"/>
          <w:numId w:val="37"/>
        </w:numPr>
        <w:tabs>
          <w:tab w:val="left" w:pos="284"/>
        </w:tabs>
        <w:spacing w:after="0" w:line="240" w:lineRule="auto"/>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Интерес к доступным видам изобразительной деятельности.</w:t>
      </w:r>
    </w:p>
    <w:p w:rsidR="00861143" w:rsidRPr="00DE2437" w:rsidRDefault="00861143" w:rsidP="00E97567">
      <w:pPr>
        <w:keepNext/>
        <w:widowControl w:val="0"/>
        <w:numPr>
          <w:ilvl w:val="0"/>
          <w:numId w:val="37"/>
        </w:numPr>
        <w:tabs>
          <w:tab w:val="left" w:pos="284"/>
        </w:tabs>
        <w:spacing w:after="0" w:line="240" w:lineRule="auto"/>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Умение использовать инструменты и материалы в процессе доступной изобразительной деятельности (лепка, рисование, аппликация).</w:t>
      </w:r>
    </w:p>
    <w:p w:rsidR="00861143" w:rsidRPr="00DE2437" w:rsidRDefault="00861143" w:rsidP="00E97567">
      <w:pPr>
        <w:keepNext/>
        <w:widowControl w:val="0"/>
        <w:numPr>
          <w:ilvl w:val="0"/>
          <w:numId w:val="37"/>
        </w:numPr>
        <w:tabs>
          <w:tab w:val="left" w:pos="284"/>
        </w:tabs>
        <w:spacing w:after="0" w:line="240" w:lineRule="auto"/>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Умение  использовать  различные  изобразительные  технологии  в процессе рисования, лепки, аппликации.</w:t>
      </w:r>
    </w:p>
    <w:p w:rsidR="00861143" w:rsidRPr="00DE2437" w:rsidRDefault="00861143" w:rsidP="00861143">
      <w:pPr>
        <w:keepNext/>
        <w:tabs>
          <w:tab w:val="left" w:pos="284"/>
          <w:tab w:val="left" w:pos="426"/>
          <w:tab w:val="left" w:pos="709"/>
          <w:tab w:val="left" w:pos="3997"/>
        </w:tabs>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2) Способность к самостоятельной изобразительной деятельности:</w:t>
      </w:r>
    </w:p>
    <w:p w:rsidR="00861143" w:rsidRPr="00DE2437" w:rsidRDefault="00861143" w:rsidP="00E97567">
      <w:pPr>
        <w:keepNext/>
        <w:widowControl w:val="0"/>
        <w:numPr>
          <w:ilvl w:val="0"/>
          <w:numId w:val="37"/>
        </w:numPr>
        <w:tabs>
          <w:tab w:val="left" w:pos="284"/>
        </w:tabs>
        <w:spacing w:after="0" w:line="240" w:lineRule="auto"/>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Положительные  эмоциональные  реакции (удовольствие,  радость)  в процессе изобразительной деятельности.</w:t>
      </w:r>
    </w:p>
    <w:p w:rsidR="00861143" w:rsidRPr="00DE2437" w:rsidRDefault="00861143" w:rsidP="00E97567">
      <w:pPr>
        <w:keepNext/>
        <w:widowControl w:val="0"/>
        <w:numPr>
          <w:ilvl w:val="0"/>
          <w:numId w:val="37"/>
        </w:numPr>
        <w:tabs>
          <w:tab w:val="left" w:pos="284"/>
        </w:tabs>
        <w:spacing w:after="0" w:line="240" w:lineRule="auto"/>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Стремление  к  собственной  творческой  деятельности  и  умении демонстрировать результаты работы.</w:t>
      </w:r>
    </w:p>
    <w:p w:rsidR="00861143" w:rsidRPr="00DE2437" w:rsidRDefault="00861143" w:rsidP="00E97567">
      <w:pPr>
        <w:keepNext/>
        <w:widowControl w:val="0"/>
        <w:numPr>
          <w:ilvl w:val="0"/>
          <w:numId w:val="37"/>
        </w:numPr>
        <w:tabs>
          <w:tab w:val="left" w:pos="284"/>
        </w:tabs>
        <w:spacing w:after="0" w:line="240" w:lineRule="auto"/>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Умение выражать свое отношение к результатам собственной и чужой творческой деятельности.</w:t>
      </w:r>
    </w:p>
    <w:p w:rsidR="00861143" w:rsidRPr="00DE2437" w:rsidRDefault="00861143" w:rsidP="00861143">
      <w:pPr>
        <w:keepNext/>
        <w:tabs>
          <w:tab w:val="left" w:pos="709"/>
          <w:tab w:val="left" w:pos="3997"/>
        </w:tabs>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3) Готовность к участию в совместных мероприятиях:</w:t>
      </w:r>
    </w:p>
    <w:p w:rsidR="00861143" w:rsidRPr="00DE2437" w:rsidRDefault="00861143" w:rsidP="00E97567">
      <w:pPr>
        <w:keepNext/>
        <w:widowControl w:val="0"/>
        <w:numPr>
          <w:ilvl w:val="0"/>
          <w:numId w:val="37"/>
        </w:numPr>
        <w:tabs>
          <w:tab w:val="left" w:pos="284"/>
        </w:tabs>
        <w:spacing w:after="0" w:line="240" w:lineRule="auto"/>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Готовность к взаимодействию в творческой деятельности совместно со сверстниками, взрослыми.</w:t>
      </w:r>
    </w:p>
    <w:p w:rsidR="00861143" w:rsidRPr="00DE2437" w:rsidRDefault="00861143" w:rsidP="00E97567">
      <w:pPr>
        <w:keepNext/>
        <w:widowControl w:val="0"/>
        <w:numPr>
          <w:ilvl w:val="0"/>
          <w:numId w:val="37"/>
        </w:numPr>
        <w:tabs>
          <w:tab w:val="left" w:pos="284"/>
        </w:tabs>
        <w:spacing w:after="0" w:line="240" w:lineRule="auto"/>
        <w:jc w:val="both"/>
        <w:textAlignment w:val="baseline"/>
        <w:rPr>
          <w:rFonts w:ascii="Times New Roman" w:eastAsia="Lucida Sans Unicode" w:hAnsi="Times New Roman" w:cs="Times New Roman"/>
          <w:b/>
          <w:color w:val="auto"/>
          <w:sz w:val="28"/>
          <w:szCs w:val="28"/>
        </w:rPr>
      </w:pPr>
      <w:r w:rsidRPr="00DE2437">
        <w:rPr>
          <w:rFonts w:ascii="Times New Roman" w:eastAsia="Lucida Sans Unicode" w:hAnsi="Times New Roman" w:cs="Times New Roman"/>
          <w:color w:val="auto"/>
          <w:sz w:val="28"/>
          <w:szCs w:val="28"/>
        </w:rPr>
        <w:t>Умение использовать полученные навыки для изготовления творческих работ, для участия в выставках, конкурсах рисунков, поделок.</w:t>
      </w:r>
    </w:p>
    <w:p w:rsidR="00861143" w:rsidRPr="00DE2437" w:rsidRDefault="00861143" w:rsidP="00861143">
      <w:pPr>
        <w:keepNext/>
        <w:tabs>
          <w:tab w:val="left" w:pos="3997"/>
        </w:tabs>
        <w:spacing w:after="0" w:line="240" w:lineRule="auto"/>
        <w:ind w:firstLine="567"/>
        <w:jc w:val="center"/>
        <w:textAlignment w:val="baseline"/>
        <w:rPr>
          <w:rFonts w:ascii="Times New Roman" w:eastAsia="Lucida Sans Unicode" w:hAnsi="Times New Roman" w:cs="Times New Roman"/>
          <w:b/>
          <w:color w:val="auto"/>
          <w:sz w:val="28"/>
          <w:szCs w:val="28"/>
        </w:rPr>
      </w:pPr>
    </w:p>
    <w:p w:rsidR="00861143" w:rsidRPr="00DE2437" w:rsidRDefault="00861143" w:rsidP="00726479">
      <w:pPr>
        <w:keepNext/>
        <w:tabs>
          <w:tab w:val="left" w:pos="3997"/>
        </w:tabs>
        <w:spacing w:after="0" w:line="240" w:lineRule="auto"/>
        <w:ind w:firstLine="567"/>
        <w:textAlignment w:val="baseline"/>
        <w:rPr>
          <w:rFonts w:ascii="Times New Roman" w:eastAsia="Lucida Sans Unicode" w:hAnsi="Times New Roman" w:cs="Times New Roman"/>
          <w:b/>
          <w:color w:val="auto"/>
          <w:sz w:val="28"/>
          <w:szCs w:val="28"/>
        </w:rPr>
      </w:pPr>
      <w:r w:rsidRPr="00DE2437">
        <w:rPr>
          <w:rFonts w:ascii="Times New Roman" w:eastAsia="Lucida Sans Unicode" w:hAnsi="Times New Roman" w:cs="Times New Roman"/>
          <w:b/>
          <w:color w:val="auto"/>
          <w:sz w:val="28"/>
          <w:szCs w:val="28"/>
        </w:rPr>
        <w:t>1.2.5. Технологии</w:t>
      </w:r>
    </w:p>
    <w:p w:rsidR="00861143" w:rsidRPr="00DE2437" w:rsidRDefault="00861143" w:rsidP="00726479">
      <w:pPr>
        <w:keepNext/>
        <w:tabs>
          <w:tab w:val="left" w:pos="3997"/>
        </w:tabs>
        <w:spacing w:after="0" w:line="240" w:lineRule="auto"/>
        <w:ind w:firstLine="567"/>
        <w:jc w:val="center"/>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b/>
          <w:color w:val="auto"/>
          <w:sz w:val="28"/>
          <w:szCs w:val="28"/>
        </w:rPr>
        <w:t>Профильный труд</w:t>
      </w:r>
    </w:p>
    <w:p w:rsidR="00861143" w:rsidRPr="00DE2437" w:rsidRDefault="00861143" w:rsidP="00861143">
      <w:pPr>
        <w:keepNext/>
        <w:tabs>
          <w:tab w:val="left" w:pos="709"/>
          <w:tab w:val="left" w:pos="3997"/>
        </w:tabs>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861143" w:rsidRPr="00DE2437" w:rsidRDefault="00861143" w:rsidP="00E97567">
      <w:pPr>
        <w:keepNext/>
        <w:widowControl w:val="0"/>
        <w:numPr>
          <w:ilvl w:val="0"/>
          <w:numId w:val="37"/>
        </w:numPr>
        <w:tabs>
          <w:tab w:val="left" w:pos="426"/>
        </w:tabs>
        <w:spacing w:after="0" w:line="240" w:lineRule="auto"/>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rsidR="00861143" w:rsidRPr="00DE2437" w:rsidRDefault="00861143" w:rsidP="00E97567">
      <w:pPr>
        <w:keepNext/>
        <w:widowControl w:val="0"/>
        <w:numPr>
          <w:ilvl w:val="0"/>
          <w:numId w:val="37"/>
        </w:numPr>
        <w:tabs>
          <w:tab w:val="left" w:pos="426"/>
        </w:tabs>
        <w:spacing w:after="0" w:line="240" w:lineRule="auto"/>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861143" w:rsidRPr="00DE2437" w:rsidRDefault="00861143" w:rsidP="00E97567">
      <w:pPr>
        <w:keepNext/>
        <w:widowControl w:val="0"/>
        <w:numPr>
          <w:ilvl w:val="0"/>
          <w:numId w:val="37"/>
        </w:numPr>
        <w:tabs>
          <w:tab w:val="left" w:pos="426"/>
        </w:tabs>
        <w:spacing w:after="0" w:line="240" w:lineRule="auto"/>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Умение  использовать  в  трудовой  деятельности  различные инструменты,  материалы;  соблюдать  необходимые  правила  техник безопасности.</w:t>
      </w:r>
    </w:p>
    <w:p w:rsidR="00861143" w:rsidRPr="00DE2437" w:rsidRDefault="00861143" w:rsidP="00E97567">
      <w:pPr>
        <w:keepNext/>
        <w:widowControl w:val="0"/>
        <w:numPr>
          <w:ilvl w:val="0"/>
          <w:numId w:val="37"/>
        </w:numPr>
        <w:tabs>
          <w:tab w:val="left" w:pos="426"/>
        </w:tabs>
        <w:spacing w:after="0" w:line="240" w:lineRule="auto"/>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rsidR="00861143" w:rsidRPr="00DE2437" w:rsidRDefault="00861143" w:rsidP="00E97567">
      <w:pPr>
        <w:keepNext/>
        <w:widowControl w:val="0"/>
        <w:numPr>
          <w:ilvl w:val="0"/>
          <w:numId w:val="37"/>
        </w:numPr>
        <w:tabs>
          <w:tab w:val="left" w:pos="426"/>
        </w:tabs>
        <w:spacing w:after="0" w:line="240" w:lineRule="auto"/>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Умение выполнять работу качественно, в установленный промежуток </w:t>
      </w:r>
      <w:r w:rsidRPr="00DE2437">
        <w:rPr>
          <w:rFonts w:ascii="Times New Roman" w:eastAsia="Lucida Sans Unicode" w:hAnsi="Times New Roman" w:cs="Times New Roman"/>
          <w:color w:val="auto"/>
          <w:sz w:val="28"/>
          <w:szCs w:val="28"/>
        </w:rPr>
        <w:lastRenderedPageBreak/>
        <w:t>времени, оценивать результаты своего труда.</w:t>
      </w:r>
    </w:p>
    <w:p w:rsidR="00861143" w:rsidRPr="00DE2437" w:rsidRDefault="00861143" w:rsidP="00861143">
      <w:pPr>
        <w:keepNext/>
        <w:tabs>
          <w:tab w:val="left" w:pos="709"/>
          <w:tab w:val="left" w:pos="3997"/>
        </w:tabs>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rsidR="00861143" w:rsidRPr="00DE2437" w:rsidRDefault="00861143" w:rsidP="00E97567">
      <w:pPr>
        <w:keepNext/>
        <w:widowControl w:val="0"/>
        <w:numPr>
          <w:ilvl w:val="0"/>
          <w:numId w:val="37"/>
        </w:numPr>
        <w:tabs>
          <w:tab w:val="left" w:pos="284"/>
        </w:tabs>
        <w:spacing w:after="0" w:line="240" w:lineRule="auto"/>
        <w:jc w:val="both"/>
        <w:textAlignment w:val="baseline"/>
        <w:rPr>
          <w:rFonts w:ascii="Times New Roman" w:eastAsia="Lucida Sans Unicode" w:hAnsi="Times New Roman" w:cs="Times New Roman"/>
          <w:b/>
          <w:color w:val="auto"/>
          <w:sz w:val="28"/>
          <w:szCs w:val="28"/>
        </w:rPr>
      </w:pPr>
      <w:r w:rsidRPr="00DE2437">
        <w:rPr>
          <w:rFonts w:ascii="Times New Roman" w:eastAsia="Lucida Sans Unicode" w:hAnsi="Times New Roman" w:cs="Times New Roman"/>
          <w:color w:val="auto"/>
          <w:sz w:val="28"/>
          <w:szCs w:val="28"/>
        </w:rPr>
        <w:t>Потребность  активно  участвовать  в  совместной  с  другим деятельности,  направленной  на  свое  жизнеобеспечение,  социальное развитие и помощь близким.</w:t>
      </w:r>
    </w:p>
    <w:p w:rsidR="00861143" w:rsidRPr="00DE2437" w:rsidRDefault="00861143" w:rsidP="00861143">
      <w:pPr>
        <w:keepNext/>
        <w:tabs>
          <w:tab w:val="left" w:pos="3997"/>
        </w:tabs>
        <w:spacing w:after="0" w:line="240" w:lineRule="auto"/>
        <w:ind w:firstLine="567"/>
        <w:jc w:val="center"/>
        <w:textAlignment w:val="baseline"/>
        <w:rPr>
          <w:rFonts w:ascii="Times New Roman" w:eastAsia="Lucida Sans Unicode" w:hAnsi="Times New Roman" w:cs="Times New Roman"/>
          <w:b/>
          <w:color w:val="auto"/>
          <w:sz w:val="28"/>
          <w:szCs w:val="28"/>
        </w:rPr>
      </w:pPr>
    </w:p>
    <w:p w:rsidR="00861143" w:rsidRPr="00DE2437" w:rsidRDefault="00861143" w:rsidP="00726479">
      <w:pPr>
        <w:keepNext/>
        <w:tabs>
          <w:tab w:val="left" w:pos="3997"/>
        </w:tabs>
        <w:spacing w:after="0" w:line="240" w:lineRule="auto"/>
        <w:ind w:firstLine="567"/>
        <w:textAlignment w:val="baseline"/>
        <w:rPr>
          <w:rFonts w:ascii="Times New Roman" w:eastAsia="Lucida Sans Unicode" w:hAnsi="Times New Roman" w:cs="Times New Roman"/>
          <w:b/>
          <w:color w:val="auto"/>
          <w:sz w:val="28"/>
          <w:szCs w:val="28"/>
        </w:rPr>
      </w:pPr>
      <w:r w:rsidRPr="00DE2437">
        <w:rPr>
          <w:rFonts w:ascii="Times New Roman" w:eastAsia="Lucida Sans Unicode" w:hAnsi="Times New Roman" w:cs="Times New Roman"/>
          <w:b/>
          <w:color w:val="auto"/>
          <w:sz w:val="28"/>
          <w:szCs w:val="28"/>
        </w:rPr>
        <w:t>1.2.6. Физическая культура</w:t>
      </w:r>
    </w:p>
    <w:p w:rsidR="00861143" w:rsidRPr="00DE2437" w:rsidRDefault="00861143" w:rsidP="00726479">
      <w:pPr>
        <w:keepNext/>
        <w:tabs>
          <w:tab w:val="left" w:pos="3997"/>
        </w:tabs>
        <w:spacing w:after="0" w:line="240" w:lineRule="auto"/>
        <w:ind w:firstLine="567"/>
        <w:jc w:val="center"/>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b/>
          <w:color w:val="auto"/>
          <w:sz w:val="28"/>
          <w:szCs w:val="28"/>
        </w:rPr>
        <w:t>Адаптивная физкультура</w:t>
      </w:r>
    </w:p>
    <w:p w:rsidR="00861143" w:rsidRPr="00DE2437" w:rsidRDefault="00861143" w:rsidP="00861143">
      <w:pPr>
        <w:keepNext/>
        <w:tabs>
          <w:tab w:val="left" w:pos="709"/>
          <w:tab w:val="left" w:pos="3997"/>
        </w:tabs>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1)  Восприятие  собственного  тела,  осознание  своих  физических возможностей и ограничений:</w:t>
      </w:r>
    </w:p>
    <w:p w:rsidR="00861143" w:rsidRPr="00DE2437" w:rsidRDefault="00861143" w:rsidP="00E97567">
      <w:pPr>
        <w:keepNext/>
        <w:widowControl w:val="0"/>
        <w:numPr>
          <w:ilvl w:val="0"/>
          <w:numId w:val="37"/>
        </w:numPr>
        <w:tabs>
          <w:tab w:val="left" w:pos="142"/>
        </w:tabs>
        <w:spacing w:after="0" w:line="240" w:lineRule="auto"/>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Освоение доступных способов контроля над функциями собственного тела:  сидеть,  стоять,  передвигаться (в  том числе  с  использованием технических средств).</w:t>
      </w:r>
    </w:p>
    <w:p w:rsidR="00861143" w:rsidRPr="00DE2437" w:rsidRDefault="00861143" w:rsidP="00E97567">
      <w:pPr>
        <w:keepNext/>
        <w:widowControl w:val="0"/>
        <w:numPr>
          <w:ilvl w:val="0"/>
          <w:numId w:val="37"/>
        </w:numPr>
        <w:tabs>
          <w:tab w:val="left" w:pos="142"/>
        </w:tabs>
        <w:spacing w:after="0" w:line="240" w:lineRule="auto"/>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Освоение  двигательных  навыков,  последовательности  движений,  развитие координационных способностей.</w:t>
      </w:r>
    </w:p>
    <w:p w:rsidR="00861143" w:rsidRPr="00DE2437" w:rsidRDefault="00861143" w:rsidP="00E97567">
      <w:pPr>
        <w:keepNext/>
        <w:widowControl w:val="0"/>
        <w:numPr>
          <w:ilvl w:val="0"/>
          <w:numId w:val="37"/>
        </w:numPr>
        <w:tabs>
          <w:tab w:val="left" w:pos="142"/>
        </w:tabs>
        <w:spacing w:after="0" w:line="240" w:lineRule="auto"/>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Совершенствование  физических  качеств:  ловкости,  силы,  быстроты,  выносливости.</w:t>
      </w:r>
    </w:p>
    <w:p w:rsidR="00861143" w:rsidRPr="00DE2437" w:rsidRDefault="00861143" w:rsidP="00E97567">
      <w:pPr>
        <w:keepNext/>
        <w:widowControl w:val="0"/>
        <w:numPr>
          <w:ilvl w:val="0"/>
          <w:numId w:val="37"/>
        </w:numPr>
        <w:tabs>
          <w:tab w:val="left" w:pos="142"/>
        </w:tabs>
        <w:spacing w:after="0" w:line="240" w:lineRule="auto"/>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Умение радоваться успехам: выше прыгнул, быстрее пробежал и др.</w:t>
      </w:r>
    </w:p>
    <w:p w:rsidR="00861143" w:rsidRPr="00DE2437" w:rsidRDefault="00861143" w:rsidP="00861143">
      <w:pPr>
        <w:keepNext/>
        <w:tabs>
          <w:tab w:val="left" w:pos="142"/>
          <w:tab w:val="left" w:pos="709"/>
          <w:tab w:val="left" w:pos="3997"/>
        </w:tabs>
        <w:spacing w:after="0" w:line="240" w:lineRule="auto"/>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ab/>
        <w:t xml:space="preserve">      2)  Соотнесение  самочувствия  с  настроением,  собственно активностью, самостоятельностью и независимостью:</w:t>
      </w:r>
    </w:p>
    <w:p w:rsidR="00861143" w:rsidRPr="00DE2437" w:rsidRDefault="00861143" w:rsidP="00E97567">
      <w:pPr>
        <w:keepNext/>
        <w:widowControl w:val="0"/>
        <w:numPr>
          <w:ilvl w:val="0"/>
          <w:numId w:val="37"/>
        </w:numPr>
        <w:tabs>
          <w:tab w:val="left" w:pos="142"/>
        </w:tabs>
        <w:spacing w:after="0" w:line="240" w:lineRule="auto"/>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Умение определять свое самочувствие в связи с физической нагрузкой:  усталость, болевые ощущения, др.</w:t>
      </w:r>
    </w:p>
    <w:p w:rsidR="00861143" w:rsidRPr="00DE2437" w:rsidRDefault="00861143" w:rsidP="00861143">
      <w:pPr>
        <w:keepNext/>
        <w:tabs>
          <w:tab w:val="left" w:pos="142"/>
          <w:tab w:val="left" w:pos="709"/>
          <w:tab w:val="left" w:pos="3997"/>
        </w:tabs>
        <w:spacing w:after="0" w:line="240" w:lineRule="auto"/>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ab/>
        <w:t xml:space="preserve">      3)  Освоение  доступных  видов  физкультурно-спортивно деятельности: езда  на  велосипеде,  ходьба  на  лыжах,  спортивные  игры, туризм, плавание:</w:t>
      </w:r>
    </w:p>
    <w:p w:rsidR="00861143" w:rsidRPr="00DE2437" w:rsidRDefault="00861143" w:rsidP="00E97567">
      <w:pPr>
        <w:keepNext/>
        <w:widowControl w:val="0"/>
        <w:numPr>
          <w:ilvl w:val="0"/>
          <w:numId w:val="37"/>
        </w:numPr>
        <w:tabs>
          <w:tab w:val="left" w:pos="142"/>
        </w:tabs>
        <w:spacing w:after="0" w:line="240" w:lineRule="auto"/>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rsidR="00861143" w:rsidRPr="00DE2437" w:rsidRDefault="00861143" w:rsidP="00E97567">
      <w:pPr>
        <w:keepNext/>
        <w:widowControl w:val="0"/>
        <w:numPr>
          <w:ilvl w:val="0"/>
          <w:numId w:val="37"/>
        </w:numPr>
        <w:tabs>
          <w:tab w:val="left" w:pos="142"/>
        </w:tabs>
        <w:spacing w:after="0" w:line="240" w:lineRule="auto"/>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Умение ездить на велосипеде, кататься на санках, ходить на лыжах,  плавать, играть в подвижные игры и др.</w:t>
      </w:r>
    </w:p>
    <w:p w:rsidR="00861143" w:rsidRPr="00DE2437" w:rsidRDefault="00861143" w:rsidP="00066B7E">
      <w:pPr>
        <w:pStyle w:val="afd"/>
        <w:ind w:firstLine="567"/>
        <w:jc w:val="both"/>
        <w:rPr>
          <w:rFonts w:ascii="Times New Roman" w:eastAsia="Lucida Sans Unicode" w:hAnsi="Times New Roman"/>
          <w:sz w:val="28"/>
          <w:szCs w:val="28"/>
        </w:rPr>
      </w:pPr>
      <w:bookmarkStart w:id="1" w:name="__RefHeading__10818_1547981030"/>
      <w:r w:rsidRPr="00DE2437">
        <w:rPr>
          <w:rFonts w:ascii="Times New Roman" w:eastAsia="Lucida Sans Unicode" w:hAnsi="Times New Roman"/>
          <w:b/>
          <w:sz w:val="28"/>
          <w:szCs w:val="28"/>
        </w:rPr>
        <w:t xml:space="preserve">1.3.  Система оценки достижений обучающихся планируемых результатов освоения АООП образования обучающихся с   умеренной,  тяжелой,  глубокой умственной отсталостью (интеллектуальными нарушениями), с </w:t>
      </w:r>
      <w:bookmarkEnd w:id="1"/>
      <w:r w:rsidRPr="00DE2437">
        <w:rPr>
          <w:rFonts w:ascii="Times New Roman" w:eastAsia="Lucida Sans Unicode" w:hAnsi="Times New Roman"/>
          <w:b/>
          <w:sz w:val="28"/>
          <w:szCs w:val="28"/>
        </w:rPr>
        <w:t>ТМНР</w:t>
      </w:r>
      <w:r w:rsidR="00066B7E" w:rsidRPr="00DE2437">
        <w:rPr>
          <w:rFonts w:ascii="Times New Roman" w:eastAsia="Lucida Sans Unicode" w:hAnsi="Times New Roman"/>
          <w:b/>
          <w:sz w:val="28"/>
          <w:szCs w:val="28"/>
        </w:rPr>
        <w:t>.</w:t>
      </w:r>
    </w:p>
    <w:p w:rsidR="00861143" w:rsidRPr="00DE2437" w:rsidRDefault="00861143" w:rsidP="00861143">
      <w:pPr>
        <w:keepNext/>
        <w:tabs>
          <w:tab w:val="left" w:pos="3997"/>
        </w:tabs>
        <w:spacing w:after="0" w:line="240" w:lineRule="auto"/>
        <w:ind w:firstLine="567"/>
        <w:jc w:val="center"/>
        <w:textAlignment w:val="baseline"/>
        <w:rPr>
          <w:rFonts w:ascii="Times New Roman" w:eastAsia="Lucida Sans Unicode" w:hAnsi="Times New Roman" w:cs="Times New Roman"/>
          <w:color w:val="auto"/>
          <w:sz w:val="28"/>
          <w:szCs w:val="28"/>
        </w:rPr>
      </w:pPr>
    </w:p>
    <w:p w:rsidR="00861143" w:rsidRPr="00DE2437" w:rsidRDefault="00861143" w:rsidP="00861143">
      <w:pPr>
        <w:keepNext/>
        <w:tabs>
          <w:tab w:val="left" w:pos="3997"/>
        </w:tabs>
        <w:spacing w:after="0" w:line="240" w:lineRule="auto"/>
        <w:ind w:firstLine="567"/>
        <w:jc w:val="both"/>
        <w:textAlignment w:val="baseline"/>
        <w:rPr>
          <w:rFonts w:ascii="Times New Roman" w:eastAsia="Lucida Sans Unicode" w:hAnsi="Times New Roman" w:cs="Times New Roman"/>
          <w:i/>
          <w:color w:val="auto"/>
          <w:sz w:val="28"/>
          <w:szCs w:val="28"/>
        </w:rPr>
      </w:pPr>
      <w:r w:rsidRPr="00DE2437">
        <w:rPr>
          <w:rFonts w:ascii="Times New Roman" w:eastAsia="Lucida Sans Unicode" w:hAnsi="Times New Roman" w:cs="Times New Roman"/>
          <w:b/>
          <w:i/>
          <w:color w:val="auto"/>
          <w:sz w:val="28"/>
          <w:szCs w:val="28"/>
        </w:rPr>
        <w:t>Текущая  аттестация</w:t>
      </w:r>
      <w:r w:rsidRPr="00DE2437">
        <w:rPr>
          <w:rFonts w:ascii="Times New Roman" w:eastAsia="Lucida Sans Unicode" w:hAnsi="Times New Roman" w:cs="Times New Roman"/>
          <w:color w:val="auto"/>
          <w:sz w:val="28"/>
          <w:szCs w:val="28"/>
        </w:rPr>
        <w:t xml:space="preserve">  обучающихся включает  в  себя  полугодовое оценивание результатов освоения СИПР, разработанной на основе  АООП.</w:t>
      </w:r>
    </w:p>
    <w:p w:rsidR="00861143" w:rsidRPr="00DE2437" w:rsidRDefault="00861143" w:rsidP="00861143">
      <w:pPr>
        <w:keepNext/>
        <w:tabs>
          <w:tab w:val="left" w:pos="3997"/>
        </w:tabs>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b/>
          <w:i/>
          <w:color w:val="auto"/>
          <w:sz w:val="28"/>
          <w:szCs w:val="28"/>
        </w:rPr>
        <w:t>Промежуточная  (годовая)</w:t>
      </w:r>
      <w:r w:rsidRPr="00DE2437">
        <w:rPr>
          <w:rFonts w:ascii="Times New Roman" w:eastAsia="Lucida Sans Unicode" w:hAnsi="Times New Roman" w:cs="Times New Roman"/>
          <w:color w:val="auto"/>
          <w:sz w:val="28"/>
          <w:szCs w:val="28"/>
        </w:rPr>
        <w:t xml:space="preserve"> аттестация представляет  собой  оценку  результатов  освоения  СИПР  и  развития жизненных компетенций ребёнка по итогам учебного года. Для организации аттестации  обучающихся  рекомендуется  применять  метод  экспертной группы (на  междисциплинарной  основе).      Она     объединяет      разных специалистов, осуществляющих процесс образования и </w:t>
      </w:r>
      <w:r w:rsidRPr="00DE2437">
        <w:rPr>
          <w:rFonts w:ascii="Times New Roman" w:eastAsia="Lucida Sans Unicode" w:hAnsi="Times New Roman" w:cs="Times New Roman"/>
          <w:color w:val="auto"/>
          <w:sz w:val="28"/>
          <w:szCs w:val="28"/>
        </w:rPr>
        <w:lastRenderedPageBreak/>
        <w:t>развития ребенка. К процессу аттестации обучающегося желательно привлекать членов его семьи.</w:t>
      </w:r>
    </w:p>
    <w:p w:rsidR="00861143" w:rsidRPr="00DE2437" w:rsidRDefault="00861143" w:rsidP="00861143">
      <w:pPr>
        <w:keepNext/>
        <w:tabs>
          <w:tab w:val="left" w:pos="3997"/>
        </w:tabs>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w:t>
      </w:r>
    </w:p>
    <w:p w:rsidR="00861143" w:rsidRPr="00DE2437" w:rsidRDefault="00861143" w:rsidP="00861143">
      <w:pPr>
        <w:keepNext/>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На основании сравнения показателей текущей и предыдущей оценки экспертная группа делает вывод о динамике  развития жизненной компетенции обучающегося с умеренной, тяжелой и глубокой умственной отсталостью (интеллектуальными нарушениями), тяжелыми и множественными нарушениями в развитии за год по каждому показателю по следующей шкале:</w:t>
      </w:r>
    </w:p>
    <w:p w:rsidR="00861143" w:rsidRPr="00DE2437" w:rsidRDefault="00861143" w:rsidP="00861143">
      <w:pPr>
        <w:keepNext/>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0 – отсутствие динамики или регресс.</w:t>
      </w:r>
    </w:p>
    <w:p w:rsidR="00861143" w:rsidRPr="00DE2437" w:rsidRDefault="00861143" w:rsidP="00861143">
      <w:pPr>
        <w:keepNext/>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1 – динамика в освоении минимум одной операции, действия.</w:t>
      </w:r>
    </w:p>
    <w:p w:rsidR="00861143" w:rsidRPr="00DE2437" w:rsidRDefault="00861143" w:rsidP="00861143">
      <w:pPr>
        <w:keepNext/>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2 – минимальная динамика.</w:t>
      </w:r>
    </w:p>
    <w:p w:rsidR="00861143" w:rsidRPr="00DE2437" w:rsidRDefault="00861143" w:rsidP="00861143">
      <w:pPr>
        <w:keepNext/>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3 – средняя динамика.</w:t>
      </w:r>
    </w:p>
    <w:p w:rsidR="00861143" w:rsidRPr="00DE2437" w:rsidRDefault="00861143" w:rsidP="00861143">
      <w:pPr>
        <w:keepNext/>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4 – выраженная динамика.</w:t>
      </w:r>
    </w:p>
    <w:p w:rsidR="00861143" w:rsidRPr="00DE2437" w:rsidRDefault="00861143" w:rsidP="00861143">
      <w:pPr>
        <w:keepNext/>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5 – полное освоение действия.</w:t>
      </w:r>
    </w:p>
    <w:p w:rsidR="00861143" w:rsidRPr="00DE2437" w:rsidRDefault="00861143" w:rsidP="00861143">
      <w:pPr>
        <w:keepNext/>
        <w:tabs>
          <w:tab w:val="left" w:pos="3997"/>
        </w:tabs>
        <w:spacing w:after="0" w:line="240" w:lineRule="auto"/>
        <w:ind w:firstLine="567"/>
        <w:jc w:val="both"/>
        <w:textAlignment w:val="baseline"/>
        <w:rPr>
          <w:rFonts w:ascii="Times New Roman" w:eastAsia="Lucida Sans Unicode" w:hAnsi="Times New Roman" w:cs="Times New Roman"/>
          <w:i/>
          <w:color w:val="auto"/>
          <w:sz w:val="28"/>
          <w:szCs w:val="28"/>
        </w:rPr>
      </w:pPr>
      <w:r w:rsidRPr="00DE2437">
        <w:rPr>
          <w:rFonts w:ascii="Times New Roman" w:eastAsia="Lucida Sans Unicode" w:hAnsi="Times New Roman" w:cs="Times New Roman"/>
          <w:color w:val="auto"/>
          <w:sz w:val="28"/>
          <w:szCs w:val="28"/>
        </w:rPr>
        <w:t>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По итогам освоения отраженных в СИПР задач и анализа результатов  обучения  составляется   характеристика учебной деятельности  ребёнка,  оценивается  динамика  развития  его жизненных компетенций.</w:t>
      </w:r>
    </w:p>
    <w:p w:rsidR="00861143" w:rsidRPr="00DE2437" w:rsidRDefault="00861143" w:rsidP="00861143">
      <w:pPr>
        <w:keepNext/>
        <w:tabs>
          <w:tab w:val="left" w:pos="3997"/>
        </w:tabs>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b/>
          <w:i/>
          <w:color w:val="auto"/>
          <w:sz w:val="28"/>
          <w:szCs w:val="28"/>
        </w:rPr>
        <w:t>Итоговая  аттестация</w:t>
      </w:r>
      <w:r w:rsidRPr="00DE2437">
        <w:rPr>
          <w:rFonts w:ascii="Times New Roman" w:eastAsia="Lucida Sans Unicode" w:hAnsi="Times New Roman" w:cs="Times New Roman"/>
          <w:color w:val="auto"/>
          <w:sz w:val="28"/>
          <w:szCs w:val="28"/>
        </w:rPr>
        <w:t xml:space="preserve"> осуществляется образовательной организацией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w:t>
      </w:r>
    </w:p>
    <w:p w:rsidR="00861143" w:rsidRPr="00DE2437" w:rsidRDefault="00861143" w:rsidP="00861143">
      <w:pPr>
        <w:keepNext/>
        <w:tabs>
          <w:tab w:val="left" w:pos="3997"/>
        </w:tabs>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w:t>
      </w:r>
    </w:p>
    <w:p w:rsidR="00861143" w:rsidRPr="00DE2437" w:rsidRDefault="00861143" w:rsidP="00861143">
      <w:pPr>
        <w:keepNext/>
        <w:tabs>
          <w:tab w:val="left" w:pos="709"/>
          <w:tab w:val="left" w:pos="3997"/>
        </w:tabs>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Система  оценки  результатов  отражает  степень  выполнения обучающимся СИПР, взаимодействие следующих компонентов:</w:t>
      </w:r>
    </w:p>
    <w:p w:rsidR="00861143" w:rsidRPr="00DE2437" w:rsidRDefault="00861143" w:rsidP="00E97567">
      <w:pPr>
        <w:keepNext/>
        <w:widowControl w:val="0"/>
        <w:numPr>
          <w:ilvl w:val="0"/>
          <w:numId w:val="38"/>
        </w:numPr>
        <w:tabs>
          <w:tab w:val="left" w:pos="284"/>
        </w:tabs>
        <w:spacing w:after="0" w:line="240" w:lineRule="auto"/>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что обучающийся знает и умеет на конец учебного периода;</w:t>
      </w:r>
    </w:p>
    <w:p w:rsidR="00861143" w:rsidRPr="00DE2437" w:rsidRDefault="00861143" w:rsidP="00E97567">
      <w:pPr>
        <w:keepNext/>
        <w:widowControl w:val="0"/>
        <w:numPr>
          <w:ilvl w:val="0"/>
          <w:numId w:val="38"/>
        </w:numPr>
        <w:tabs>
          <w:tab w:val="left" w:pos="284"/>
        </w:tabs>
        <w:spacing w:after="0" w:line="240" w:lineRule="auto"/>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что из полученных знаний и умений он применяет на практике;</w:t>
      </w:r>
    </w:p>
    <w:p w:rsidR="00861143" w:rsidRPr="00DE2437" w:rsidRDefault="00861143" w:rsidP="00E97567">
      <w:pPr>
        <w:keepNext/>
        <w:widowControl w:val="0"/>
        <w:numPr>
          <w:ilvl w:val="0"/>
          <w:numId w:val="38"/>
        </w:numPr>
        <w:tabs>
          <w:tab w:val="left" w:pos="284"/>
        </w:tabs>
        <w:spacing w:after="0" w:line="240" w:lineRule="auto"/>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насколько активно, адекватно и самостоятельно он их применяет.</w:t>
      </w:r>
    </w:p>
    <w:p w:rsidR="00861143" w:rsidRPr="00DE2437" w:rsidRDefault="00861143" w:rsidP="00861143">
      <w:pPr>
        <w:keepNext/>
        <w:tabs>
          <w:tab w:val="left" w:pos="3997"/>
        </w:tabs>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При  оценке  результативности  обучения  должны  учитываться особенности  психического,  неврологического  и  соматического  состояния каждого  обучающегося с  умеренной,  тяжелой,  глубокой  умственной  отсталостью,  с  тяжелыми множественными нарушениями развития.  Выявление  результативности  обучения  должно происходить  вариативно  с  учетом  психофизического  развития  ребенка  в процессе  выполнения  перцептивных,  речевых,  предметных  действий,  графических  работ  и  др.</w:t>
      </w:r>
    </w:p>
    <w:p w:rsidR="00861143" w:rsidRPr="00DE2437" w:rsidRDefault="00861143" w:rsidP="00861143">
      <w:pPr>
        <w:keepNext/>
        <w:tabs>
          <w:tab w:val="left" w:pos="3997"/>
        </w:tabs>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w:t>
      </w:r>
      <w:r w:rsidRPr="00DE2437">
        <w:rPr>
          <w:rFonts w:ascii="Times New Roman" w:eastAsia="Lucida Sans Unicode" w:hAnsi="Times New Roman" w:cs="Times New Roman"/>
          <w:color w:val="auto"/>
          <w:sz w:val="28"/>
          <w:szCs w:val="28"/>
        </w:rPr>
        <w:lastRenderedPageBreak/>
        <w:t>распределенным  действиям  и  др., также    необходимо  учитывать  степень самостоятельности  ребенка.</w:t>
      </w:r>
    </w:p>
    <w:p w:rsidR="00861143" w:rsidRPr="00DE2437" w:rsidRDefault="00861143" w:rsidP="00861143">
      <w:pPr>
        <w:keepNext/>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Оценка достижений производится путем фиксации фактической способности к выполнению действия или операции, обозначенной в качестве возможного результата личностного развития по следующей шкале:</w:t>
      </w:r>
    </w:p>
    <w:p w:rsidR="00861143" w:rsidRPr="00DE2437" w:rsidRDefault="00861143" w:rsidP="00861143">
      <w:pPr>
        <w:keepNext/>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Уровень сформированности действий/операций:</w:t>
      </w:r>
    </w:p>
    <w:p w:rsidR="00861143" w:rsidRPr="00DE2437" w:rsidRDefault="00861143" w:rsidP="00861143">
      <w:pPr>
        <w:keepNext/>
        <w:spacing w:after="0" w:line="240" w:lineRule="auto"/>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0 – действие выполняется взрослым (ребенок только позволяет что-либо сделать, действие не выполняет).</w:t>
      </w:r>
    </w:p>
    <w:p w:rsidR="00861143" w:rsidRPr="00DE2437" w:rsidRDefault="00861143" w:rsidP="00861143">
      <w:pPr>
        <w:keepNext/>
        <w:spacing w:after="0" w:line="240" w:lineRule="auto"/>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1 – действие выполняет совместно с педагогом.</w:t>
      </w:r>
    </w:p>
    <w:p w:rsidR="00861143" w:rsidRPr="00DE2437" w:rsidRDefault="00861143" w:rsidP="00861143">
      <w:pPr>
        <w:keepNext/>
        <w:spacing w:after="0" w:line="240" w:lineRule="auto"/>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2 – выполняет совместно с педагогом с частичной помощью взрослого.</w:t>
      </w:r>
    </w:p>
    <w:p w:rsidR="00861143" w:rsidRPr="00DE2437" w:rsidRDefault="00861143" w:rsidP="00861143">
      <w:pPr>
        <w:keepNext/>
        <w:spacing w:after="0" w:line="240" w:lineRule="auto"/>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3 – выполняет самостоятельно по подражанию, показу, образцу.</w:t>
      </w:r>
    </w:p>
    <w:p w:rsidR="00861143" w:rsidRPr="00DE2437" w:rsidRDefault="00861143" w:rsidP="00861143">
      <w:pPr>
        <w:keepNext/>
        <w:spacing w:after="0" w:line="240" w:lineRule="auto"/>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4 – выполняет самостоятельно по словесной инструкции (вербальной  или  невербальной).</w:t>
      </w:r>
    </w:p>
    <w:p w:rsidR="00861143" w:rsidRPr="00DE2437" w:rsidRDefault="00861143" w:rsidP="00861143">
      <w:pPr>
        <w:keepNext/>
        <w:spacing w:after="0" w:line="240" w:lineRule="auto"/>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5 – выполняет действие самостоятельно.</w:t>
      </w:r>
    </w:p>
    <w:p w:rsidR="00861143" w:rsidRPr="00DE2437" w:rsidRDefault="00861143" w:rsidP="00861143">
      <w:pPr>
        <w:keepNext/>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Уровень сформированности представлений:</w:t>
      </w:r>
    </w:p>
    <w:p w:rsidR="00861143" w:rsidRPr="00DE2437" w:rsidRDefault="00861143" w:rsidP="00E97567">
      <w:pPr>
        <w:keepNext/>
        <w:widowControl w:val="0"/>
        <w:numPr>
          <w:ilvl w:val="0"/>
          <w:numId w:val="39"/>
        </w:numPr>
        <w:tabs>
          <w:tab w:val="left" w:pos="142"/>
        </w:tabs>
        <w:spacing w:after="0" w:line="240" w:lineRule="auto"/>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«узнает  объект».</w:t>
      </w:r>
    </w:p>
    <w:p w:rsidR="00861143" w:rsidRPr="00DE2437" w:rsidRDefault="00861143" w:rsidP="00E97567">
      <w:pPr>
        <w:keepNext/>
        <w:widowControl w:val="0"/>
        <w:numPr>
          <w:ilvl w:val="0"/>
          <w:numId w:val="39"/>
        </w:numPr>
        <w:tabs>
          <w:tab w:val="left" w:pos="142"/>
        </w:tabs>
        <w:spacing w:after="0" w:line="240" w:lineRule="auto"/>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«не  всегда  узнает  объект» (ситуативно).</w:t>
      </w:r>
    </w:p>
    <w:p w:rsidR="00861143" w:rsidRPr="00DE2437" w:rsidRDefault="00861143" w:rsidP="00E97567">
      <w:pPr>
        <w:keepNext/>
        <w:widowControl w:val="0"/>
        <w:numPr>
          <w:ilvl w:val="0"/>
          <w:numId w:val="39"/>
        </w:numPr>
        <w:tabs>
          <w:tab w:val="left" w:pos="142"/>
        </w:tabs>
        <w:spacing w:after="0" w:line="240" w:lineRule="auto"/>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«не  узнает  объект».</w:t>
      </w:r>
    </w:p>
    <w:p w:rsidR="00861143" w:rsidRPr="00DE2437" w:rsidRDefault="00861143" w:rsidP="00861143">
      <w:pPr>
        <w:keepNext/>
        <w:tabs>
          <w:tab w:val="left" w:pos="3997"/>
        </w:tabs>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 результаты.</w:t>
      </w:r>
    </w:p>
    <w:p w:rsidR="00861143" w:rsidRPr="00DE2437" w:rsidRDefault="00861143" w:rsidP="00861143">
      <w:pPr>
        <w:keepNext/>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Предметом итоговой оценки освоения обучающимися  АООП (2 вариант) должно быть освоение результатов  освоения СИПР последнего года обучения и развития жизненной компетенции обучающегося. При отчислении ребенка из образовательной организации в связи с ее окончанием учащемуся выдается свидетельство об обучении с перечнем учебных предметов без отметок.</w:t>
      </w:r>
    </w:p>
    <w:p w:rsidR="001E50DC" w:rsidRPr="00DE2437" w:rsidRDefault="001E50DC" w:rsidP="00D92A92">
      <w:pPr>
        <w:pStyle w:val="afd"/>
        <w:spacing w:line="360" w:lineRule="auto"/>
        <w:jc w:val="center"/>
        <w:rPr>
          <w:rFonts w:ascii="Times New Roman" w:hAnsi="Times New Roman"/>
          <w:b/>
          <w:sz w:val="28"/>
          <w:szCs w:val="28"/>
        </w:rPr>
      </w:pPr>
    </w:p>
    <w:p w:rsidR="00BC1A8E" w:rsidRPr="00DE2437" w:rsidRDefault="00CE3162" w:rsidP="00D92A92">
      <w:pPr>
        <w:pStyle w:val="afd"/>
        <w:spacing w:line="360" w:lineRule="auto"/>
        <w:jc w:val="center"/>
        <w:rPr>
          <w:rFonts w:ascii="Times New Roman" w:hAnsi="Times New Roman"/>
          <w:b/>
          <w:sz w:val="28"/>
          <w:szCs w:val="28"/>
        </w:rPr>
      </w:pPr>
      <w:r w:rsidRPr="00DE2437">
        <w:rPr>
          <w:rFonts w:ascii="Times New Roman" w:hAnsi="Times New Roman"/>
          <w:b/>
          <w:sz w:val="28"/>
          <w:szCs w:val="28"/>
        </w:rPr>
        <w:t>2. СОДЕРЖАТЕЛЬНЫЙ РАЗДЕЛ</w:t>
      </w:r>
    </w:p>
    <w:p w:rsidR="00BC1A8E" w:rsidRPr="00DE2437" w:rsidRDefault="002348E8" w:rsidP="001E50DC">
      <w:pPr>
        <w:pStyle w:val="afd"/>
        <w:spacing w:line="360" w:lineRule="auto"/>
        <w:jc w:val="both"/>
        <w:rPr>
          <w:rFonts w:ascii="Times New Roman" w:hAnsi="Times New Roman"/>
          <w:b/>
          <w:sz w:val="28"/>
          <w:szCs w:val="28"/>
        </w:rPr>
      </w:pPr>
      <w:r w:rsidRPr="00DE2437">
        <w:rPr>
          <w:rFonts w:ascii="Times New Roman" w:hAnsi="Times New Roman"/>
          <w:b/>
          <w:sz w:val="28"/>
          <w:szCs w:val="28"/>
        </w:rPr>
        <w:tab/>
      </w:r>
      <w:r w:rsidR="00BC1A8E" w:rsidRPr="00DE2437">
        <w:rPr>
          <w:rFonts w:ascii="Times New Roman" w:hAnsi="Times New Roman"/>
          <w:b/>
          <w:sz w:val="28"/>
          <w:szCs w:val="28"/>
        </w:rPr>
        <w:t>2.1</w:t>
      </w:r>
      <w:r w:rsidR="00BC1A8E" w:rsidRPr="00DE2437">
        <w:rPr>
          <w:rFonts w:ascii="Times New Roman" w:hAnsi="Times New Roman"/>
          <w:b/>
          <w:caps/>
          <w:spacing w:val="2"/>
          <w:sz w:val="28"/>
          <w:szCs w:val="28"/>
        </w:rPr>
        <w:t xml:space="preserve">. </w:t>
      </w:r>
      <w:r w:rsidR="00BC1A8E" w:rsidRPr="00DE2437">
        <w:rPr>
          <w:rFonts w:ascii="Times New Roman" w:hAnsi="Times New Roman"/>
          <w:b/>
          <w:sz w:val="28"/>
          <w:szCs w:val="28"/>
        </w:rPr>
        <w:t>Программа формирования базовых учебных действий</w:t>
      </w:r>
    </w:p>
    <w:p w:rsidR="001E50DC" w:rsidRPr="00DE2437" w:rsidRDefault="001E50DC" w:rsidP="001E50DC">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Программа формирования базовых учебных действий у обучающихся </w:t>
      </w:r>
      <w:r w:rsidRPr="00DE2437">
        <w:rPr>
          <w:rFonts w:ascii="Times New Roman" w:eastAsia="Lucida Sans Unicode" w:hAnsi="Times New Roman" w:cs="Times New Roman"/>
          <w:bCs/>
          <w:color w:val="auto"/>
          <w:sz w:val="28"/>
          <w:szCs w:val="28"/>
        </w:rPr>
        <w:t xml:space="preserve">с умеренной, тяжелой, глубокой умственной отсталостью, </w:t>
      </w:r>
      <w:r w:rsidRPr="00DE2437">
        <w:rPr>
          <w:rFonts w:ascii="Times New Roman" w:eastAsia="Lucida Sans Unicode" w:hAnsi="Times New Roman" w:cs="Times New Roman"/>
          <w:color w:val="auto"/>
          <w:sz w:val="28"/>
          <w:szCs w:val="28"/>
        </w:rPr>
        <w:t xml:space="preserve">с ТМНР направлена на формирование готовности у детей к овладению содержанием АООП (вариант 2) и включает следующие задачи: </w:t>
      </w:r>
    </w:p>
    <w:p w:rsidR="001E50DC" w:rsidRPr="00DE2437" w:rsidRDefault="001E50DC" w:rsidP="001E50DC">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Lucida Sans Unicode" w:hAnsi="Times New Roman" w:cs="Times New Roman"/>
          <w:color w:val="auto"/>
          <w:sz w:val="28"/>
          <w:szCs w:val="28"/>
        </w:rPr>
        <w:t>1. Подготовку ре</w:t>
      </w:r>
      <w:r w:rsidRPr="00DE2437">
        <w:rPr>
          <w:rFonts w:ascii="Times New Roman" w:eastAsia="Lucida Sans Unicode" w:hAnsi="Times New Roman" w:cs="Times New Roman"/>
          <w:color w:val="auto"/>
          <w:sz w:val="28"/>
          <w:szCs w:val="28"/>
        </w:rPr>
        <w:softHyphen/>
        <w:t>бе</w:t>
      </w:r>
      <w:r w:rsidRPr="00DE2437">
        <w:rPr>
          <w:rFonts w:ascii="Times New Roman" w:eastAsia="Lucida Sans Unicode" w:hAnsi="Times New Roman" w:cs="Times New Roman"/>
          <w:color w:val="auto"/>
          <w:sz w:val="28"/>
          <w:szCs w:val="28"/>
        </w:rPr>
        <w:softHyphen/>
        <w:t>н</w:t>
      </w:r>
      <w:r w:rsidRPr="00DE2437">
        <w:rPr>
          <w:rFonts w:ascii="Times New Roman" w:eastAsia="Lucida Sans Unicode" w:hAnsi="Times New Roman" w:cs="Times New Roman"/>
          <w:color w:val="auto"/>
          <w:sz w:val="28"/>
          <w:szCs w:val="28"/>
        </w:rPr>
        <w:softHyphen/>
        <w:t>ка к на</w:t>
      </w:r>
      <w:r w:rsidRPr="00DE2437">
        <w:rPr>
          <w:rFonts w:ascii="Times New Roman" w:eastAsia="Lucida Sans Unicode" w:hAnsi="Times New Roman" w:cs="Times New Roman"/>
          <w:color w:val="auto"/>
          <w:sz w:val="28"/>
          <w:szCs w:val="28"/>
        </w:rPr>
        <w:softHyphen/>
        <w:t>хождению и обучению в среде сверстников, к эмоциональному, ко</w:t>
      </w:r>
      <w:r w:rsidRPr="00DE2437">
        <w:rPr>
          <w:rFonts w:ascii="Times New Roman" w:eastAsia="Lucida Sans Unicode" w:hAnsi="Times New Roman" w:cs="Times New Roman"/>
          <w:color w:val="auto"/>
          <w:sz w:val="28"/>
          <w:szCs w:val="28"/>
        </w:rPr>
        <w:softHyphen/>
        <w:t>м</w:t>
      </w:r>
      <w:r w:rsidRPr="00DE2437">
        <w:rPr>
          <w:rFonts w:ascii="Times New Roman" w:eastAsia="Lucida Sans Unicode" w:hAnsi="Times New Roman" w:cs="Times New Roman"/>
          <w:color w:val="auto"/>
          <w:sz w:val="28"/>
          <w:szCs w:val="28"/>
        </w:rPr>
        <w:softHyphen/>
        <w:t>му</w:t>
      </w:r>
      <w:r w:rsidRPr="00DE2437">
        <w:rPr>
          <w:rFonts w:ascii="Times New Roman" w:eastAsia="Lucida Sans Unicode" w:hAnsi="Times New Roman" w:cs="Times New Roman"/>
          <w:color w:val="auto"/>
          <w:sz w:val="28"/>
          <w:szCs w:val="28"/>
        </w:rPr>
        <w:softHyphen/>
        <w:t>ни</w:t>
      </w:r>
      <w:r w:rsidRPr="00DE2437">
        <w:rPr>
          <w:rFonts w:ascii="Times New Roman" w:eastAsia="Lucida Sans Unicode" w:hAnsi="Times New Roman" w:cs="Times New Roman"/>
          <w:color w:val="auto"/>
          <w:sz w:val="28"/>
          <w:szCs w:val="28"/>
        </w:rPr>
        <w:softHyphen/>
        <w:t>ка</w:t>
      </w:r>
      <w:r w:rsidRPr="00DE2437">
        <w:rPr>
          <w:rFonts w:ascii="Times New Roman" w:eastAsia="Lucida Sans Unicode" w:hAnsi="Times New Roman" w:cs="Times New Roman"/>
          <w:color w:val="auto"/>
          <w:sz w:val="28"/>
          <w:szCs w:val="28"/>
        </w:rPr>
        <w:softHyphen/>
        <w:t>ти</w:t>
      </w:r>
      <w:r w:rsidRPr="00DE2437">
        <w:rPr>
          <w:rFonts w:ascii="Times New Roman" w:eastAsia="Lucida Sans Unicode" w:hAnsi="Times New Roman" w:cs="Times New Roman"/>
          <w:color w:val="auto"/>
          <w:sz w:val="28"/>
          <w:szCs w:val="28"/>
        </w:rPr>
        <w:softHyphen/>
        <w:t>вному взаимодействию с группой обучающихся.</w:t>
      </w:r>
    </w:p>
    <w:p w:rsidR="001E50DC" w:rsidRPr="00DE2437" w:rsidRDefault="001E50DC" w:rsidP="001E50DC">
      <w:pPr>
        <w:widowControl w:val="0"/>
        <w:shd w:val="clear" w:color="auto" w:fill="FFFFFF"/>
        <w:spacing w:after="0" w:line="240" w:lineRule="auto"/>
        <w:ind w:left="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 Спокойное пребывание в новой среде.</w:t>
      </w:r>
    </w:p>
    <w:p w:rsidR="001E50DC" w:rsidRPr="00DE2437" w:rsidRDefault="001E50DC" w:rsidP="001E50DC">
      <w:pPr>
        <w:widowControl w:val="0"/>
        <w:shd w:val="clear" w:color="auto" w:fill="FFFFFF"/>
        <w:spacing w:after="0" w:line="240" w:lineRule="auto"/>
        <w:ind w:left="360"/>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 xml:space="preserve">    - Перемещение в новой среде без проявлений дискомфорта.</w:t>
      </w:r>
    </w:p>
    <w:p w:rsidR="001E50DC" w:rsidRPr="00DE2437" w:rsidRDefault="001E50DC" w:rsidP="001E50DC">
      <w:pPr>
        <w:widowControl w:val="0"/>
        <w:shd w:val="clear" w:color="auto" w:fill="FFFFFF"/>
        <w:spacing w:after="0" w:line="240" w:lineRule="auto"/>
        <w:ind w:left="360"/>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 xml:space="preserve">    - Принятие контакта, инициированного взрослым.</w:t>
      </w:r>
    </w:p>
    <w:p w:rsidR="001E50DC" w:rsidRPr="00DE2437" w:rsidRDefault="001E50DC" w:rsidP="001E50DC">
      <w:pPr>
        <w:widowControl w:val="0"/>
        <w:shd w:val="clear" w:color="auto" w:fill="FFFFFF"/>
        <w:spacing w:after="0" w:line="240" w:lineRule="auto"/>
        <w:ind w:left="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 Установление контакта с педагогом и другими взрослыми, участвующими в организации учебного процесса.</w:t>
      </w:r>
    </w:p>
    <w:p w:rsidR="001E50DC" w:rsidRPr="00DE2437" w:rsidRDefault="001E50DC" w:rsidP="001E50DC">
      <w:pPr>
        <w:widowControl w:val="0"/>
        <w:shd w:val="clear" w:color="auto" w:fill="FFFFFF"/>
        <w:spacing w:after="0" w:line="240" w:lineRule="auto"/>
        <w:ind w:left="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 Ориентация в учебной среде (пространство, материалы, расписание) класса.</w:t>
      </w:r>
    </w:p>
    <w:p w:rsidR="001E50DC" w:rsidRPr="00DE2437" w:rsidRDefault="001E50DC" w:rsidP="001E50DC">
      <w:pPr>
        <w:widowControl w:val="0"/>
        <w:shd w:val="clear" w:color="auto" w:fill="FFFFFF"/>
        <w:spacing w:after="0" w:line="240" w:lineRule="auto"/>
        <w:ind w:left="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 Планирование учебного дня.</w:t>
      </w:r>
    </w:p>
    <w:p w:rsidR="001E50DC" w:rsidRPr="00DE2437" w:rsidRDefault="001E50DC" w:rsidP="001E50DC">
      <w:pPr>
        <w:widowControl w:val="0"/>
        <w:shd w:val="clear" w:color="auto" w:fill="FFFFFF"/>
        <w:spacing w:after="0" w:line="240" w:lineRule="auto"/>
        <w:ind w:left="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 Ориентация в расписании дня (последовательности событий/занятий, очередности действий).</w:t>
      </w:r>
    </w:p>
    <w:p w:rsidR="001E50DC" w:rsidRPr="00DE2437" w:rsidRDefault="001E50DC" w:rsidP="001E50DC">
      <w:pPr>
        <w:widowControl w:val="0"/>
        <w:shd w:val="clear" w:color="auto" w:fill="FFFFFF"/>
        <w:spacing w:after="0" w:line="240" w:lineRule="auto"/>
        <w:ind w:left="567"/>
        <w:jc w:val="both"/>
        <w:textAlignment w:val="baseline"/>
        <w:rPr>
          <w:rFonts w:ascii="Times New Roman" w:eastAsia="Lucida Sans Unicode" w:hAnsi="Times New Roman" w:cs="Times New Roman"/>
          <w:color w:val="auto"/>
          <w:sz w:val="28"/>
          <w:szCs w:val="28"/>
        </w:rPr>
      </w:pPr>
      <w:r w:rsidRPr="00DE2437">
        <w:rPr>
          <w:rFonts w:ascii="Times New Roman" w:eastAsia="Times New Roman" w:hAnsi="Times New Roman" w:cs="Times New Roman"/>
          <w:color w:val="auto"/>
          <w:sz w:val="28"/>
          <w:szCs w:val="28"/>
        </w:rPr>
        <w:lastRenderedPageBreak/>
        <w:t>- Следование расписанию дня.</w:t>
      </w:r>
    </w:p>
    <w:p w:rsidR="001E50DC" w:rsidRPr="00DE2437" w:rsidRDefault="001E50DC" w:rsidP="001E50DC">
      <w:pPr>
        <w:widowControl w:val="0"/>
        <w:tabs>
          <w:tab w:val="left" w:pos="851"/>
        </w:tabs>
        <w:suppressAutoHyphens w:val="0"/>
        <w:spacing w:after="0" w:line="240" w:lineRule="auto"/>
        <w:ind w:left="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 Формирование учебного поведения:  </w:t>
      </w:r>
    </w:p>
    <w:p w:rsidR="001E50DC" w:rsidRPr="00DE2437" w:rsidRDefault="001E50DC" w:rsidP="001E50DC">
      <w:pPr>
        <w:widowControl w:val="0"/>
        <w:suppressAutoHyphens w:val="0"/>
        <w:spacing w:after="0" w:line="240" w:lineRule="auto"/>
        <w:ind w:left="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направленность взгляда (на говорящего взрослого, на задание);</w:t>
      </w:r>
    </w:p>
    <w:p w:rsidR="001E50DC" w:rsidRPr="00DE2437" w:rsidRDefault="001E50DC" w:rsidP="001E50DC">
      <w:pPr>
        <w:widowControl w:val="0"/>
        <w:suppressAutoHyphens w:val="0"/>
        <w:spacing w:after="0" w:line="240" w:lineRule="auto"/>
        <w:ind w:left="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 умение выполнять инструкции педагога; </w:t>
      </w:r>
    </w:p>
    <w:p w:rsidR="001E50DC" w:rsidRPr="00DE2437" w:rsidRDefault="001E50DC" w:rsidP="001E50DC">
      <w:pPr>
        <w:widowControl w:val="0"/>
        <w:suppressAutoHyphens w:val="0"/>
        <w:spacing w:after="0" w:line="240" w:lineRule="auto"/>
        <w:ind w:left="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использование по назначению учебных материалов;</w:t>
      </w:r>
    </w:p>
    <w:p w:rsidR="001E50DC" w:rsidRPr="00DE2437" w:rsidRDefault="001E50DC" w:rsidP="001E50DC">
      <w:pPr>
        <w:widowControl w:val="0"/>
        <w:suppressAutoHyphens w:val="0"/>
        <w:spacing w:after="0" w:line="240" w:lineRule="auto"/>
        <w:ind w:left="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 умение выполнять действия по образцу и по подражанию. </w:t>
      </w:r>
    </w:p>
    <w:p w:rsidR="001E50DC" w:rsidRPr="00DE2437" w:rsidRDefault="001E50DC" w:rsidP="001E50DC">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3. Формирование умения выполнять задание: </w:t>
      </w:r>
    </w:p>
    <w:p w:rsidR="001E50DC" w:rsidRPr="00DE2437" w:rsidRDefault="001E50DC" w:rsidP="001E50DC">
      <w:pPr>
        <w:widowControl w:val="0"/>
        <w:suppressAutoHyphens w:val="0"/>
        <w:spacing w:after="0" w:line="240" w:lineRule="auto"/>
        <w:ind w:left="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 в течение определенного периода времени; </w:t>
      </w:r>
    </w:p>
    <w:p w:rsidR="001E50DC" w:rsidRPr="00DE2437" w:rsidRDefault="001E50DC" w:rsidP="001E50DC">
      <w:pPr>
        <w:widowControl w:val="0"/>
        <w:suppressAutoHyphens w:val="0"/>
        <w:spacing w:after="0" w:line="240" w:lineRule="auto"/>
        <w:ind w:left="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от начала до конца;</w:t>
      </w:r>
    </w:p>
    <w:p w:rsidR="001E50DC" w:rsidRPr="00DE2437" w:rsidRDefault="001E50DC" w:rsidP="001E50DC">
      <w:pPr>
        <w:widowControl w:val="0"/>
        <w:suppressAutoHyphens w:val="0"/>
        <w:spacing w:after="0" w:line="240" w:lineRule="auto"/>
        <w:ind w:left="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с заданными качественными параметрами;</w:t>
      </w:r>
    </w:p>
    <w:p w:rsidR="001E50DC" w:rsidRPr="00DE2437" w:rsidRDefault="001E50DC" w:rsidP="001E50DC">
      <w:pPr>
        <w:widowControl w:val="0"/>
        <w:suppressAutoHyphens w:val="0"/>
        <w:spacing w:after="0" w:line="240" w:lineRule="auto"/>
        <w:ind w:left="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 переходить от одного задания (операции, действия) к другому в соответствии с расписанием занятий, алгоритмом действия и т.д. </w:t>
      </w:r>
    </w:p>
    <w:p w:rsidR="001E50DC" w:rsidRPr="00DE2437" w:rsidRDefault="001E50DC" w:rsidP="001E50DC">
      <w:pPr>
        <w:suppressAutoHyphens w:val="0"/>
        <w:spacing w:after="0" w:line="240" w:lineRule="auto"/>
        <w:ind w:left="567"/>
        <w:jc w:val="both"/>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4. Коррекция проблемного поведения:</w:t>
      </w:r>
    </w:p>
    <w:p w:rsidR="001E50DC" w:rsidRPr="00DE2437" w:rsidRDefault="001E50DC" w:rsidP="001E50DC">
      <w:pPr>
        <w:widowControl w:val="0"/>
        <w:tabs>
          <w:tab w:val="left" w:pos="142"/>
        </w:tabs>
        <w:suppressAutoHyphens w:val="0"/>
        <w:spacing w:after="0" w:line="240" w:lineRule="auto"/>
        <w:ind w:left="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стереотипии;</w:t>
      </w:r>
    </w:p>
    <w:p w:rsidR="001E50DC" w:rsidRPr="00DE2437" w:rsidRDefault="001E50DC" w:rsidP="001E50DC">
      <w:pPr>
        <w:widowControl w:val="0"/>
        <w:tabs>
          <w:tab w:val="left" w:pos="142"/>
        </w:tabs>
        <w:suppressAutoHyphens w:val="0"/>
        <w:spacing w:after="0" w:line="240" w:lineRule="auto"/>
        <w:ind w:left="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неадекватный плач, крик, смех;</w:t>
      </w:r>
    </w:p>
    <w:p w:rsidR="001E50DC" w:rsidRPr="00DE2437" w:rsidRDefault="001E50DC" w:rsidP="001E50DC">
      <w:pPr>
        <w:widowControl w:val="0"/>
        <w:tabs>
          <w:tab w:val="left" w:pos="142"/>
        </w:tabs>
        <w:suppressAutoHyphens w:val="0"/>
        <w:spacing w:after="0" w:line="240" w:lineRule="auto"/>
        <w:ind w:left="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физическое сопротивление;</w:t>
      </w:r>
    </w:p>
    <w:p w:rsidR="001E50DC" w:rsidRPr="00DE2437" w:rsidRDefault="001E50DC" w:rsidP="001E50DC">
      <w:pPr>
        <w:widowControl w:val="0"/>
        <w:tabs>
          <w:tab w:val="left" w:pos="142"/>
        </w:tabs>
        <w:suppressAutoHyphens w:val="0"/>
        <w:spacing w:after="0" w:line="240" w:lineRule="auto"/>
        <w:ind w:left="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агрессия, самоагрессия.</w:t>
      </w:r>
    </w:p>
    <w:p w:rsidR="001E50DC" w:rsidRPr="00DE2437" w:rsidRDefault="001E50DC" w:rsidP="001E50DC">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  </w:t>
      </w:r>
    </w:p>
    <w:p w:rsidR="001E50DC" w:rsidRPr="00DE2437" w:rsidRDefault="001E50DC" w:rsidP="001E50DC">
      <w:pPr>
        <w:pStyle w:val="afd"/>
        <w:jc w:val="both"/>
        <w:rPr>
          <w:rFonts w:ascii="Times New Roman" w:eastAsia="Lucida Sans Unicode" w:hAnsi="Times New Roman"/>
        </w:rPr>
      </w:pPr>
    </w:p>
    <w:p w:rsidR="00BC1A8E" w:rsidRPr="00DE2437" w:rsidRDefault="001E50DC" w:rsidP="001E50DC">
      <w:pPr>
        <w:pStyle w:val="afd"/>
        <w:jc w:val="both"/>
        <w:rPr>
          <w:rFonts w:ascii="Times New Roman" w:hAnsi="Times New Roman"/>
          <w:b/>
          <w:sz w:val="28"/>
          <w:szCs w:val="28"/>
        </w:rPr>
      </w:pPr>
      <w:r w:rsidRPr="00DE2437">
        <w:rPr>
          <w:rFonts w:ascii="Times New Roman" w:hAnsi="Times New Roman"/>
          <w:sz w:val="28"/>
          <w:szCs w:val="28"/>
        </w:rPr>
        <w:tab/>
      </w:r>
      <w:r w:rsidR="00BC1A8E" w:rsidRPr="00DE2437">
        <w:rPr>
          <w:rFonts w:ascii="Times New Roman" w:hAnsi="Times New Roman"/>
          <w:b/>
          <w:sz w:val="28"/>
          <w:szCs w:val="28"/>
        </w:rPr>
        <w:t xml:space="preserve">2.2.Программы </w:t>
      </w:r>
      <w:r w:rsidR="001A31B0" w:rsidRPr="00DE2437">
        <w:rPr>
          <w:rFonts w:ascii="Times New Roman" w:hAnsi="Times New Roman"/>
          <w:b/>
          <w:sz w:val="28"/>
          <w:szCs w:val="28"/>
        </w:rPr>
        <w:t xml:space="preserve">отдельных  </w:t>
      </w:r>
      <w:r w:rsidR="00BC1A8E" w:rsidRPr="00DE2437">
        <w:rPr>
          <w:rFonts w:ascii="Times New Roman" w:hAnsi="Times New Roman"/>
          <w:b/>
          <w:sz w:val="28"/>
          <w:szCs w:val="28"/>
        </w:rPr>
        <w:t>учебных предметов, курсов коррекционно-развивающей области</w:t>
      </w:r>
    </w:p>
    <w:p w:rsidR="001A31B0" w:rsidRPr="00DE2437" w:rsidRDefault="001A31B0" w:rsidP="002348E8">
      <w:pPr>
        <w:spacing w:after="0" w:line="240" w:lineRule="auto"/>
        <w:ind w:hanging="142"/>
        <w:jc w:val="center"/>
        <w:textAlignment w:val="baseline"/>
        <w:rPr>
          <w:rFonts w:ascii="Times New Roman" w:eastAsia="Lucida Sans Unicode" w:hAnsi="Times New Roman" w:cs="Times New Roman"/>
          <w:b/>
          <w:color w:val="auto"/>
          <w:sz w:val="28"/>
          <w:szCs w:val="28"/>
        </w:rPr>
      </w:pPr>
    </w:p>
    <w:p w:rsidR="002348E8" w:rsidRPr="00DE2437" w:rsidRDefault="002348E8" w:rsidP="002348E8">
      <w:pPr>
        <w:spacing w:after="0" w:line="240" w:lineRule="auto"/>
        <w:ind w:hanging="142"/>
        <w:jc w:val="center"/>
        <w:textAlignment w:val="baseline"/>
        <w:rPr>
          <w:rFonts w:ascii="Times New Roman" w:eastAsia="Lucida Sans Unicode" w:hAnsi="Times New Roman" w:cs="Times New Roman"/>
          <w:b/>
          <w:color w:val="auto"/>
          <w:sz w:val="28"/>
          <w:szCs w:val="28"/>
        </w:rPr>
      </w:pPr>
      <w:r w:rsidRPr="00DE2437">
        <w:rPr>
          <w:rFonts w:ascii="Times New Roman" w:eastAsia="Lucida Sans Unicode" w:hAnsi="Times New Roman" w:cs="Times New Roman"/>
          <w:b/>
          <w:color w:val="auto"/>
          <w:sz w:val="28"/>
          <w:szCs w:val="28"/>
        </w:rPr>
        <w:t>Речь и альтернативная коммуникация</w:t>
      </w:r>
    </w:p>
    <w:p w:rsidR="002348E8" w:rsidRPr="00DE2437" w:rsidRDefault="002348E8" w:rsidP="002348E8">
      <w:pPr>
        <w:spacing w:after="0" w:line="240" w:lineRule="auto"/>
        <w:ind w:firstLine="567"/>
        <w:jc w:val="center"/>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b/>
          <w:color w:val="auto"/>
          <w:sz w:val="28"/>
          <w:szCs w:val="28"/>
        </w:rPr>
        <w:t>Пояснительная записка</w:t>
      </w:r>
    </w:p>
    <w:p w:rsidR="002348E8" w:rsidRPr="00DE2437" w:rsidRDefault="002348E8" w:rsidP="002348E8">
      <w:pPr>
        <w:spacing w:after="0" w:line="240" w:lineRule="auto"/>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          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значительно затруднено, либо невозможно.</w:t>
      </w:r>
    </w:p>
    <w:p w:rsidR="002348E8" w:rsidRPr="00DE2437" w:rsidRDefault="002348E8" w:rsidP="002348E8">
      <w:pPr>
        <w:spacing w:after="0" w:line="240" w:lineRule="auto"/>
        <w:ind w:firstLine="567"/>
        <w:jc w:val="both"/>
        <w:textAlignment w:val="baseline"/>
        <w:rPr>
          <w:rFonts w:ascii="Times New Roman" w:eastAsia="Lucida Sans Unicode" w:hAnsi="Times New Roman" w:cs="Times New Roman"/>
          <w:i/>
          <w:color w:val="auto"/>
          <w:sz w:val="28"/>
          <w:szCs w:val="28"/>
        </w:rPr>
      </w:pPr>
      <w:r w:rsidRPr="00DE2437">
        <w:rPr>
          <w:rFonts w:ascii="Times New Roman" w:eastAsia="Lucida Sans Unicode" w:hAnsi="Times New Roman" w:cs="Times New Roman"/>
          <w:color w:val="auto"/>
          <w:sz w:val="28"/>
          <w:szCs w:val="28"/>
        </w:rPr>
        <w:t xml:space="preserve">В связи с этим, обучение детей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w:t>
      </w:r>
      <w:r w:rsidRPr="00DE2437">
        <w:rPr>
          <w:rFonts w:ascii="Times New Roman" w:eastAsia="Lucida Sans Unicode" w:hAnsi="Times New Roman" w:cs="Times New Roman"/>
          <w:color w:val="auto"/>
          <w:sz w:val="28"/>
          <w:szCs w:val="28"/>
        </w:rPr>
        <w:lastRenderedPageBreak/>
        <w:t>обучение  использованию  альтернативных  средств  коммуникации  и социального общения.</w:t>
      </w:r>
    </w:p>
    <w:p w:rsidR="002348E8" w:rsidRPr="00DE2437" w:rsidRDefault="002348E8" w:rsidP="002348E8">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i/>
          <w:color w:val="auto"/>
          <w:sz w:val="28"/>
          <w:szCs w:val="28"/>
        </w:rPr>
        <w:t>Цель обучения</w:t>
      </w:r>
      <w:r w:rsidRPr="00DE2437">
        <w:rPr>
          <w:rFonts w:ascii="Times New Roman" w:eastAsia="Lucida Sans Unicode" w:hAnsi="Times New Roman" w:cs="Times New Roman"/>
          <w:color w:val="auto"/>
          <w:sz w:val="28"/>
          <w:szCs w:val="28"/>
        </w:rPr>
        <w:t xml:space="preserve">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 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rsidR="002348E8" w:rsidRPr="00DE2437" w:rsidRDefault="002348E8" w:rsidP="002348E8">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ab/>
        <w:t>Программно-методический материал представлен следующими разделами: «Коммуникация», «Развитие речи средствами вербальной и невербальной коммуникации», «Чтение и письмо».</w:t>
      </w:r>
    </w:p>
    <w:p w:rsidR="002348E8" w:rsidRPr="00DE2437" w:rsidRDefault="002348E8" w:rsidP="002348E8">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Образовательные  задачи  по  коммуникации  направлены  на формирование  навыков  установления,  поддержания  и  завершения  контакта.</w:t>
      </w:r>
    </w:p>
    <w:p w:rsidR="002348E8" w:rsidRPr="00DE2437" w:rsidRDefault="002348E8" w:rsidP="002348E8">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При  составлении  специальной  индивидуальной  программы  развития выбираются  обучающие  задачи  и,  в  зависимости  от  возможностей  ребенка, подбирается  средство  коммуникации  для  реализации  поставленных  задач. Если  ребенок  не  владеет  устной  (звучащей)  речью,  ему  подбирается альтернативное  средство  коммуникации,  например,  жест,  пиктограмма  или др.  К  альтернативным  средствам  коммуникации  относятся:   взгляд,  жест, мимика, предмет, графические изображения (фотография, цветная картинка, черно-белая  картинка,  пиктограмма,  напечатанное  слово),  электронные устройства  (коммуникативные  кнопки,  коммуникаторы,  планшетные компьютеры, компьютеры).</w:t>
      </w:r>
    </w:p>
    <w:p w:rsidR="002348E8" w:rsidRPr="00DE2437" w:rsidRDefault="002348E8" w:rsidP="002348E8">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Раздел  «Развитие  речи  средствами  вербальной  и  невербальной коммуникации»  включает  импрессивную  и  экспрессивную  речь.</w:t>
      </w:r>
    </w:p>
    <w:p w:rsidR="002348E8" w:rsidRPr="00DE2437" w:rsidRDefault="002348E8" w:rsidP="002348E8">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Задачи  по развитию импрессивной речи направлены на формирование умения понимать обращенную  речь.</w:t>
      </w:r>
    </w:p>
    <w:p w:rsidR="002348E8" w:rsidRPr="00DE2437" w:rsidRDefault="002348E8" w:rsidP="002348E8">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Задачи  по  развитию  экспрессивной  речи  направлены  на формирование  умения  употреблять  в  ходе  общения  слоги,  слова,  строить предложения,  связные  высказывания.  Ребенок,  не  владеющий  устной (звучащей) речью, учится  общаться, пользуясь альтернативными средствами. Обучение импрессивной речи и экспрессивной проводится параллельно.</w:t>
      </w:r>
    </w:p>
    <w:p w:rsidR="002348E8" w:rsidRPr="00DE2437" w:rsidRDefault="002348E8" w:rsidP="002348E8">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Раздел «Чтение и письмо» включает глобальное чтение, предпосылки к осмысленному чтению и письму, начальные навыки чтения и письма. 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w:t>
      </w:r>
    </w:p>
    <w:p w:rsidR="002348E8" w:rsidRPr="00DE2437" w:rsidRDefault="002348E8" w:rsidP="002348E8">
      <w:pPr>
        <w:spacing w:after="0" w:line="240" w:lineRule="auto"/>
        <w:ind w:firstLine="567"/>
        <w:jc w:val="both"/>
        <w:textAlignment w:val="baseline"/>
        <w:rPr>
          <w:rFonts w:ascii="Times New Roman" w:eastAsia="Lucida Sans Unicode" w:hAnsi="Times New Roman" w:cs="Times New Roman"/>
          <w:b/>
          <w:color w:val="auto"/>
          <w:sz w:val="28"/>
          <w:szCs w:val="28"/>
        </w:rPr>
      </w:pPr>
      <w:r w:rsidRPr="00DE2437">
        <w:rPr>
          <w:rFonts w:ascii="Times New Roman" w:eastAsia="Lucida Sans Unicode" w:hAnsi="Times New Roman" w:cs="Times New Roman"/>
          <w:color w:val="auto"/>
          <w:sz w:val="28"/>
          <w:szCs w:val="28"/>
        </w:rPr>
        <w:t xml:space="preserve">Материально-техническое  оснащение  учебного  предмета  «Общение» включает: графические  средства  для  альтернативной  коммуникации: таблицы  букв,  карточки  с  изображениями  объектов,  людей,  действий  (фотографии,  </w:t>
      </w:r>
      <w:r w:rsidRPr="00DE2437">
        <w:rPr>
          <w:rFonts w:ascii="Times New Roman" w:eastAsia="Lucida Sans Unicode" w:hAnsi="Times New Roman" w:cs="Times New Roman"/>
          <w:color w:val="auto"/>
          <w:sz w:val="28"/>
          <w:szCs w:val="28"/>
        </w:rPr>
        <w:lastRenderedPageBreak/>
        <w:t>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 компьютерные  устройства,  синтезирующие  речь  (например,  планшетный компьютер и др.); информационно-программное  обеспечение, обучающие  компьютерные программы и программы для коррекции различных нарушений речи; аудио и видеоматериалы.</w:t>
      </w:r>
    </w:p>
    <w:p w:rsidR="002348E8" w:rsidRPr="00DE2437" w:rsidRDefault="002348E8" w:rsidP="002348E8">
      <w:pPr>
        <w:spacing w:after="0" w:line="240" w:lineRule="auto"/>
        <w:ind w:firstLine="567"/>
        <w:jc w:val="both"/>
        <w:textAlignment w:val="baseline"/>
        <w:rPr>
          <w:rFonts w:ascii="Times New Roman" w:eastAsia="Lucida Sans Unicode" w:hAnsi="Times New Roman" w:cs="Times New Roman"/>
          <w:i/>
          <w:color w:val="auto"/>
          <w:sz w:val="28"/>
          <w:szCs w:val="28"/>
        </w:rPr>
      </w:pPr>
      <w:r w:rsidRPr="00DE2437">
        <w:rPr>
          <w:rFonts w:ascii="Times New Roman" w:eastAsia="Lucida Sans Unicode" w:hAnsi="Times New Roman" w:cs="Times New Roman"/>
          <w:b/>
          <w:color w:val="auto"/>
          <w:sz w:val="28"/>
          <w:szCs w:val="28"/>
        </w:rPr>
        <w:t>Примерное содержание предмета «Коммуникация»</w:t>
      </w:r>
    </w:p>
    <w:p w:rsidR="002348E8" w:rsidRPr="00DE2437" w:rsidRDefault="002348E8" w:rsidP="002348E8">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i/>
          <w:color w:val="auto"/>
          <w:sz w:val="28"/>
          <w:szCs w:val="28"/>
        </w:rPr>
        <w:t>Коммуникация с использованием вербальных средств:</w:t>
      </w:r>
    </w:p>
    <w:p w:rsidR="002348E8" w:rsidRPr="00DE2437" w:rsidRDefault="002348E8" w:rsidP="002348E8">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Установление  контакта  с  собеседником:  установление  зрительного контакта  с  собеседником,  учет  эмоционального  состояния  собеседника.</w:t>
      </w:r>
    </w:p>
    <w:p w:rsidR="002348E8" w:rsidRPr="00DE2437" w:rsidRDefault="002348E8" w:rsidP="002348E8">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 Реагирование на собственное  имя.</w:t>
      </w:r>
    </w:p>
    <w:p w:rsidR="002348E8" w:rsidRPr="00DE2437" w:rsidRDefault="002348E8" w:rsidP="002348E8">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Приветствие собеседника звуком (словом, предложением).</w:t>
      </w:r>
    </w:p>
    <w:p w:rsidR="002348E8" w:rsidRPr="00DE2437" w:rsidRDefault="002348E8" w:rsidP="002348E8">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 Привлечение  к  себе  внимания  звуком  (словом, предложением).</w:t>
      </w:r>
    </w:p>
    <w:p w:rsidR="002348E8" w:rsidRPr="00DE2437" w:rsidRDefault="002348E8" w:rsidP="002348E8">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 Выражение своих желаний  звуком (словом, предложением).</w:t>
      </w:r>
    </w:p>
    <w:p w:rsidR="002348E8" w:rsidRPr="00DE2437" w:rsidRDefault="002348E8" w:rsidP="002348E8">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Обращение  с  просьбой  о  помощи,  выражая  её  звуком  (словом, предложением).</w:t>
      </w:r>
    </w:p>
    <w:p w:rsidR="002348E8" w:rsidRPr="00DE2437" w:rsidRDefault="002348E8" w:rsidP="002348E8">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Выражение  согласия  (несогласия)  звуком  (словом, предложением).</w:t>
      </w:r>
    </w:p>
    <w:p w:rsidR="002348E8" w:rsidRPr="00DE2437" w:rsidRDefault="002348E8" w:rsidP="002348E8">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 Выражение  благодарности  звуком  (словом,  предложением).</w:t>
      </w:r>
    </w:p>
    <w:p w:rsidR="002348E8" w:rsidRPr="00DE2437" w:rsidRDefault="002348E8" w:rsidP="002348E8">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Ответы  на  вопросы  словом  (предложением).</w:t>
      </w:r>
    </w:p>
    <w:p w:rsidR="002348E8" w:rsidRPr="00DE2437" w:rsidRDefault="002348E8" w:rsidP="002348E8">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Задавание  вопросов предложением.</w:t>
      </w:r>
    </w:p>
    <w:p w:rsidR="002348E8" w:rsidRPr="00DE2437" w:rsidRDefault="002348E8" w:rsidP="002348E8">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Поддержание  диалога  на  заданную  тему:  поддержание зрительного контакта с  собеседником, соблюдение дистанции (очередности) в разговоре.</w:t>
      </w:r>
    </w:p>
    <w:p w:rsidR="002348E8" w:rsidRPr="00DE2437" w:rsidRDefault="002348E8" w:rsidP="002348E8">
      <w:pPr>
        <w:spacing w:after="0" w:line="240" w:lineRule="auto"/>
        <w:ind w:firstLine="567"/>
        <w:jc w:val="both"/>
        <w:textAlignment w:val="baseline"/>
        <w:rPr>
          <w:rFonts w:ascii="Times New Roman" w:eastAsia="Lucida Sans Unicode" w:hAnsi="Times New Roman" w:cs="Times New Roman"/>
          <w:i/>
          <w:color w:val="auto"/>
          <w:sz w:val="28"/>
          <w:szCs w:val="28"/>
        </w:rPr>
      </w:pPr>
      <w:r w:rsidRPr="00DE2437">
        <w:rPr>
          <w:rFonts w:ascii="Times New Roman" w:eastAsia="Lucida Sans Unicode" w:hAnsi="Times New Roman" w:cs="Times New Roman"/>
          <w:color w:val="auto"/>
          <w:sz w:val="28"/>
          <w:szCs w:val="28"/>
        </w:rPr>
        <w:t>Прощание с собеседником звуком (словом, предложением).</w:t>
      </w:r>
    </w:p>
    <w:p w:rsidR="002348E8" w:rsidRPr="00DE2437" w:rsidRDefault="002348E8" w:rsidP="002348E8">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i/>
          <w:color w:val="auto"/>
          <w:sz w:val="28"/>
          <w:szCs w:val="28"/>
        </w:rPr>
        <w:t>Коммуникация с использованием невербальных средств:</w:t>
      </w:r>
    </w:p>
    <w:p w:rsidR="002348E8" w:rsidRPr="00DE2437" w:rsidRDefault="002348E8" w:rsidP="002348E8">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Указание взглядом на объект при выражении своих желаний, ответе на вопрос.</w:t>
      </w:r>
    </w:p>
    <w:p w:rsidR="002348E8" w:rsidRPr="00DE2437" w:rsidRDefault="002348E8" w:rsidP="002348E8">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Выражение  мимикой  согласия  (несогласия),  удовольствия (неудовольствия);  приветствие  (прощание)  с  использованием  мимики.</w:t>
      </w:r>
    </w:p>
    <w:p w:rsidR="002348E8" w:rsidRPr="00DE2437" w:rsidRDefault="002348E8" w:rsidP="002348E8">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w:t>
      </w:r>
    </w:p>
    <w:p w:rsidR="002348E8" w:rsidRPr="00DE2437" w:rsidRDefault="002348E8" w:rsidP="002348E8">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w:t>
      </w:r>
    </w:p>
    <w:p w:rsidR="002348E8" w:rsidRPr="00DE2437" w:rsidRDefault="002348E8" w:rsidP="002348E8">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Выражение  своих  желаний,  благодарности,  обращение за  помощью,  приветствие  (прощание),  ответы  на  вопросы  с  предъявлением предметного  символа.</w:t>
      </w:r>
    </w:p>
    <w:p w:rsidR="002348E8" w:rsidRPr="00DE2437" w:rsidRDefault="002348E8" w:rsidP="002348E8">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w:t>
      </w:r>
    </w:p>
    <w:p w:rsidR="002348E8" w:rsidRPr="00DE2437" w:rsidRDefault="002348E8" w:rsidP="002348E8">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Выражение  согласия  (несогласия), удовольствия (неудовольствия), благодарности, своих желаний, приветствие (прощание), обращение за помощью, </w:t>
      </w:r>
      <w:r w:rsidRPr="00DE2437">
        <w:rPr>
          <w:rFonts w:ascii="Times New Roman" w:eastAsia="Lucida Sans Unicode" w:hAnsi="Times New Roman" w:cs="Times New Roman"/>
          <w:color w:val="auto"/>
          <w:sz w:val="28"/>
          <w:szCs w:val="28"/>
        </w:rPr>
        <w:lastRenderedPageBreak/>
        <w:t>ответы на вопросы, задавание вопросов с использованием карточек с напечатанными словами.</w:t>
      </w:r>
    </w:p>
    <w:p w:rsidR="002348E8" w:rsidRPr="00DE2437" w:rsidRDefault="002348E8" w:rsidP="002348E8">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2348E8" w:rsidRPr="00DE2437" w:rsidRDefault="002348E8" w:rsidP="002348E8">
      <w:pPr>
        <w:spacing w:after="0" w:line="240" w:lineRule="auto"/>
        <w:ind w:firstLine="567"/>
        <w:jc w:val="both"/>
        <w:textAlignment w:val="baseline"/>
        <w:rPr>
          <w:rFonts w:ascii="Times New Roman" w:eastAsia="Lucida Sans Unicode" w:hAnsi="Times New Roman" w:cs="Times New Roman"/>
          <w:b/>
          <w:color w:val="auto"/>
          <w:sz w:val="28"/>
          <w:szCs w:val="28"/>
        </w:rPr>
      </w:pPr>
      <w:r w:rsidRPr="00DE2437">
        <w:rPr>
          <w:rFonts w:ascii="Times New Roman" w:eastAsia="Lucida Sans Unicode" w:hAnsi="Times New Roman" w:cs="Times New Roman"/>
          <w:color w:val="auto"/>
          <w:sz w:val="28"/>
          <w:szCs w:val="28"/>
        </w:rPr>
        <w:t>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rsidR="002348E8" w:rsidRPr="00DE2437" w:rsidRDefault="002348E8" w:rsidP="002348E8">
      <w:pPr>
        <w:spacing w:after="0" w:line="240" w:lineRule="auto"/>
        <w:ind w:firstLine="567"/>
        <w:jc w:val="both"/>
        <w:textAlignment w:val="baseline"/>
        <w:rPr>
          <w:rFonts w:ascii="Times New Roman" w:eastAsia="Lucida Sans Unicode" w:hAnsi="Times New Roman" w:cs="Times New Roman"/>
          <w:i/>
          <w:color w:val="auto"/>
          <w:sz w:val="28"/>
          <w:szCs w:val="28"/>
        </w:rPr>
      </w:pPr>
      <w:r w:rsidRPr="00DE2437">
        <w:rPr>
          <w:rFonts w:ascii="Times New Roman" w:eastAsia="Lucida Sans Unicode" w:hAnsi="Times New Roman" w:cs="Times New Roman"/>
          <w:b/>
          <w:color w:val="auto"/>
          <w:sz w:val="28"/>
          <w:szCs w:val="28"/>
        </w:rPr>
        <w:t xml:space="preserve">Развитие речи средствами вербальной и невербальной коммуникации </w:t>
      </w:r>
    </w:p>
    <w:p w:rsidR="002348E8" w:rsidRPr="00DE2437" w:rsidRDefault="002348E8" w:rsidP="002348E8">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i/>
          <w:color w:val="auto"/>
          <w:sz w:val="28"/>
          <w:szCs w:val="28"/>
        </w:rPr>
        <w:t>Импрессивная речь:</w:t>
      </w:r>
    </w:p>
    <w:p w:rsidR="002348E8" w:rsidRPr="00DE2437" w:rsidRDefault="002348E8" w:rsidP="002348E8">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Понимание простых по звуковому составу слов (мама, папа, дядя и др.).</w:t>
      </w:r>
    </w:p>
    <w:p w:rsidR="002348E8" w:rsidRPr="00DE2437" w:rsidRDefault="002348E8" w:rsidP="002348E8">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Реагирование  на  собственное  имя.</w:t>
      </w:r>
    </w:p>
    <w:p w:rsidR="002348E8" w:rsidRPr="00DE2437" w:rsidRDefault="002348E8" w:rsidP="002348E8">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Узнавание  (различение)  имён  членов семьи, учащихся класса, педагогов.</w:t>
      </w:r>
    </w:p>
    <w:p w:rsidR="002348E8" w:rsidRPr="00DE2437" w:rsidRDefault="002348E8" w:rsidP="002348E8">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p>
    <w:p w:rsidR="002348E8" w:rsidRPr="00DE2437" w:rsidRDefault="002348E8" w:rsidP="002348E8">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2348E8" w:rsidRPr="00DE2437" w:rsidRDefault="002348E8" w:rsidP="002348E8">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Понимание слов, обозначающих действия предмета (пить, есть, сидеть, стоять, бегать, спать, рисовать, играть, гулять и др.).</w:t>
      </w:r>
    </w:p>
    <w:p w:rsidR="002348E8" w:rsidRPr="00DE2437" w:rsidRDefault="002348E8" w:rsidP="002348E8">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Понимание  слов,  обозначающих  признак  предмета  (цвет,  величина,  форма  и  др.).</w:t>
      </w:r>
    </w:p>
    <w:p w:rsidR="002348E8" w:rsidRPr="00DE2437" w:rsidRDefault="002348E8" w:rsidP="002348E8">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Понимание  слов,  обозначающих  признак  действия,  состояние (громко,  тихо,  быстро,  медленно,  хорошо,  плохо,  весело,  грустно  и  др.).</w:t>
      </w:r>
    </w:p>
    <w:p w:rsidR="002348E8" w:rsidRPr="00DE2437" w:rsidRDefault="002348E8" w:rsidP="002348E8">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Понимание  слов,  указывающих  на  предмет,  его  признак  (я,  он,  мой,  твой  и др.).</w:t>
      </w:r>
    </w:p>
    <w:p w:rsidR="002348E8" w:rsidRPr="00DE2437" w:rsidRDefault="002348E8" w:rsidP="002348E8">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Понимание  слов,  обозначающих  число,  количество  предметов  (пять, второй  и  др.).</w:t>
      </w:r>
    </w:p>
    <w:p w:rsidR="002348E8" w:rsidRPr="00DE2437" w:rsidRDefault="002348E8" w:rsidP="002348E8">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Понимание  слов,  обозначающих  взаимосвязь  слов  в предложении  (в, на, под, из, из-за и др.).</w:t>
      </w:r>
    </w:p>
    <w:p w:rsidR="002348E8" w:rsidRPr="00DE2437" w:rsidRDefault="002348E8" w:rsidP="002348E8">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Понимание простых предложений.</w:t>
      </w:r>
    </w:p>
    <w:p w:rsidR="002348E8" w:rsidRPr="00DE2437" w:rsidRDefault="002348E8" w:rsidP="002348E8">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Понимание сложных предложений.</w:t>
      </w:r>
    </w:p>
    <w:p w:rsidR="002348E8" w:rsidRPr="00DE2437" w:rsidRDefault="002348E8" w:rsidP="002348E8">
      <w:pPr>
        <w:spacing w:after="0" w:line="240" w:lineRule="auto"/>
        <w:ind w:firstLine="567"/>
        <w:jc w:val="both"/>
        <w:textAlignment w:val="baseline"/>
        <w:rPr>
          <w:rFonts w:ascii="Times New Roman" w:eastAsia="Lucida Sans Unicode" w:hAnsi="Times New Roman" w:cs="Times New Roman"/>
          <w:i/>
          <w:color w:val="auto"/>
          <w:sz w:val="28"/>
          <w:szCs w:val="28"/>
        </w:rPr>
      </w:pPr>
      <w:r w:rsidRPr="00DE2437">
        <w:rPr>
          <w:rFonts w:ascii="Times New Roman" w:eastAsia="Lucida Sans Unicode" w:hAnsi="Times New Roman" w:cs="Times New Roman"/>
          <w:color w:val="auto"/>
          <w:sz w:val="28"/>
          <w:szCs w:val="28"/>
        </w:rPr>
        <w:t>Понимание содержания текста.</w:t>
      </w:r>
    </w:p>
    <w:p w:rsidR="002348E8" w:rsidRPr="00DE2437" w:rsidRDefault="002348E8" w:rsidP="002348E8">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i/>
          <w:color w:val="auto"/>
          <w:sz w:val="28"/>
          <w:szCs w:val="28"/>
        </w:rPr>
        <w:t>Экспрессивная речь:</w:t>
      </w:r>
    </w:p>
    <w:p w:rsidR="002348E8" w:rsidRPr="00DE2437" w:rsidRDefault="002348E8" w:rsidP="002348E8">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Называние  (употребление)  отдельных  звуков,  звукоподражаний,  звуковых  комплексов.</w:t>
      </w:r>
    </w:p>
    <w:p w:rsidR="002348E8" w:rsidRPr="00DE2437" w:rsidRDefault="002348E8" w:rsidP="002348E8">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Называние  (употребление)   простых  по  звуковому составу  слов  (мама,  папа,  дядя  и  др.).</w:t>
      </w:r>
    </w:p>
    <w:p w:rsidR="002348E8" w:rsidRPr="00DE2437" w:rsidRDefault="002348E8" w:rsidP="002348E8">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Называние  собственного  имени.</w:t>
      </w:r>
    </w:p>
    <w:p w:rsidR="002348E8" w:rsidRPr="00DE2437" w:rsidRDefault="002348E8" w:rsidP="002348E8">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Называние  имён  членов  семьи  (учащихся  класса,  педагогов  класса).</w:t>
      </w:r>
    </w:p>
    <w:p w:rsidR="002348E8" w:rsidRPr="00DE2437" w:rsidRDefault="002348E8" w:rsidP="002348E8">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p>
    <w:p w:rsidR="002348E8" w:rsidRPr="00DE2437" w:rsidRDefault="002348E8" w:rsidP="002348E8">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lastRenderedPageBreak/>
        <w:t>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2348E8" w:rsidRPr="00DE2437" w:rsidRDefault="002348E8" w:rsidP="002348E8">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Называние  (употребление)  слов,  обозначающих  действия  предмета  (пить,  есть,  сидеть, стоять,  бегать,  спать,  рисовать,  играть,  гулять  и  др.).</w:t>
      </w:r>
    </w:p>
    <w:p w:rsidR="002348E8" w:rsidRPr="00DE2437" w:rsidRDefault="002348E8" w:rsidP="002348E8">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Называние (употребление)  слов,  обозначающих  признак  предмета  (цвет,  величина, форма  и  др.).Называние  (употребление)  слов,  обозначающих  признак действия, состояние (громко, тихо, быстро, медленно, хорошо, плохо, весело, грустно и др.).</w:t>
      </w:r>
    </w:p>
    <w:p w:rsidR="002348E8" w:rsidRPr="00DE2437" w:rsidRDefault="002348E8" w:rsidP="002348E8">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Называние (употребление) слов, указывающих на предмет, его признак  (я,  он,  мой,  твой  и  др.).</w:t>
      </w:r>
    </w:p>
    <w:p w:rsidR="002348E8" w:rsidRPr="00DE2437" w:rsidRDefault="002348E8" w:rsidP="002348E8">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Называние  (употребление)  слов, обозначающих число, количество предметов (пять, второй и др.).</w:t>
      </w:r>
    </w:p>
    <w:p w:rsidR="002348E8" w:rsidRPr="00DE2437" w:rsidRDefault="002348E8" w:rsidP="002348E8">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Называние (употребление)  слов,  обозначающих  взаимосвязь  слов  в  предложении  (в, на,  под,  из,  из-за  и  др.).</w:t>
      </w:r>
    </w:p>
    <w:p w:rsidR="002348E8" w:rsidRPr="00DE2437" w:rsidRDefault="002348E8" w:rsidP="002348E8">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Называние  (употребление)  простых  предложений.</w:t>
      </w:r>
    </w:p>
    <w:p w:rsidR="002348E8" w:rsidRPr="00DE2437" w:rsidRDefault="002348E8" w:rsidP="002348E8">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Называние  (употребление)  сложных  предложений.</w:t>
      </w:r>
    </w:p>
    <w:p w:rsidR="002348E8" w:rsidRPr="00DE2437" w:rsidRDefault="002348E8" w:rsidP="002348E8">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w:t>
      </w:r>
    </w:p>
    <w:p w:rsidR="002348E8" w:rsidRPr="00DE2437" w:rsidRDefault="002348E8" w:rsidP="002348E8">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Составление рассказа по серии сюжетных картинок.</w:t>
      </w:r>
    </w:p>
    <w:p w:rsidR="002348E8" w:rsidRPr="00DE2437" w:rsidRDefault="002348E8" w:rsidP="002348E8">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Составление  рассказа  о  прошедших,  планируемых  событиях.</w:t>
      </w:r>
    </w:p>
    <w:p w:rsidR="002348E8" w:rsidRPr="00DE2437" w:rsidRDefault="002348E8" w:rsidP="002348E8">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Составление  рассказа  о  себе.  Пересказ  текста  по  плану,  представленному графическими изображениями (фотографии, картинки, мнемокартинки).</w:t>
      </w:r>
    </w:p>
    <w:p w:rsidR="002348E8" w:rsidRPr="00DE2437" w:rsidRDefault="002348E8" w:rsidP="002348E8">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Экспрессия с использованием средств невербальной коммуникации.</w:t>
      </w:r>
    </w:p>
    <w:p w:rsidR="002348E8" w:rsidRPr="00DE2437" w:rsidRDefault="002348E8" w:rsidP="002348E8">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Сообщение  собственного  имени  посредством  напечатанного  слова (электронного устройства).</w:t>
      </w:r>
    </w:p>
    <w:p w:rsidR="002348E8" w:rsidRPr="00DE2437" w:rsidRDefault="002348E8" w:rsidP="002348E8">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Сообщение имён членов семьи (учащихся класса, педагогов  класса)  посредством  напечатанного  слова  (электронного устройства).</w:t>
      </w:r>
    </w:p>
    <w:p w:rsidR="002348E8" w:rsidRPr="00DE2437" w:rsidRDefault="002348E8" w:rsidP="002348E8">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w:t>
      </w:r>
    </w:p>
    <w:p w:rsidR="002348E8" w:rsidRPr="00DE2437" w:rsidRDefault="002348E8" w:rsidP="002348E8">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w:t>
      </w:r>
    </w:p>
    <w:p w:rsidR="002348E8" w:rsidRPr="00DE2437" w:rsidRDefault="002348E8" w:rsidP="002348E8">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Использование  графического  изображения (электронного  устройства)   для  обозначения  признака  предмета  (цвет, величина,  форма  и  др.).</w:t>
      </w:r>
    </w:p>
    <w:p w:rsidR="002348E8" w:rsidRPr="00DE2437" w:rsidRDefault="002348E8" w:rsidP="002348E8">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2348E8" w:rsidRPr="00DE2437" w:rsidRDefault="002348E8" w:rsidP="002348E8">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w:t>
      </w:r>
    </w:p>
    <w:p w:rsidR="002348E8" w:rsidRPr="00DE2437" w:rsidRDefault="002348E8" w:rsidP="002348E8">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lastRenderedPageBreak/>
        <w:t>Использование напечатанного  слова  (электронного  устройства,)  для  обозначения  слова, указывающего на предмет, его признак (я, он, мой, твой и др.).</w:t>
      </w:r>
    </w:p>
    <w:p w:rsidR="002348E8" w:rsidRPr="00DE2437" w:rsidRDefault="002348E8" w:rsidP="002348E8">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w:t>
      </w:r>
    </w:p>
    <w:p w:rsidR="002348E8" w:rsidRPr="00DE2437" w:rsidRDefault="002348E8" w:rsidP="002348E8">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Ответы на вопросы по содержанию  текста  с  использованием  графического  изображения (электронного  устройства).</w:t>
      </w:r>
    </w:p>
    <w:p w:rsidR="002348E8" w:rsidRPr="00DE2437" w:rsidRDefault="002348E8" w:rsidP="002348E8">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Составление  рассказа  по  последовательно продемонстрированным  действиям  с  использованием  графического изображения  (электронного  устройства).</w:t>
      </w:r>
    </w:p>
    <w:p w:rsidR="002348E8" w:rsidRPr="00DE2437" w:rsidRDefault="002348E8" w:rsidP="002348E8">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Составление  рассказа  по  одной сюжетной  картинке  с  использованием  графического  изображения (электронного  устройства).</w:t>
      </w:r>
    </w:p>
    <w:p w:rsidR="002348E8" w:rsidRPr="00DE2437" w:rsidRDefault="002348E8" w:rsidP="002348E8">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Составление  рассказа  по  серии  сюжетных картинок  с  использованием  графического  изображения  (электронного устройства).</w:t>
      </w:r>
    </w:p>
    <w:p w:rsidR="002348E8" w:rsidRPr="00DE2437" w:rsidRDefault="002348E8" w:rsidP="002348E8">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Составление  рассказа  о  прошедших,  планируемых  событиях  с использованием графического изображения (электронного устройства).</w:t>
      </w:r>
    </w:p>
    <w:p w:rsidR="002348E8" w:rsidRPr="00DE2437" w:rsidRDefault="002348E8" w:rsidP="002348E8">
      <w:pPr>
        <w:spacing w:after="0" w:line="240" w:lineRule="auto"/>
        <w:ind w:firstLine="567"/>
        <w:jc w:val="both"/>
        <w:textAlignment w:val="baseline"/>
        <w:rPr>
          <w:rFonts w:ascii="Times New Roman" w:eastAsia="Lucida Sans Unicode" w:hAnsi="Times New Roman" w:cs="Times New Roman"/>
          <w:b/>
          <w:color w:val="auto"/>
          <w:sz w:val="28"/>
          <w:szCs w:val="28"/>
        </w:rPr>
      </w:pPr>
      <w:r w:rsidRPr="00DE2437">
        <w:rPr>
          <w:rFonts w:ascii="Times New Roman" w:eastAsia="Lucida Sans Unicode" w:hAnsi="Times New Roman" w:cs="Times New Roman"/>
          <w:color w:val="auto"/>
          <w:sz w:val="28"/>
          <w:szCs w:val="28"/>
        </w:rPr>
        <w:t>Составление  рассказа  о  себе  с  использованием  графического изображения (электронного устройства).</w:t>
      </w:r>
    </w:p>
    <w:p w:rsidR="002348E8" w:rsidRPr="00DE2437" w:rsidRDefault="002348E8" w:rsidP="002348E8">
      <w:pPr>
        <w:spacing w:after="0" w:line="240" w:lineRule="auto"/>
        <w:ind w:firstLine="567"/>
        <w:jc w:val="both"/>
        <w:textAlignment w:val="baseline"/>
        <w:rPr>
          <w:rFonts w:ascii="Times New Roman" w:eastAsia="Lucida Sans Unicode" w:hAnsi="Times New Roman" w:cs="Times New Roman"/>
          <w:i/>
          <w:color w:val="auto"/>
          <w:sz w:val="28"/>
          <w:szCs w:val="28"/>
        </w:rPr>
      </w:pPr>
      <w:r w:rsidRPr="00DE2437">
        <w:rPr>
          <w:rFonts w:ascii="Times New Roman" w:eastAsia="Lucida Sans Unicode" w:hAnsi="Times New Roman" w:cs="Times New Roman"/>
          <w:b/>
          <w:color w:val="auto"/>
          <w:sz w:val="28"/>
          <w:szCs w:val="28"/>
        </w:rPr>
        <w:t>Чтение и письмо</w:t>
      </w:r>
    </w:p>
    <w:p w:rsidR="002348E8" w:rsidRPr="00DE2437" w:rsidRDefault="002348E8" w:rsidP="002348E8">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i/>
          <w:color w:val="auto"/>
          <w:sz w:val="28"/>
          <w:szCs w:val="28"/>
        </w:rPr>
        <w:t>Глобальное чтение:</w:t>
      </w:r>
    </w:p>
    <w:p w:rsidR="002348E8" w:rsidRPr="00DE2437" w:rsidRDefault="002348E8" w:rsidP="002348E8">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Узнавание  (различение)  напечатанных  слов,  обозначающих  имена</w:t>
      </w:r>
    </w:p>
    <w:p w:rsidR="002348E8" w:rsidRPr="00DE2437" w:rsidRDefault="002348E8" w:rsidP="002348E8">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людей,  названия  предметов,  действий.  </w:t>
      </w:r>
    </w:p>
    <w:p w:rsidR="002348E8" w:rsidRPr="00DE2437" w:rsidRDefault="002348E8" w:rsidP="002348E8">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Использование  карточек  с напечатанными словами как средства коммуникации.</w:t>
      </w:r>
    </w:p>
    <w:p w:rsidR="002348E8" w:rsidRPr="00DE2437" w:rsidRDefault="002348E8" w:rsidP="002348E8">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Предпосылки к осмысленному чтению и письму.</w:t>
      </w:r>
    </w:p>
    <w:p w:rsidR="002348E8" w:rsidRPr="00DE2437" w:rsidRDefault="002348E8" w:rsidP="002348E8">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Узнавание (различение) образов графем (букв).</w:t>
      </w:r>
    </w:p>
    <w:p w:rsidR="002348E8" w:rsidRPr="00DE2437" w:rsidRDefault="002348E8" w:rsidP="002348E8">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 Графические действия с  использованием  элементов  графем:  обводка,  штриховка,  печатание  букв (слов).</w:t>
      </w:r>
    </w:p>
    <w:p w:rsidR="002348E8" w:rsidRPr="00DE2437" w:rsidRDefault="002348E8" w:rsidP="002348E8">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Начальные навыки чтения и письма.</w:t>
      </w:r>
    </w:p>
    <w:p w:rsidR="002348E8" w:rsidRPr="00DE2437" w:rsidRDefault="002348E8" w:rsidP="002348E8">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Узнавание  звука  в  слоге  (слове).  Соотнесение  звука  с  буквой.</w:t>
      </w:r>
    </w:p>
    <w:p w:rsidR="002348E8" w:rsidRPr="00DE2437" w:rsidRDefault="002348E8" w:rsidP="002348E8">
      <w:pPr>
        <w:spacing w:after="0" w:line="240" w:lineRule="auto"/>
        <w:ind w:firstLine="567"/>
        <w:jc w:val="both"/>
        <w:textAlignment w:val="baseline"/>
        <w:rPr>
          <w:rFonts w:ascii="Times New Roman" w:eastAsia="Lucida Sans Unicode" w:hAnsi="Times New Roman" w:cs="Times New Roman"/>
          <w:b/>
          <w:color w:val="auto"/>
          <w:sz w:val="28"/>
          <w:szCs w:val="28"/>
        </w:rPr>
      </w:pPr>
      <w:r w:rsidRPr="00DE2437">
        <w:rPr>
          <w:rFonts w:ascii="Times New Roman" w:eastAsia="Lucida Sans Unicode" w:hAnsi="Times New Roman" w:cs="Times New Roman"/>
          <w:color w:val="auto"/>
          <w:sz w:val="28"/>
          <w:szCs w:val="28"/>
        </w:rPr>
        <w:t>Узнавание  графического  изображения  буквы  в  слоге  (слове).  Называние буквы. Чтение слога (слова). Написание буквы (слога, слова, предложения).</w:t>
      </w:r>
    </w:p>
    <w:p w:rsidR="00CA57C4" w:rsidRPr="00DE2437" w:rsidRDefault="00CA57C4" w:rsidP="001A31B0">
      <w:pPr>
        <w:spacing w:after="0" w:line="240" w:lineRule="auto"/>
        <w:ind w:firstLine="567"/>
        <w:jc w:val="center"/>
        <w:textAlignment w:val="baseline"/>
        <w:rPr>
          <w:rFonts w:ascii="Times New Roman" w:eastAsia="Lucida Sans Unicode" w:hAnsi="Times New Roman" w:cs="Times New Roman"/>
          <w:b/>
          <w:color w:val="auto"/>
        </w:rPr>
      </w:pPr>
    </w:p>
    <w:p w:rsidR="001A31B0" w:rsidRPr="00DE2437" w:rsidRDefault="001A31B0" w:rsidP="00CA57C4">
      <w:pPr>
        <w:spacing w:after="0" w:line="240" w:lineRule="auto"/>
        <w:ind w:firstLine="567"/>
        <w:textAlignment w:val="baseline"/>
        <w:rPr>
          <w:rFonts w:ascii="Times New Roman" w:eastAsia="Lucida Sans Unicode" w:hAnsi="Times New Roman" w:cs="Times New Roman"/>
          <w:b/>
          <w:color w:val="auto"/>
          <w:sz w:val="28"/>
          <w:szCs w:val="28"/>
        </w:rPr>
      </w:pPr>
      <w:r w:rsidRPr="00DE2437">
        <w:rPr>
          <w:rFonts w:ascii="Times New Roman" w:eastAsia="Lucida Sans Unicode" w:hAnsi="Times New Roman" w:cs="Times New Roman"/>
          <w:b/>
          <w:color w:val="auto"/>
          <w:sz w:val="28"/>
          <w:szCs w:val="28"/>
        </w:rPr>
        <w:t>Математические представления</w:t>
      </w:r>
    </w:p>
    <w:p w:rsidR="001A31B0" w:rsidRPr="00DE2437" w:rsidRDefault="001A31B0" w:rsidP="00CA57C4">
      <w:pPr>
        <w:spacing w:after="0" w:line="240" w:lineRule="auto"/>
        <w:ind w:firstLine="567"/>
        <w:jc w:val="center"/>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b/>
          <w:color w:val="auto"/>
          <w:sz w:val="28"/>
          <w:szCs w:val="28"/>
        </w:rPr>
        <w:t>Пояснительная записка</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важным  приемом  в  обучении.</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i/>
          <w:color w:val="auto"/>
          <w:sz w:val="28"/>
          <w:szCs w:val="28"/>
        </w:rPr>
      </w:pPr>
      <w:r w:rsidRPr="00DE2437">
        <w:rPr>
          <w:rFonts w:ascii="Times New Roman" w:eastAsia="Lucida Sans Unicode" w:hAnsi="Times New Roman" w:cs="Times New Roman"/>
          <w:color w:val="auto"/>
          <w:sz w:val="28"/>
          <w:szCs w:val="28"/>
        </w:rPr>
        <w:lastRenderedPageBreak/>
        <w:t>Ребенок  учится  использовать  математические  представления  для  решения жизненных задач: определять время по часам, узнавать номер автобуса, на котором он сможет доехать домой, расплачиваться в магазине за покупку, брать  необходимое  количество  продуктов  для  приготовления  блюда  (например, 2 помидора, 1 ложка растительного масла) и т.п.</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i/>
          <w:color w:val="auto"/>
          <w:sz w:val="28"/>
          <w:szCs w:val="28"/>
        </w:rPr>
        <w:t>Цель  обучения  математике</w:t>
      </w:r>
      <w:r w:rsidRPr="00DE2437">
        <w:rPr>
          <w:rFonts w:ascii="Times New Roman" w:eastAsia="Lucida Sans Unicode" w:hAnsi="Times New Roman" w:cs="Times New Roman"/>
          <w:color w:val="auto"/>
          <w:sz w:val="28"/>
          <w:szCs w:val="28"/>
        </w:rPr>
        <w:t xml:space="preserve">  –  формирование  элементарных математических представлений и умений и применение их в повседневной жизни.</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Материально-техническое обеспечение предмета включает:</w:t>
      </w:r>
    </w:p>
    <w:p w:rsidR="001A31B0" w:rsidRPr="00DE2437" w:rsidRDefault="00CA57C4" w:rsidP="00CA57C4">
      <w:pPr>
        <w:widowControl w:val="0"/>
        <w:spacing w:after="0" w:line="240" w:lineRule="auto"/>
        <w:ind w:left="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 </w:t>
      </w:r>
      <w:r w:rsidR="001A31B0" w:rsidRPr="00DE2437">
        <w:rPr>
          <w:rFonts w:ascii="Times New Roman" w:eastAsia="Lucida Sans Unicode" w:hAnsi="Times New Roman" w:cs="Times New Roman"/>
          <w:color w:val="auto"/>
          <w:sz w:val="28"/>
          <w:szCs w:val="28"/>
        </w:rPr>
        <w:t>различные по форме, величине, цвету наборы материала (в т.ч. природного); наборы предметов для занятий (типа «Нумикон», Монтессори-материал и др.);</w:t>
      </w:r>
    </w:p>
    <w:p w:rsidR="001A31B0" w:rsidRPr="00DE2437" w:rsidRDefault="00CA57C4" w:rsidP="00CA57C4">
      <w:pPr>
        <w:widowControl w:val="0"/>
        <w:spacing w:after="0" w:line="240" w:lineRule="auto"/>
        <w:ind w:left="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 </w:t>
      </w:r>
      <w:r w:rsidR="001A31B0" w:rsidRPr="00DE2437">
        <w:rPr>
          <w:rFonts w:ascii="Times New Roman" w:eastAsia="Lucida Sans Unicode" w:hAnsi="Times New Roman" w:cs="Times New Roman"/>
          <w:color w:val="auto"/>
          <w:sz w:val="28"/>
          <w:szCs w:val="28"/>
        </w:rPr>
        <w:t>пазлы (из 2-х,  3-х,  4-х  частей (до 10);</w:t>
      </w:r>
    </w:p>
    <w:p w:rsidR="001A31B0" w:rsidRPr="00DE2437" w:rsidRDefault="00CA57C4" w:rsidP="00CA57C4">
      <w:pPr>
        <w:widowControl w:val="0"/>
        <w:spacing w:after="0" w:line="240" w:lineRule="auto"/>
        <w:ind w:left="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 </w:t>
      </w:r>
      <w:r w:rsidR="001A31B0" w:rsidRPr="00DE2437">
        <w:rPr>
          <w:rFonts w:ascii="Times New Roman" w:eastAsia="Lucida Sans Unicode" w:hAnsi="Times New Roman" w:cs="Times New Roman"/>
          <w:color w:val="auto"/>
          <w:sz w:val="28"/>
          <w:szCs w:val="28"/>
        </w:rPr>
        <w:t>мозаики;</w:t>
      </w:r>
    </w:p>
    <w:p w:rsidR="001A31B0" w:rsidRPr="00DE2437" w:rsidRDefault="00CA57C4" w:rsidP="00CA57C4">
      <w:pPr>
        <w:widowControl w:val="0"/>
        <w:spacing w:after="0" w:line="240" w:lineRule="auto"/>
        <w:ind w:left="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 </w:t>
      </w:r>
      <w:r w:rsidR="001A31B0" w:rsidRPr="00DE2437">
        <w:rPr>
          <w:rFonts w:ascii="Times New Roman" w:eastAsia="Lucida Sans Unicode" w:hAnsi="Times New Roman" w:cs="Times New Roman"/>
          <w:color w:val="auto"/>
          <w:sz w:val="28"/>
          <w:szCs w:val="28"/>
        </w:rPr>
        <w:t>пиктограммы  с  изображениями занятий, режимных моментов и др. событий; карточки с изображением цифр, денежных знаков и монет;</w:t>
      </w:r>
    </w:p>
    <w:p w:rsidR="001A31B0" w:rsidRPr="00DE2437" w:rsidRDefault="00CA57C4" w:rsidP="00CA57C4">
      <w:pPr>
        <w:widowControl w:val="0"/>
        <w:spacing w:after="0" w:line="240" w:lineRule="auto"/>
        <w:ind w:left="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 </w:t>
      </w:r>
      <w:r w:rsidR="001A31B0" w:rsidRPr="00DE2437">
        <w:rPr>
          <w:rFonts w:ascii="Times New Roman" w:eastAsia="Lucida Sans Unicode" w:hAnsi="Times New Roman" w:cs="Times New Roman"/>
          <w:color w:val="auto"/>
          <w:sz w:val="28"/>
          <w:szCs w:val="28"/>
        </w:rPr>
        <w:t>макеты циферблата часов; калькуляторы;</w:t>
      </w:r>
    </w:p>
    <w:p w:rsidR="001A31B0" w:rsidRPr="00DE2437" w:rsidRDefault="00CA57C4" w:rsidP="00CA57C4">
      <w:pPr>
        <w:widowControl w:val="0"/>
        <w:spacing w:after="0" w:line="240" w:lineRule="auto"/>
        <w:ind w:left="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 </w:t>
      </w:r>
      <w:r w:rsidR="001A31B0" w:rsidRPr="00DE2437">
        <w:rPr>
          <w:rFonts w:ascii="Times New Roman" w:eastAsia="Lucida Sans Unicode" w:hAnsi="Times New Roman" w:cs="Times New Roman"/>
          <w:color w:val="auto"/>
          <w:sz w:val="28"/>
          <w:szCs w:val="28"/>
        </w:rPr>
        <w:t>весы;</w:t>
      </w:r>
    </w:p>
    <w:p w:rsidR="001A31B0" w:rsidRPr="00DE2437" w:rsidRDefault="00CA57C4" w:rsidP="00CA57C4">
      <w:pPr>
        <w:widowControl w:val="0"/>
        <w:spacing w:after="0" w:line="240" w:lineRule="auto"/>
        <w:ind w:left="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 </w:t>
      </w:r>
      <w:r w:rsidR="001A31B0" w:rsidRPr="00DE2437">
        <w:rPr>
          <w:rFonts w:ascii="Times New Roman" w:eastAsia="Lucida Sans Unicode" w:hAnsi="Times New Roman" w:cs="Times New Roman"/>
          <w:color w:val="auto"/>
          <w:sz w:val="28"/>
          <w:szCs w:val="28"/>
        </w:rPr>
        <w:t>рабочие  тетради  с  различными  геометрическими  фигурами,  цифрами  для раскрашивания,  вырезания,  наклеивания  и  другой  материал;</w:t>
      </w:r>
    </w:p>
    <w:p w:rsidR="001A31B0" w:rsidRPr="00DE2437" w:rsidRDefault="00CA57C4" w:rsidP="00CA57C4">
      <w:pPr>
        <w:widowControl w:val="0"/>
        <w:spacing w:after="0" w:line="240" w:lineRule="auto"/>
        <w:ind w:left="567"/>
        <w:jc w:val="both"/>
        <w:textAlignment w:val="baseline"/>
        <w:rPr>
          <w:rFonts w:ascii="Times New Roman" w:eastAsia="Lucida Sans Unicode" w:hAnsi="Times New Roman" w:cs="Times New Roman"/>
          <w:b/>
          <w:color w:val="auto"/>
          <w:sz w:val="28"/>
          <w:szCs w:val="28"/>
        </w:rPr>
      </w:pPr>
      <w:r w:rsidRPr="00DE2437">
        <w:rPr>
          <w:rFonts w:ascii="Times New Roman" w:eastAsia="Lucida Sans Unicode" w:hAnsi="Times New Roman" w:cs="Times New Roman"/>
          <w:color w:val="auto"/>
          <w:sz w:val="28"/>
          <w:szCs w:val="28"/>
        </w:rPr>
        <w:t xml:space="preserve">- </w:t>
      </w:r>
      <w:r w:rsidR="001A31B0" w:rsidRPr="00DE2437">
        <w:rPr>
          <w:rFonts w:ascii="Times New Roman" w:eastAsia="Lucida Sans Unicode" w:hAnsi="Times New Roman" w:cs="Times New Roman"/>
          <w:color w:val="auto"/>
          <w:sz w:val="28"/>
          <w:szCs w:val="28"/>
        </w:rPr>
        <w:t>обучающие компьютерные  программы,  способствующие  формированию  у  детей доступных математических представлений.</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b/>
          <w:color w:val="auto"/>
          <w:sz w:val="28"/>
          <w:szCs w:val="28"/>
        </w:rPr>
        <w:t>Примерное содержание предмета</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lastRenderedPageBreak/>
        <w:t>1.Количественные представления:</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Нахождение  одинаковых  предметов.</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Разъединение  множеств.</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Объединение предметов в единое множество.</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Различение множеств («один», «много»,  «мало»,  «пусто»).</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Сравнение  множеств (без  пересчета,  с пересчетом).</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Преобразование  множеств  (увеличение,  уменьшение, уравнивание множеств).</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Пересчет  предметов  по  единице.</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Счет  равными  числовыми группами (по 2,  по 3,  по 5).</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Узнавание  цифр.</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Соотнесение  количества предметов с числом.</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Обозначение числа цифрой.</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Написание цифры.</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Знание отрезка числового ряда 1 – 3 (1 – 5, 1 – 10, 0 – 10).</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Определение места числа (от 0 до 9) в числовом ряду.</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Счет в прямой (обратной) последовательности.</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Состав  числа 2  (3,  4, …,  10)  из  двух  слагаемых.</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Сложение (вычитание) предметных множеств в пределах5 (10).</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Запись арифметического примера на увеличение  (уменьшение) на  одну (несколько)  единиц  в  пределах 5  (10).</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Решение задач на увеличение на одну (несколько) единиц в пределах 5 (10).</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Запись решения задачи в виде арифметического примера.</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Решение задач на уменьшение  на  одну  (несколько)  единиц  в  пределах 5 (10).</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Выполнение арифметических  действий  на  калькуляторе.</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Различение  денежных  знаков  (монет,  купюр).</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Узнавание  достоинства  монет (купюр).</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Решение  простых примеров с числами, выраженными единицей измерения стоимости.</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Размен денег.</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2. Представления о величине:</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Различение однородных (разнородных по одному признаку) предметов по величине.</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Сравнение двух предметов по величине способом приложения (приставления),  «на глаз», наложения.</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Определение среднего по величине предмета  из  трех  предложенных предметов.</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Составление  упорядоченного ряда по убыванию (по возрастанию).</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Различение однородных (разнородных) предметов по длине.</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Сравнение предметов по длине.</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Различение однородных (разнородных)  предметов  по  ширине.</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Сравнение  предметов  по  ширине.</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Различение  предметов  по  высоте.</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Сравнение  предметов  по  высоте.</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Различение  предметов  по  весу.</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lastRenderedPageBreak/>
        <w:t>Сравнение  предметов  по  весу.</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Узнавание весов, частей весов; их назначение.</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Измерение веса предметов, материалов с помощью весов.</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Различение предметов по толщине.</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Сравнение предметов по толщине.</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Различение  предметов  по  глубине.</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Сравнение  предметов  по глубине.</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Измерение с помощью мерки.</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Узнавание линейки (шкалы делений), ее  назначение.</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Измерение  длины  отрезков,  длины (высоты)  предметов линейкой.</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Представление о форме:</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Узнавание (различение) геометрических тел: «шар»,  «куб»,  «призма», «брусок».</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Соотнесение  формы  предмета  с  геометрическими  телами, фигурой.  </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Узнавание (различение)  геометрических  фигур:  треугольник, квадрат,  круг,  прямоугольник,  точка,  линия (прямая,  ломаная),  отрезок.</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Соотнесение геометрической формы с геометрической фигурой.</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Соотнесение формы предметов с геометрической фигурой  (треугольник, квадрат, круг, прямоугольник).</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Сборка геометрической фигуры(треугольник, квадрат, круг, прямоугольник) из2-х (3-х, 4-х) частей.</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Составление геометрической фигуры (треугольник,  квадрат,  прямоугольник)  из  счетных  палочек.</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Штриховка геометрической  фигуры (треугольник,  квадрат,  круг, прямоугольник).</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Обводка  геометрической  фигуры (треугольник,  квадрат,  круг, прямоугольник)  по  шаблону (трафарету,  контурной  линии).</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Построение геометрической  фигуры (прямоугольник,  точка,  линия (прямая,  ломаная), отрезок)  по  точкам.</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Рисование  геометрической  фигуры (прямоугольник, точка, линия (прямая, ломаная), отрезок, круг).</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Узнавание циркуля (частей циркуля),  его  назначение.</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Рисование  круга  произвольной (заданной) величины.</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Измерение отрезка.</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Пространственные представления:</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Ориентация  в  пространственном  расположении  частей  тела  на  себе (другом человеке, изображении): верх (вверху), низ(внизу), перед(спереди),  зад (сзади),  правая (левая)  рука (нога,  сторона  тела).</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Определение месторасположения предметов в пространстве: близко (около, рядом, здесь), далеко (там), сверху (вверху), снизу(внизу), впереди, сзади, справа, слева, на, в,  внутри,  перед,  за,  над,  под,  напротив,  между,  в  середине,  в  центре.</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Перемещение в пространстве в заданном направлении: вверх, вниз, вперёд,</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назад, вправо, влево.</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lastRenderedPageBreak/>
        <w:t>Ориентация на плоскости: вверху (верх), внизу(низ), в середине (центре), справа,  слева,  верхний (нижний,  правый,  левый) край листа, верхняя(нижняя, правая, левая) часть листа, верхний(нижний) правый (левый) угол.</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Составление предмета (изображения) из нескольких  частей.</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Составление ряда из предметов (изображений): слева направо, снизу вверх, сверху  вниз.</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Определение  отношения  порядка  следования:  первый, последний,  крайний,  перед,  после,  за,  следующий  за,  следом,  между.</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Определение, месторасположения предметов в ряду.</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Временные представления:</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Узнавание (различение)  частей  суток.</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Знание  порядка  следования частей  суток.</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Узнавание (различение)  дней  недели.</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Знание последовательности дней недели.</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Знание смены дней: вчера, сегодня, завтра.</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Соотнесение деятельности с временным промежутком: сейчас, потом, вчера,</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сегодня, завтра, на следующий день, позавчера, послезавтра, давно, недавно.</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Различение  времен  года.</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Знание  порядка  следования  сезонов  в  году.</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Узнавание(различение) месяцев.</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Знание последовательности месяцев в году.</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Сравнение людей по возрасту.</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Определение времени по часам: целого часа,  четверти часа, с точностью до получаса (до 5 минут).</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Соотнесение времени с началом и концом деятельности.</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p>
    <w:p w:rsidR="001A31B0" w:rsidRPr="00DE2437" w:rsidRDefault="001A31B0" w:rsidP="00CA57C4">
      <w:pPr>
        <w:spacing w:after="0" w:line="240" w:lineRule="auto"/>
        <w:ind w:firstLine="567"/>
        <w:textAlignment w:val="baseline"/>
        <w:rPr>
          <w:rFonts w:ascii="Times New Roman" w:eastAsia="Lucida Sans Unicode" w:hAnsi="Times New Roman" w:cs="Times New Roman"/>
          <w:b/>
          <w:color w:val="auto"/>
          <w:sz w:val="28"/>
          <w:szCs w:val="28"/>
        </w:rPr>
      </w:pPr>
      <w:r w:rsidRPr="00DE2437">
        <w:rPr>
          <w:rFonts w:ascii="Times New Roman" w:eastAsia="Lucida Sans Unicode" w:hAnsi="Times New Roman" w:cs="Times New Roman"/>
          <w:b/>
          <w:color w:val="auto"/>
          <w:sz w:val="28"/>
          <w:szCs w:val="28"/>
        </w:rPr>
        <w:t>Окружающий природный мир</w:t>
      </w:r>
    </w:p>
    <w:p w:rsidR="001A31B0" w:rsidRPr="00DE2437" w:rsidRDefault="001A31B0" w:rsidP="00CA57C4">
      <w:pPr>
        <w:spacing w:after="0" w:line="240" w:lineRule="auto"/>
        <w:ind w:firstLine="567"/>
        <w:jc w:val="center"/>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b/>
          <w:color w:val="auto"/>
          <w:sz w:val="28"/>
          <w:szCs w:val="28"/>
        </w:rPr>
        <w:t>Пояснительная записка</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Важным  аспектом  обучения  детей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Цель  обучения - формирование  представлений  о  живой  и  неживой природе, о взаимодействии человека с природой, бережного отношения к природе.</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w:t>
      </w:r>
      <w:r w:rsidRPr="00DE2437">
        <w:rPr>
          <w:rFonts w:ascii="Times New Roman" w:eastAsia="Lucida Sans Unicode" w:hAnsi="Times New Roman" w:cs="Times New Roman"/>
          <w:color w:val="auto"/>
          <w:sz w:val="28"/>
          <w:szCs w:val="28"/>
        </w:rPr>
        <w:lastRenderedPageBreak/>
        <w:t>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и др. Особое внимание уделяется  воспитанию  любви к природе, бережному и гуманному отношению к ней.</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и  др.),  различение  съедобных  и  несъедобных грибов, знание значения грибов, способов переработки грибов. В учебном плане предмет представлен с 1 по 12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  и  видеоматериалы;  аквариум и др.</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b/>
          <w:color w:val="auto"/>
          <w:sz w:val="28"/>
          <w:szCs w:val="28"/>
        </w:rPr>
      </w:pPr>
      <w:r w:rsidRPr="00DE2437">
        <w:rPr>
          <w:rFonts w:ascii="Times New Roman" w:eastAsia="Lucida Sans Unicode" w:hAnsi="Times New Roman" w:cs="Times New Roman"/>
          <w:color w:val="auto"/>
          <w:sz w:val="28"/>
          <w:szCs w:val="28"/>
        </w:rPr>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разбит  учебный  огород.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Необходимо организовывать учебные поездки детей в зоопарк, на ферму, в тепличные хозяйства и т.д.</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b/>
          <w:color w:val="auto"/>
          <w:sz w:val="28"/>
          <w:szCs w:val="28"/>
        </w:rPr>
        <w:t>Примерное содержание предмета</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lastRenderedPageBreak/>
        <w:t>Растительный мир:</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Узнавание (различение)  растений (дерево,  куст,  трава).</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Узнавание (различение) частей растений (корень, ствол/ стебель, ветка, лист, цветок).</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Знание значения частей растения. Знание значения растений в природе и жизни человека.</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Узнавание (различение) деревьев (берёза, дуб, клён, ель, осина, сосна, ива, каштан).</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Знание строения дерева (ствол, корень, ветки, листья).</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Узнавание (различение) плодовых деревьев (вишня, яблоня, груша, слива).</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Узнавание (различение)  лиственных  и  хвойных  деревьев.</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Знание значения  деревьев  в  природе  и  жизни  человека.</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Узнавание (различение) кустарников (орешник,  шиповник,  крыжовник,  смородина,  бузина, боярышник).</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Знание особенностей внешнего строения кустарника.</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Узнавание (различение)  лесных  и  садовых  кустарников.</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Знание значения кустарников в природе и жизни человека. Узнавание (различение) фруктов (яблоко,  банан, лимон, апельсин, груша, мандарин, персик, абрикос, киви)  по  внешнему  виду (вкусу,  запаху).</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Различение  съедобных  и несъедобных  частей  фрукта.</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Знание  значения  фруктов  в  жизни  человека.</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Знание способов переработки фруктов.</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Узнавание (различение) овощей (лук,  картофель, морковь, свекла, репа, редис, тыква, кабачок, перец) по внешнему виду (вкусу, запаху).</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Различение съедобных и несъедобных частей овоща.</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Знание значения овощей  в жизни  человека.</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Знание способов переработки овощей.</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Узнавание (различение)  ягод (смородина,  клубника,  малина, крыжовник,  земляника,  черника,  ежевика, голубика,  брусника,  клюква) по внешнему виду (вкусу, запаху).</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Различение лесных и садовых ягод.</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Знание значения  ягод  в  жизни  человека.</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Знание  способов  переработки  ягод.</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Узнавание (различение)  грибов (белый  гриб,  мухомор,  подберёзовик,</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лисичка, подосиновик, опенок, поганка, вешенка, шампиньон) по внешнему виду.</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Знание  строения  гриба (ножка,  шляпка).</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Различение  съедобных  и несъедобных грибов.</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Знание значения грибов в природе и жизни человека.</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Знание  способов  переработки  грибов.</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Узнавание (различение)  садовых цветочно-декоративных  растений (астра,  гладиолус,  георгин,  тюльпан, нарцисс, роза, лилия, пион, гвоздика).</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Соотнесение цветения цветочно-декоративных растений со временем  года.</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lastRenderedPageBreak/>
        <w:t>Знание  значения  цветочно-декоративных  растений  в  природе  и  жизни человека.</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Узнавание  травянистых  растений.</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Узнавание (различение) культурных  и  дикорастущих  травянистых  растений (петрушка,  укроп, базилик, кориандр, мята, одуванчик, подорожник, крапива). Знание значения трав  в  жизни  человека. </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Узнавание (различение)  лекарственных  растений (зверобой,  ромашка,  календула  и  др.).  Знание  значения  лекарственных растений  в  жизни  человека.</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Узнавание (различение) комнатных  растений (герань,  кактус,  фиалка,  фикус).</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Знание  строения  растения.  Знание особенностей ухода за комнатными растениями.</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Знание значения комнатных растений  в  жизни  человека.</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Узнавание (различение)  зерновых  культур (пшеница, просо, ячмень, рожь, кукуруза, горох, фасоль, бобы) по внешнему виду.</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Знание  значения  зерновых  культур  в  жизни  человека.</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Узнавание (различение)  растений  природных  зон  холодного  пояса  (мох,  карликовая береза).</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Знание  особенностей  растений  природных  зон  холодного  пояса.</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Узнавание (различение)  растений  природных  зон  жаркого  пояса  (кактус,</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верблюжья колючка, пальма, лиана, бамбук).</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Знание особенностей растений природных зон жаркого пояса.</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Животный мир:</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Знание  строения  домашнего (дикого) животного (голова,  туловище, шерсть, лапы, хвост, ноги, копыта, рога, грива, пятачок, вымя, уши).</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Знание основных  признаков  животного.</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Установление  связи  строения  тела животного  с  его  образом  жизни.</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Узнавание (различение)  домашних животных (корова, свинья, лошадь, коза, овца (баран), кот, собака).</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Знание питания  домашних  животных.</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Знание  способов  передвижения  домашних животных.</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Объединение  животных  в  группу «домашние  животные».</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Знание значения  домашних  животных  в  жизни  человека.  Уход  за  домашними животными.</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Узнавание (различение)  детенышей  домашних  животных (теленок, поросенок, жеребенок, козленок, ягненок, котенок, щенок).</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Узнавание (различение) диких животных (лиса, заяц, волк, медведь, лось,  белка,  еж,  кабан,  тигр).</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Знание  питания  диких  животных.</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Знание способов передвижения диких животных.</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Объединение диких животных в  группу «дикие  животные».</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Знание  значения  диких  животных  в  жизни человека.</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Узнавание (различение) детенышей  диких  животных (волчонок, лисенок, медвежонок, зайчонок, бельчонок, ежонок).</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Узнавание (различение) животных, обитающих в природных зонах холодного пояса (белый медведь, пингвин,  олень,  песец,  тюлень,  морж).</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lastRenderedPageBreak/>
        <w:t>Установление  связи  строения животного  с  его  местом  обитания.</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Знание  питания  животных.</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Знание способов  передвижения  животных.</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Узнавание (различение) животных, обитающих в природных зонах жаркого пояса (верблюд, лев, слон, жираф, зебра, черепаха, носорог, обезьяна, бегемот, крокодил).</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Установление связи строения  животного  с  его  местом  обитания.</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Знание  питания  животных.</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Знание  способов  передвижения  животных.</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Знание  строения  птицы.</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Установление  связи  строения  тела  птицы  с  ее  образом  жизни.</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Знание питания птиц.</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Узнавание (различение) домашних птиц(курица (петух), утка, гусь,  индюк). Знание  особенностей  внешнего  вида  птиц.</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Знание  питания птиц.</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Объединение  домашних  птиц  в  группу «домашние  птицы».</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Знание значения  домашних  птиц  в  жизни  человека.</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Узнавание (различение) детенышей  домашних  птиц  (цыпленок,  утенок,  гусенок,  индюшонок).</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Узнавание (различение)  зимующих  птиц (голубь,  ворона,  воробей,  дятел, синица,  снегирь,  сова).</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Узнавание (различение)  перелетных  птиц (аист, ласточка,  дикая  утка,  дикий  гусь,  грач,  журавль).</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Знание  питания  птиц.</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Объединение перелетных  птиц в группу «перелетные птицы».</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Объединение зимующих птиц в группу - «зимующие птицы».</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Знание значения птиц в жизни человека, в природе.</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Узнавание (различение) водоплавающих птиц (лебедь, утка, гусь, пеликан). Знание значения птиц в жизни человека, в природе.</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Знание  строения  рыбы  (голова,  туловище,  хвост,  плавники,  жабры).</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Установление связи строения тела рыбы с ее образом жизни.</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Знание питания рыб.</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Узнавание (различение)  речных  рыб (сом,  окунь,  щука).</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Знание значения  речных  рыб  в  жизни  человека,  в  природе.</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Знание  строения насекомого.</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Установление  связи  строения  тела  насекомого  с  его  образом жизни.  Знание  питания  насекомых.</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Узнавание (различение)  речных  насекомых (жук, бабочка, стрекоза, муравей, кузнечик, муха, комар, пчела, таракан).</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Знание  способов  передвижения  насекомых.</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Знание  значения насекомых в жизни человека, в природе.</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Узнавание (различение) морских обитателей (кит, дельфин, морская звезда, медуза, морской конек, осьминог,  креветка).</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Знание  строения  морских  обитателей.</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Установление  связи строения  тела  морского  обитателя  с  его  образом  жизни.</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lastRenderedPageBreak/>
        <w:t>Знание  питания морских обитателей.</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Знание значения морских обитателей в жизни человека,  в природе.</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Узнавание (различение) животных, живущих в квартире (кошка, собака, декоративные птицы, аквариумные рыбки, черепахи, хомяки).</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Знание особенностей ухода (питание, содержание и др.).</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3.Объекты природы:</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Узнавание  Солнца.</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Знание  значения  солнца  в  жизни  человека  и  в природе.</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Узнавание  Луны.  Знание  значения  луны  в  жизни  человека  и  в природе.  </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Узнавание (различение) небесных  тел (планета,  звезда).</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Знание знаменитых  космонавтов.  Узнавание  изображения  Земли  из  космоса.</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Узнавание глобуса – модели Земли.</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Знание свойств воздуха. Знание значения воздуха в природе и жизни человека. Различение земли, неба.</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Определение месторасположения земли и неба.</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Определение месторасположения объектов на земле и небе.</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Узнавание (различение) форм  земной  поверхности.</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Знание  значения горы (оврага, равнины) в природе и жизни человека. Изображение земной поверхности на карте.</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Узнавание (различение) суши (водоема).</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Узнавание леса. Знание значения леса в природе и жизни человека.</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Различение растений (животных) леса.</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Соблюдение  правил  поведения  в  лесу.</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Узнавание  луга.</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Узнавание  луговых  цветов.</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Знание  значения  луга  в  природе  и  жизни человека.</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Узнавание  некоторых  полезных  ископаемых (например:  уголь,  гранит, известняк, песок, глина и др.), знание способов их добычи и значения в жизни человека.</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Узнавание воды. Знание свойств воды. Знание значения воды в природе и жизни человека.</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Узнавание реки. Знание значения реки  (ручья) в природе и жизни человека. Соблюдение правил поведения на реке.</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Узнавание водоема. Знание значения водоемов в природе и жизни человека.</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Соблюдение  правил  поведения  на  озере (пруду).</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Узнавание  огня.</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Знание свойств огня (полезные свойства, отрицательное).</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Знание значения огня в жизни человека.</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Соблюдение правил обращения с огнем.</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4.Временные представления:</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Узнавание (различение)  частей  суток (утро,  день,  вечер,  ночь).</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Представление о сутках как о последовательности (утро, день, вечер, ночь).</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Соотнесение частей суток с видами деятельности.</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Определение частей суток по  расположению  солнца.</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Узнавание (различение)  дней  недели.</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lastRenderedPageBreak/>
        <w:t>Представление  о  неделе  как  о  последовательности 7 дней.</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Различение выходных  и  рабочих  дней.</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Соотнесение  дней  недели  с  определенными видами деятельности. Узнавание (различение) месяцев.</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Представление о годе как  о  последовательности 12 месяцев.</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Соотнесение  месяцев  с  временами года.</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Узнавание (различение) календарей (настенный,  настольный  и  др.).</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Ориентация в календаре (определение года, текущего месяца, дней недели, предстоящей даты и т.д.).</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Узнавание (различение) времен года(весна, лето, осень,  зима)  по  характерным  признакам.</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Представление  о  годе  как  о последовательности  сезонов.</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Знание  изменений,  происходящих  в  жизни человека в разное  время года. </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Знание изменений, происходящих  в жизни животных в разное время года.</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 Знание изменений, происходящих в жизни растений  в  разное  время  года.  </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Узнавание (различение) явлений  природы (дождь, снегопад, листопад, гроза, радуга, туман, гром, ветер).</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Соотнесение явлений природы со временем года.</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b/>
          <w:color w:val="auto"/>
          <w:sz w:val="28"/>
          <w:szCs w:val="28"/>
        </w:rPr>
      </w:pPr>
      <w:r w:rsidRPr="00DE2437">
        <w:rPr>
          <w:rFonts w:ascii="Times New Roman" w:eastAsia="Lucida Sans Unicode" w:hAnsi="Times New Roman" w:cs="Times New Roman"/>
          <w:color w:val="auto"/>
          <w:sz w:val="28"/>
          <w:szCs w:val="28"/>
        </w:rPr>
        <w:t>Рассказ о погоде текущего дня.</w:t>
      </w:r>
    </w:p>
    <w:p w:rsidR="001A31B0" w:rsidRPr="00DE2437" w:rsidRDefault="001A31B0" w:rsidP="001A31B0">
      <w:pPr>
        <w:spacing w:after="0" w:line="240" w:lineRule="auto"/>
        <w:ind w:firstLine="567"/>
        <w:jc w:val="center"/>
        <w:textAlignment w:val="baseline"/>
        <w:rPr>
          <w:rFonts w:ascii="Times New Roman" w:eastAsia="Lucida Sans Unicode" w:hAnsi="Times New Roman" w:cs="Times New Roman"/>
          <w:b/>
          <w:color w:val="auto"/>
          <w:sz w:val="28"/>
          <w:szCs w:val="28"/>
        </w:rPr>
      </w:pPr>
    </w:p>
    <w:p w:rsidR="001A31B0" w:rsidRPr="00DE2437" w:rsidRDefault="001A31B0" w:rsidP="00CA57C4">
      <w:pPr>
        <w:spacing w:after="0" w:line="240" w:lineRule="auto"/>
        <w:ind w:firstLine="567"/>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b/>
          <w:color w:val="auto"/>
          <w:sz w:val="28"/>
          <w:szCs w:val="28"/>
        </w:rPr>
        <w:t>Человек</w:t>
      </w:r>
    </w:p>
    <w:p w:rsidR="001A31B0" w:rsidRPr="00DE2437" w:rsidRDefault="001A31B0" w:rsidP="00CA57C4">
      <w:pPr>
        <w:spacing w:after="0" w:line="240" w:lineRule="auto"/>
        <w:ind w:firstLine="567"/>
        <w:jc w:val="center"/>
        <w:textAlignment w:val="baseline"/>
        <w:rPr>
          <w:rFonts w:ascii="Times New Roman" w:eastAsia="Lucida Sans Unicode" w:hAnsi="Times New Roman" w:cs="Times New Roman"/>
          <w:b/>
          <w:color w:val="auto"/>
          <w:sz w:val="28"/>
          <w:szCs w:val="28"/>
        </w:rPr>
      </w:pPr>
      <w:r w:rsidRPr="00DE2437">
        <w:rPr>
          <w:rFonts w:ascii="Times New Roman" w:eastAsia="Lucida Sans Unicode" w:hAnsi="Times New Roman" w:cs="Times New Roman"/>
          <w:b/>
          <w:color w:val="auto"/>
          <w:sz w:val="28"/>
          <w:szCs w:val="28"/>
        </w:rPr>
        <w:t>Пояснительная записка</w:t>
      </w:r>
    </w:p>
    <w:p w:rsidR="00B34123" w:rsidRPr="00DE2437" w:rsidRDefault="00B34123" w:rsidP="00CA57C4">
      <w:pPr>
        <w:spacing w:after="0" w:line="240" w:lineRule="auto"/>
        <w:ind w:firstLine="567"/>
        <w:jc w:val="center"/>
        <w:textAlignment w:val="baseline"/>
        <w:rPr>
          <w:rFonts w:ascii="Times New Roman" w:eastAsia="Lucida Sans Unicode" w:hAnsi="Times New Roman" w:cs="Times New Roman"/>
          <w:color w:val="auto"/>
          <w:sz w:val="28"/>
          <w:szCs w:val="28"/>
        </w:rPr>
      </w:pP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  </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Программа  представлена  следующими  разделами: «Представления  о себе», «Семья», «Гигиена тела», «Туалет», «Одевание и раздевание», «Прием пищи».</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Раздел «Гигиена тела» включает задачи по формированию умений  умываться, мыться под душем, чистить зубы, мыть голову, стричь ногти, причесываться и т.д.</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w:t>
      </w:r>
      <w:r w:rsidRPr="00DE2437">
        <w:rPr>
          <w:rFonts w:ascii="Times New Roman" w:eastAsia="Lucida Sans Unicode" w:hAnsi="Times New Roman" w:cs="Times New Roman"/>
          <w:color w:val="auto"/>
          <w:sz w:val="28"/>
          <w:szCs w:val="28"/>
        </w:rPr>
        <w:lastRenderedPageBreak/>
        <w:t>предполагает  обучение  использованию  во  время  еды  столовых  приборов,  питью из кружки, накладыванию пищи в тарелку, пользованию салфеткой.</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ребенка являлось доброжелательное и  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Содержание разделов представлено с учетом возрастных особенностей.</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более старшего возраста.</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 и т.д.</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В учебном плане предмет представлен на протяжении 9 лет обучения. С  обучающимися  старшего  возраста  формирование  навыков самообслуживания (например, бритье, мытье тела и др.) осуществляется в рамках  коррекционно-развивающих занятий.</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b/>
          <w:color w:val="auto"/>
          <w:sz w:val="28"/>
          <w:szCs w:val="28"/>
        </w:rPr>
      </w:pPr>
      <w:r w:rsidRPr="00DE2437">
        <w:rPr>
          <w:rFonts w:ascii="Times New Roman" w:eastAsia="Lucida Sans Unicode" w:hAnsi="Times New Roman" w:cs="Times New Roman"/>
          <w:color w:val="auto"/>
          <w:sz w:val="28"/>
          <w:szCs w:val="28"/>
        </w:rPr>
        <w:tab/>
        <w:t xml:space="preserve">Для  реализации  программы  предмета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w:t>
      </w:r>
      <w:r w:rsidRPr="00DE2437">
        <w:rPr>
          <w:rFonts w:ascii="Times New Roman" w:eastAsia="Lucida Sans Unicode" w:hAnsi="Times New Roman" w:cs="Times New Roman"/>
          <w:color w:val="auto"/>
          <w:sz w:val="28"/>
          <w:szCs w:val="28"/>
        </w:rPr>
        <w:lastRenderedPageBreak/>
        <w:t>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b/>
          <w:color w:val="auto"/>
          <w:sz w:val="28"/>
          <w:szCs w:val="28"/>
        </w:rPr>
        <w:t>Примерное содержание предмета</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Представления о себе:</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Идентификация  себя  как  мальчика (девочки),  юноши (девушки). Узнавание (различение)  частей  тела  (голова (волосы,  уши,  шея,  лицо), Туловище (спина, живот), руки (локоть, ладонь, пальцы), ноги(колено, ступня, пальцы, пятка). Знание назначения частей тела. Узнавание (различение) частей лица  человека (глаза,  брови,  нос,  лоб,  рот (губы,  язык,  зубы).</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Знание назначения  частей  лица.  </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Знание  строения  человека (скелет,  мышцы,  кожа). Узнавание (различение) внутренних органов человека (на схеме тела) (сердце,  легкие,  печень,  почки,  желудок).</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Знание  назначения  внутренних  органов. Знание  вредных  привычек.  Сообщение  о  состоянии  своего  здоровья. </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Называние  своего  имени  и  фамилии.  Называние  своего  возраста  (даты рождения). </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Знание  видов  деятельности  для  организации  своего  свободного времени.</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Сообщение  сведений  о  себе.  Рассказ  о  себе. </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 Знание  возрастных изменений человека.</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2.Гигиена тела:</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  Расчесывание  волос.  Соблюдение  последовательности  действий  при мытье  и  вытирании  волос:  намачивание  волос,  намыливание  </w:t>
      </w:r>
      <w:r w:rsidRPr="00DE2437">
        <w:rPr>
          <w:rFonts w:ascii="Times New Roman" w:eastAsia="Lucida Sans Unicode" w:hAnsi="Times New Roman" w:cs="Times New Roman"/>
          <w:color w:val="auto"/>
          <w:sz w:val="28"/>
          <w:szCs w:val="28"/>
        </w:rPr>
        <w:lastRenderedPageBreak/>
        <w:t>волос, смывание  шампуня  с  волос,  вытирание  волос.  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 Мытье  ушей.  Чистка  ушей.  Вытирание  ног.  Соблюдение последовательности действий при мытье и вытирании ног: намачивание ног, намыливание ног, смывание мыла, вытирание ног.</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Обращение с одеждой и обувью:</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w:t>
      </w:r>
      <w:r w:rsidRPr="00DE2437">
        <w:rPr>
          <w:rFonts w:ascii="Times New Roman" w:eastAsia="Lucida Sans Unicode" w:hAnsi="Times New Roman" w:cs="Times New Roman"/>
          <w:color w:val="auto"/>
          <w:sz w:val="28"/>
          <w:szCs w:val="28"/>
        </w:rPr>
        <w:lastRenderedPageBreak/>
        <w:t>Контроль своего внешнего вида. Различение лицевой (изнаночной), передней (задней) стороны одежды, верха</w:t>
      </w:r>
      <w:r w:rsidRPr="00DE2437">
        <w:rPr>
          <w:rFonts w:ascii="Times New Roman" w:eastAsia="Lucida Sans Unicode" w:hAnsi="Times New Roman" w:cs="Times New Roman"/>
          <w:color w:val="auto"/>
          <w:sz w:val="28"/>
          <w:szCs w:val="28"/>
        </w:rPr>
        <w:tab/>
        <w:t>(низа) одежды. Различение правого (левого) ботинка (сапога, тапка). Выворачивание одежды.</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Туалет:</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Сообщение  о  желании  сходить  в  туалет.  Сидение  на  унитазе  и оправление  малой/большой  нужды.  Пользование  туалетной  бумагой.  Соблюдение последовательности действий в туалете (поднимание крышки (опускание сидения), спускание одежды(брюк, колготок, трусов), сидение на унитазе/горшке, оправление нужды в унитаз, пользование туалетной бумагой, одевание одежды (трусов, колготок, брюк), нажимание кнопки слива воды, мытье рук.</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Прием пищи:</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Семья:</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b/>
          <w:color w:val="auto"/>
          <w:sz w:val="28"/>
          <w:szCs w:val="28"/>
        </w:rPr>
      </w:pPr>
      <w:r w:rsidRPr="00DE2437">
        <w:rPr>
          <w:rFonts w:ascii="Times New Roman" w:eastAsia="Lucida Sans Unicode" w:hAnsi="Times New Roman" w:cs="Times New Roman"/>
          <w:color w:val="auto"/>
          <w:sz w:val="28"/>
          <w:szCs w:val="28"/>
        </w:rPr>
        <w:t>Узнавание (различение) членов семьи. Узнавание (различение) детей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CA57C4" w:rsidRPr="00DE2437" w:rsidRDefault="00CA57C4" w:rsidP="00CA57C4">
      <w:pPr>
        <w:spacing w:after="0" w:line="240" w:lineRule="auto"/>
        <w:ind w:firstLine="567"/>
        <w:textAlignment w:val="baseline"/>
        <w:rPr>
          <w:rFonts w:ascii="Times New Roman" w:eastAsia="Lucida Sans Unicode" w:hAnsi="Times New Roman" w:cs="Times New Roman"/>
          <w:b/>
          <w:color w:val="auto"/>
          <w:sz w:val="28"/>
          <w:szCs w:val="28"/>
        </w:rPr>
      </w:pPr>
    </w:p>
    <w:p w:rsidR="001A31B0" w:rsidRPr="00DE2437" w:rsidRDefault="001A31B0" w:rsidP="00CA57C4">
      <w:pPr>
        <w:spacing w:after="0" w:line="240" w:lineRule="auto"/>
        <w:ind w:firstLine="567"/>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b/>
          <w:color w:val="auto"/>
          <w:sz w:val="28"/>
          <w:szCs w:val="28"/>
        </w:rPr>
        <w:t>Домоводство</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p>
    <w:p w:rsidR="001A31B0" w:rsidRPr="00DE2437" w:rsidRDefault="001A31B0" w:rsidP="00CA57C4">
      <w:pPr>
        <w:spacing w:after="0" w:line="240" w:lineRule="auto"/>
        <w:ind w:firstLine="567"/>
        <w:jc w:val="center"/>
        <w:textAlignment w:val="baseline"/>
        <w:rPr>
          <w:rFonts w:ascii="Times New Roman" w:eastAsia="Lucida Sans Unicode" w:hAnsi="Times New Roman" w:cs="Times New Roman"/>
          <w:b/>
          <w:color w:val="auto"/>
          <w:sz w:val="28"/>
          <w:szCs w:val="28"/>
        </w:rPr>
      </w:pPr>
      <w:r w:rsidRPr="00DE2437">
        <w:rPr>
          <w:rFonts w:ascii="Times New Roman" w:eastAsia="Lucida Sans Unicode" w:hAnsi="Times New Roman" w:cs="Times New Roman"/>
          <w:b/>
          <w:color w:val="auto"/>
          <w:sz w:val="28"/>
          <w:szCs w:val="28"/>
        </w:rPr>
        <w:t>Пояснительная записка</w:t>
      </w:r>
    </w:p>
    <w:p w:rsidR="00B34123" w:rsidRPr="00DE2437" w:rsidRDefault="00B34123" w:rsidP="00CA57C4">
      <w:pPr>
        <w:spacing w:after="0" w:line="240" w:lineRule="auto"/>
        <w:ind w:firstLine="567"/>
        <w:jc w:val="center"/>
        <w:textAlignment w:val="baseline"/>
        <w:rPr>
          <w:rFonts w:ascii="Times New Roman" w:eastAsia="Lucida Sans Unicode" w:hAnsi="Times New Roman" w:cs="Times New Roman"/>
          <w:color w:val="auto"/>
          <w:sz w:val="28"/>
          <w:szCs w:val="28"/>
        </w:rPr>
      </w:pP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Обучение  ребенка  с  умеренной,  тяжелой,  глубокой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Цель обучения – повышение самостоятельности детей в выполнении хозяйственно-бытовой  деятельности.  Основные  задачи:  формирование умений обращаться с инвентарем и электроприборами; освоение действий по </w:t>
      </w:r>
      <w:r w:rsidRPr="00DE2437">
        <w:rPr>
          <w:rFonts w:ascii="Times New Roman" w:eastAsia="Lucida Sans Unicode" w:hAnsi="Times New Roman" w:cs="Times New Roman"/>
          <w:color w:val="auto"/>
          <w:sz w:val="28"/>
          <w:szCs w:val="28"/>
        </w:rPr>
        <w:lastRenderedPageBreak/>
        <w:t>приготовлению  пищи,  осуществлению  покупок,  уборке  помещения  и территории, уходу за вещами.</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В учебном плане предмет представлен с 5 по13 год обучения.</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Материально-техническое  оснащение  учебного  предмета «Домоводство» предусматривает:</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b/>
          <w:color w:val="auto"/>
          <w:sz w:val="28"/>
          <w:szCs w:val="28"/>
        </w:rPr>
      </w:pPr>
      <w:r w:rsidRPr="00DE2437">
        <w:rPr>
          <w:rFonts w:ascii="Times New Roman" w:eastAsia="Lucida Sans Unicode" w:hAnsi="Times New Roman" w:cs="Times New Roman"/>
          <w:color w:val="auto"/>
          <w:sz w:val="28"/>
          <w:szCs w:val="28"/>
        </w:rPr>
        <w:t>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утюг,    пылесос,   электрическая  плита, электрическая  духовка,  миксер,  микроволновая  печь),    грифельная  и  магнитная  доски, уборочный инвентарь (тяпки, лопаты, грабли), тачки, лейки и др.</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b/>
          <w:color w:val="auto"/>
          <w:sz w:val="28"/>
          <w:szCs w:val="28"/>
        </w:rPr>
        <w:t>Примерное содержание предмета.</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Покупки:</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Обращение с кухонным инвентарем:</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и др.).</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w:t>
      </w:r>
      <w:r w:rsidRPr="00DE2437">
        <w:rPr>
          <w:rFonts w:ascii="Times New Roman" w:eastAsia="Lucida Sans Unicode" w:hAnsi="Times New Roman" w:cs="Times New Roman"/>
          <w:color w:val="auto"/>
          <w:sz w:val="28"/>
          <w:szCs w:val="28"/>
        </w:rPr>
        <w:lastRenderedPageBreak/>
        <w:t>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(электрический чайник,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Мытье бытовых приборов. Хранение посуды и бытовых приборов.   Накрывание  на  стол.  Выбор  посуды  и  столовых  приборов.  Раскладывание  столовых  приборов  и  посуды  при  сервировке  стола.</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Приготовление пищи:</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на определенное время, вынимание противня из духовки, снимание выпечки, выключение электрической духовки.</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ab/>
        <w:t>Поддержание чистоты рабочего места в при  варке  яйца:  выбор  продуктов (яйца),  выбор  кухонного  инвентаря (кастрюля,  шумовка,  тарелка), мытьё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w:t>
      </w:r>
      <w:r w:rsidRPr="00DE2437">
        <w:rPr>
          <w:rFonts w:ascii="Times New Roman" w:eastAsia="Lucida Sans Unicode" w:hAnsi="Times New Roman" w:cs="Times New Roman"/>
          <w:color w:val="auto"/>
          <w:sz w:val="28"/>
          <w:szCs w:val="28"/>
        </w:rPr>
        <w:lastRenderedPageBreak/>
        <w:t>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Уход за вещами:</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Ручная стирка. Наполнение емкости водой. Выбор моющего средства.  Отмеривание  необходимого  количества  моющего  средства.  Замачивание белья.  </w:t>
      </w:r>
      <w:r w:rsidR="00B34123" w:rsidRPr="00DE2437">
        <w:rPr>
          <w:rFonts w:ascii="Times New Roman" w:eastAsia="Lucida Sans Unicode" w:hAnsi="Times New Roman" w:cs="Times New Roman"/>
          <w:color w:val="auto"/>
          <w:sz w:val="28"/>
          <w:szCs w:val="28"/>
        </w:rPr>
        <w:t>Застирывание</w:t>
      </w:r>
      <w:r w:rsidRPr="00DE2437">
        <w:rPr>
          <w:rFonts w:ascii="Times New Roman" w:eastAsia="Lucida Sans Unicode" w:hAnsi="Times New Roman" w:cs="Times New Roman"/>
          <w:color w:val="auto"/>
          <w:sz w:val="28"/>
          <w:szCs w:val="28"/>
        </w:rPr>
        <w:t xml:space="preserve">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  </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Машинная стирка. 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Глажение  утюгом</w:t>
      </w:r>
      <w:r w:rsidRPr="00DE2437">
        <w:rPr>
          <w:rFonts w:ascii="Times New Roman" w:eastAsia="Lucida Sans Unicode" w:hAnsi="Times New Roman" w:cs="Times New Roman"/>
          <w:i/>
          <w:color w:val="auto"/>
          <w:sz w:val="28"/>
          <w:szCs w:val="28"/>
        </w:rPr>
        <w:t>.</w:t>
      </w:r>
      <w:r w:rsidRPr="00DE2437">
        <w:rPr>
          <w:rFonts w:ascii="Times New Roman" w:eastAsia="Lucida Sans Unicode" w:hAnsi="Times New Roman" w:cs="Times New Roman"/>
          <w:color w:val="auto"/>
          <w:sz w:val="28"/>
          <w:szCs w:val="28"/>
        </w:rPr>
        <w:t xml:space="preserve">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Уборка помещения:</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Уборка мебели.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поверхности,  </w:t>
      </w:r>
      <w:r w:rsidRPr="00DE2437">
        <w:rPr>
          <w:rFonts w:ascii="Times New Roman" w:eastAsia="Lucida Sans Unicode" w:hAnsi="Times New Roman" w:cs="Times New Roman"/>
          <w:color w:val="auto"/>
          <w:sz w:val="28"/>
          <w:szCs w:val="28"/>
        </w:rPr>
        <w:lastRenderedPageBreak/>
        <w:t>вытирание  поверхности,  вытирание  предметов  интерьера, раскладывание предметов интерьера по местам, выливание использованной воды.</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i/>
          <w:color w:val="auto"/>
          <w:sz w:val="28"/>
          <w:szCs w:val="28"/>
        </w:rPr>
      </w:pPr>
      <w:r w:rsidRPr="00DE2437">
        <w:rPr>
          <w:rFonts w:ascii="Times New Roman" w:eastAsia="Lucida Sans Unicode" w:hAnsi="Times New Roman" w:cs="Times New Roman"/>
          <w:color w:val="auto"/>
          <w:sz w:val="28"/>
          <w:szCs w:val="28"/>
        </w:rPr>
        <w:t>Уборка  пола.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 место, заметание мусора на совок, высыпание мусора в урну.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  включение (вставление  вилки  в розетку; нажатие кнопки), чистка поверхности, выключение (поворот рычага;  нажатие  кнопки;  вынимание  вилки  из  розетки),  отсоединение  съемных деталей  пылесоса.  Соблюдение  последовательности  действий  при  мытье пола:  наполнение  емкости  для  мытья  пола  водой,  добавление  моющего средства в воду, намачивание и отжимание тряпки, мытье пола, выливание использованной воды, просушивание мокрых тряпок.</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i/>
          <w:color w:val="auto"/>
          <w:sz w:val="28"/>
          <w:szCs w:val="28"/>
        </w:rPr>
        <w:t>Мытье  стекла  (зеркала).</w:t>
      </w:r>
      <w:r w:rsidRPr="00DE2437">
        <w:rPr>
          <w:rFonts w:ascii="Times New Roman" w:eastAsia="Lucida Sans Unicode" w:hAnsi="Times New Roman" w:cs="Times New Roman"/>
          <w:color w:val="auto"/>
          <w:sz w:val="28"/>
          <w:szCs w:val="28"/>
        </w:rPr>
        <w:t xml:space="preserve"> Соблюдение  последовательности  действий при мытье окна: наполнение емкости для мытья водой, добавление моющего средства  в  воду,  мытьё  рамы,  вытирание  рамы,  мытьё  стекла,  вытирание стекла, выливание использованной воды.</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Уборка территории:</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Уборка бытового мусора. </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Подметание территории. </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Сгребание травы и листьев. </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Уборка снега: сгребание, перебрасывание снега. </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b/>
          <w:color w:val="auto"/>
          <w:sz w:val="28"/>
          <w:szCs w:val="28"/>
        </w:rPr>
      </w:pPr>
      <w:r w:rsidRPr="00DE2437">
        <w:rPr>
          <w:rFonts w:ascii="Times New Roman" w:eastAsia="Lucida Sans Unicode" w:hAnsi="Times New Roman" w:cs="Times New Roman"/>
          <w:color w:val="auto"/>
          <w:sz w:val="28"/>
          <w:szCs w:val="28"/>
        </w:rPr>
        <w:t>Уход за уборочным инвентарем.</w:t>
      </w:r>
    </w:p>
    <w:p w:rsidR="00CA57C4" w:rsidRPr="00DE2437" w:rsidRDefault="00CA57C4" w:rsidP="00CA57C4">
      <w:pPr>
        <w:spacing w:after="0" w:line="240" w:lineRule="auto"/>
        <w:ind w:firstLine="567"/>
        <w:textAlignment w:val="baseline"/>
        <w:rPr>
          <w:rFonts w:ascii="Times New Roman" w:eastAsia="Lucida Sans Unicode" w:hAnsi="Times New Roman" w:cs="Times New Roman"/>
          <w:b/>
          <w:color w:val="auto"/>
          <w:sz w:val="28"/>
          <w:szCs w:val="28"/>
        </w:rPr>
      </w:pPr>
    </w:p>
    <w:p w:rsidR="001A31B0" w:rsidRPr="00DE2437" w:rsidRDefault="001A31B0" w:rsidP="00CA57C4">
      <w:pPr>
        <w:spacing w:after="0" w:line="240" w:lineRule="auto"/>
        <w:ind w:firstLine="567"/>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b/>
          <w:color w:val="auto"/>
          <w:sz w:val="28"/>
          <w:szCs w:val="28"/>
        </w:rPr>
        <w:t>Окружающий социальный мир</w:t>
      </w:r>
    </w:p>
    <w:p w:rsidR="001A31B0" w:rsidRPr="00DE2437" w:rsidRDefault="001A31B0" w:rsidP="00CA57C4">
      <w:pPr>
        <w:spacing w:after="0" w:line="240" w:lineRule="auto"/>
        <w:ind w:firstLine="567"/>
        <w:jc w:val="center"/>
        <w:textAlignment w:val="baseline"/>
        <w:rPr>
          <w:rFonts w:ascii="Times New Roman" w:eastAsia="Lucida Sans Unicode" w:hAnsi="Times New Roman" w:cs="Times New Roman"/>
          <w:color w:val="auto"/>
        </w:rPr>
      </w:pPr>
    </w:p>
    <w:p w:rsidR="001A31B0" w:rsidRPr="00DE2437" w:rsidRDefault="001A31B0" w:rsidP="00CA57C4">
      <w:pPr>
        <w:spacing w:after="0" w:line="240" w:lineRule="auto"/>
        <w:ind w:firstLine="567"/>
        <w:jc w:val="center"/>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b/>
          <w:color w:val="auto"/>
          <w:sz w:val="28"/>
          <w:szCs w:val="28"/>
        </w:rPr>
        <w:t>Пояснительная записка</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Цель  обучения  –  формирование  представлений  о  человеке,   его социальном  окружении,  ориентации  в  социальной  среде  и  общепринятых правилах поведения.</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i/>
          <w:color w:val="auto"/>
          <w:sz w:val="28"/>
          <w:szCs w:val="28"/>
        </w:rPr>
      </w:pPr>
      <w:r w:rsidRPr="00DE2437">
        <w:rPr>
          <w:rFonts w:ascii="Times New Roman" w:eastAsia="Lucida Sans Unicode" w:hAnsi="Times New Roman" w:cs="Times New Roman"/>
          <w:color w:val="auto"/>
          <w:sz w:val="28"/>
          <w:szCs w:val="28"/>
        </w:rPr>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i/>
          <w:color w:val="auto"/>
          <w:sz w:val="28"/>
          <w:szCs w:val="28"/>
        </w:rPr>
        <w:lastRenderedPageBreak/>
        <w:tab/>
      </w:r>
      <w:r w:rsidRPr="00DE2437">
        <w:rPr>
          <w:rFonts w:ascii="Times New Roman" w:eastAsia="Lucida Sans Unicode" w:hAnsi="Times New Roman" w:cs="Times New Roman"/>
          <w:color w:val="auto"/>
          <w:sz w:val="28"/>
          <w:szCs w:val="28"/>
        </w:rPr>
        <w:t xml:space="preserve">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 </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В процессе обучения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покупки  в  магазине,  поведение  в  опасной  ситуации  и  др.</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В учебном плане предмет представлен с 1 по13 год обучения.</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В рамках коррекционно-развивающих занятий возможно использование программного материала  данного  предмета  с  обучающимися  с  умеренной,  тяжелой,  глубокой  умственной  отсталостью,  с  тяжелыми множественными нарушениями развития,  которые  нуждаются  в дополнительной индивидуальной работе.</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w:t>
      </w:r>
      <w:r w:rsidRPr="00DE2437">
        <w:rPr>
          <w:rFonts w:ascii="Times New Roman" w:eastAsia="Lucida Sans Unicode" w:hAnsi="Times New Roman" w:cs="Times New Roman"/>
          <w:color w:val="auto"/>
          <w:sz w:val="28"/>
          <w:szCs w:val="28"/>
        </w:rPr>
        <w:lastRenderedPageBreak/>
        <w:t xml:space="preserve">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По возможности,  используются  технические  и  транспортные  средства.</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b/>
          <w:color w:val="auto"/>
          <w:sz w:val="28"/>
          <w:szCs w:val="28"/>
        </w:rPr>
      </w:pPr>
      <w:r w:rsidRPr="00DE2437">
        <w:rPr>
          <w:rFonts w:ascii="Times New Roman" w:eastAsia="Lucida Sans Unicode" w:hAnsi="Times New Roman" w:cs="Times New Roman"/>
          <w:color w:val="auto"/>
          <w:sz w:val="28"/>
          <w:szCs w:val="28"/>
        </w:rPr>
        <w:t>Необходимым  оборудованием  для  иллюстрации  социальных  явлений являются:  компьютер,  видеопроектор  и  другое  мультимедийное оборудование.</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b/>
          <w:color w:val="auto"/>
          <w:sz w:val="28"/>
          <w:szCs w:val="28"/>
        </w:rPr>
        <w:t>Примерное содержание предмета.</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Школа: </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Узнавание (различение)  помещений  школы.  Знание  назначения помещений школы. Нахождение помещений школы. Знание профессий людей,  работающих  в  школе.  Соотнесение  работника  школы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Узнавание(различение) зон класса. Знание назначения зон класса.  </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отношений (чувств). Умение выражать свой интерес к другому человеку.</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Квартира, дом, двор:</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дом.Узнавание (различение)  мест  общего  пользования  в  доме (чердак,  подвал,  подъезд,  лестничная площадка, лифт). Соблюдение  правил  при  пользовании  лифтом:  ждать  закрытия  и открытия дверей, нажимать кнопку с номером нужного этажа, стоять во время движения лифта  и др.</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и др.</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Соблюдение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Знание функционального назначения помещений квартиры. </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lastRenderedPageBreak/>
        <w:t xml:space="preserve">Знакомство с коммунальными удобствами в квартире: отопление (батарея, вентиль, вода), канализация (вода, унитаз, сливной бачок, трубы), водоснабжение(вода, кран,  трубы (водопровод),  вентиль,  раковина),  электроснабжение  (розетка,  свет, электричество).  Знание (соблюдение)  правил  безопасности  и  поведения  во время аварийной ситуации в доме. Узнавание(различение) вредных насекомых (муравьи,  тараканы),  грызунов (крысы,  мыши),  живущих  в  доме.  </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Представление  о  вреде,  который  приносят  вредные  насекомые.  </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Знание (соблюдение)  правил  поведения  в  чрезвычайной  ситуации.  </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Узнавание (различение) предметов посуды: тарелка, стакан, кружка, ложка, вилка, нож,  кастрюля,  сковорода,  чайник,  половник.  </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Узнавание (различение)  часов (механические (наручные,  настенные),  электронные (наручные,  настенные).Знание строения часов (циферблат, стрелки (часовая, минутная).</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Узнавание   (различение)  аудио,  видеотехники  и  средствах  связи  (телефон,  компьютер, планшет,  магнитофон,  плеер,  видеоплеер). Знание  назначения  технического устройства (сотовый  телефон,  планшет,  видеоплеер  и  др.).  Соблюдение последовательности  действий  при  пользовании  телефоном (плеером,  планшетом и др.): включение, использование(связь, игра и т.п.), выключение.</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Предметы быта:</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  Знание  правил  техники  безопасности  при  пользовании электробытовым прибором. Узнавание(различение) предметов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и  др.).  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Узнавание (различение)  предметов  интерьера  (светильник,  зеркало,  штора,  скатерть,  ваза,  статуэтки,  свечи).    Знание  назначения  предметов интерьера.</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Узнавание (различение) светильников (люстра, бра, настольная лампа).</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Узнавание (различение)  часов  (наручные,  настенные,  механические, электронные  часы).</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Узнавание  (различение)  частей  часов:  стрелки, циферблат. Знание назначения часов (частей часов).</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Продукты питания:</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Узнавание (различение) напитков (вода, чай, сок, какао, лимонад, компот, квас,  кофе)  по  внешнему  виду,  на  вкус.  Узнавание  упаковок  с  напитком. Узнавание (различение) молочных продуктов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lastRenderedPageBreak/>
        <w:t xml:space="preserve">Узнавание (различение) мясных продуктов: готовых к употреблению(колбаса,  ветчина),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правил  хранения мясных  продуктов.  </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правил  хранения  мучных  изделий.  </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и  др.  крупы,  бобовые).  Знакомство  со способами  обработки (приготовления)  круп  и  бобовых.  Знание  правил хранения круп и бобовых.</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Узнавание (различение) кондитерских изделий (торт, печенье, пирожное, конфета, шоколад). Знание правил хранения кондитерских изделий.</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Предметы и материалы, изготовленные человеком:</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Узнавание  свойств  бумаги (рвется,  мнется,  намокает).  Узнавание (различение)  видов  бумаги  по  плотности (альбомный  лист,  папиросная бумага, картон и др.), по фактуре (глянцевая, бархатная и др.). Узнавание предметов, изготовленных из бумаги (салфетка, коробка, газета, книга и др.).  Узнавание (различение)  инструментов,  с  помощью  которых  работают  с бумагой (ножницы, шило для бумаги, фигурный дырокол). </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Знание свойств дерева (прочность,  твёрдость,  плавает  в  воде,  дает  тепло,  когда  горит). Узнавание  предметов,  изготовленных  из  дерева  (стол,  полка,  деревянные игрушки, двери и др.). Узнавание (различение) инструментов, с помощью которых обрабатывают дерево (молоток, пила, топор). </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Знание свойств стекла (прозрачность, хрупкость). Узнавание  предметов, изготовленных из стекла (ваза, стакан, оконное стекло, очки и др.). Соблюдение  правил  безопасности  при  обращении  с  предметами,  изготовленными  из  стекла.  </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и  др.).  </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Знание  свойств  металла (прочность,  твёрдость  –  трудно  сломать,  тонет  в воде). Узнавание предметов, изготовленных из металла (ведро, игла, кастрюля и др.). </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Знание свойств ткани (мягкая, мнется, намокает, рвётся). Узнавание  предметов,  изготовленных  из  ткани  (одежда,  скатерть,  штора,  покрывала,  постельное  бельё,  обивка  мебели  и  др.).  Узнавание (различение)  инструментов,  с  помощью  которых  работают  с  тканью (ножницы,  игла).  </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lastRenderedPageBreak/>
        <w:t>Знание свойств пластмассы (лёгкость, хрупкость). Узнавание  предметов,  изготовленных  из  пластмассы  (бытовые  приборы, предметы посуды, игрушки, фломастеры, контейнеры и т.д.).</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Город:</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Узнавание (различение) элементов городской инфраструктуры, улицы (проспекты,  переулки),  площади,  здания,  парки).Узнавание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и др.), цирк, жилой дом.</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Узнавание (различение) профессий (врач, продавец, кассир, повар, строитель,  парикмахер,  почтальон,  работник  химчистки,  работник  банка).  Знание особенностей деятельности людей разных профессий. </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Знание (соблюдение)  правил поведения в общественных местах.   Узнавание (различение) частей территории  улицы (проезжая  часть,  тротуар).  </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Узнавание (различение) технических  средств  организации  дорожного  движения (дорожный  знак («Пешеходный  переход»),  разметка («зебра»),  светофор).  Знание (соблюдение) правил перехода улицы. Знание (соблюдение) правил поведения на  улице. </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Узнавание (различение)  достопримечательнос</w:t>
      </w:r>
      <w:r w:rsidR="00B34123" w:rsidRPr="00DE2437">
        <w:rPr>
          <w:rFonts w:ascii="Times New Roman" w:eastAsia="Lucida Sans Unicode" w:hAnsi="Times New Roman" w:cs="Times New Roman"/>
          <w:color w:val="auto"/>
          <w:sz w:val="28"/>
          <w:szCs w:val="28"/>
        </w:rPr>
        <w:t>тей  своего  города (например:</w:t>
      </w:r>
      <w:r w:rsidR="00E97567" w:rsidRPr="00DE2437">
        <w:rPr>
          <w:rFonts w:ascii="Times New Roman" w:eastAsia="Lucida Sans Unicode" w:hAnsi="Times New Roman" w:cs="Times New Roman"/>
          <w:color w:val="auto"/>
          <w:sz w:val="28"/>
          <w:szCs w:val="28"/>
        </w:rPr>
        <w:t>Музей, Мечеть</w:t>
      </w:r>
      <w:r w:rsidR="00B34123" w:rsidRPr="00DE2437">
        <w:rPr>
          <w:rFonts w:ascii="Times New Roman" w:eastAsia="Lucida Sans Unicode" w:hAnsi="Times New Roman" w:cs="Times New Roman"/>
          <w:color w:val="auto"/>
          <w:sz w:val="28"/>
          <w:szCs w:val="28"/>
        </w:rPr>
        <w:t>, Цветочный парк</w:t>
      </w:r>
      <w:r w:rsidR="00E97567" w:rsidRPr="00DE2437">
        <w:rPr>
          <w:rFonts w:ascii="Times New Roman" w:eastAsia="Lucida Sans Unicode" w:hAnsi="Times New Roman" w:cs="Times New Roman"/>
          <w:color w:val="auto"/>
          <w:sz w:val="28"/>
          <w:szCs w:val="28"/>
        </w:rPr>
        <w:t>и.т.п.)</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Транспорт:</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Узнавание (различение) водного транспорта. Знание назначения  водного  транспорта.  Узнавание (различение)  составных  частей водного  транспортного  средства.  </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Узнавание (различение)  космического транспорта.  Знание  назначения  космического  транспорта.  Узнавание (различение) составных частей космического транспортного средства.</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Знание (называние)  профессий  людей,  работающих  на  транспорте.  Соотнесение деятельности  с  профессией.  </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Узнавание (различение)  общественного транспорта.  Знание (соблюдение)  правил  поведения  в  общественном транспорте.  </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Знание места  посадки  и  высадки  из  автобуса.  Пользование  общественным транспортом (посадка в автобус, покупка билета и др.).</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Традиции, обычаи:</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lastRenderedPageBreak/>
        <w:t xml:space="preserve">Знание традиций и атрибутов праздников (Новый Год, День Победы, 8  марта, </w:t>
      </w:r>
      <w:r w:rsidR="00E97567" w:rsidRPr="00DE2437">
        <w:rPr>
          <w:rFonts w:ascii="Times New Roman" w:eastAsia="Lucida Sans Unicode" w:hAnsi="Times New Roman" w:cs="Times New Roman"/>
          <w:color w:val="auto"/>
          <w:sz w:val="28"/>
          <w:szCs w:val="28"/>
        </w:rPr>
        <w:t>Уроза байрам,  23 февраля, Курбан байрам</w:t>
      </w:r>
      <w:r w:rsidRPr="00DE2437">
        <w:rPr>
          <w:rFonts w:ascii="Times New Roman" w:eastAsia="Lucida Sans Unicode" w:hAnsi="Times New Roman" w:cs="Times New Roman"/>
          <w:color w:val="auto"/>
          <w:sz w:val="28"/>
          <w:szCs w:val="28"/>
        </w:rPr>
        <w:t xml:space="preserve">). </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Знание школьных традиций. </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Знание символики и атрибутов </w:t>
      </w:r>
      <w:r w:rsidR="00E97567" w:rsidRPr="00DE2437">
        <w:rPr>
          <w:rFonts w:ascii="Times New Roman" w:eastAsia="Lucida Sans Unicode" w:hAnsi="Times New Roman" w:cs="Times New Roman"/>
          <w:color w:val="auto"/>
          <w:sz w:val="28"/>
          <w:szCs w:val="28"/>
        </w:rPr>
        <w:t>мечети</w:t>
      </w:r>
      <w:r w:rsidRPr="00DE2437">
        <w:rPr>
          <w:rFonts w:ascii="Times New Roman" w:eastAsia="Lucida Sans Unicode" w:hAnsi="Times New Roman" w:cs="Times New Roman"/>
          <w:color w:val="auto"/>
          <w:sz w:val="28"/>
          <w:szCs w:val="28"/>
        </w:rPr>
        <w:t xml:space="preserve">. Знание нравственных традиций, принятых в </w:t>
      </w:r>
      <w:r w:rsidR="00E97567" w:rsidRPr="00DE2437">
        <w:rPr>
          <w:rFonts w:ascii="Times New Roman" w:eastAsia="Lucida Sans Unicode" w:hAnsi="Times New Roman" w:cs="Times New Roman"/>
          <w:color w:val="auto"/>
          <w:sz w:val="28"/>
          <w:szCs w:val="28"/>
        </w:rPr>
        <w:t>Исламе</w:t>
      </w:r>
      <w:r w:rsidRPr="00DE2437">
        <w:rPr>
          <w:rFonts w:ascii="Times New Roman" w:eastAsia="Lucida Sans Unicode" w:hAnsi="Times New Roman" w:cs="Times New Roman"/>
          <w:color w:val="auto"/>
          <w:sz w:val="28"/>
          <w:szCs w:val="28"/>
        </w:rPr>
        <w:t>.</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Страна:</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Знание названия государства, в котором мы живем. Знание (узнавание)  государственной символики (герб, флаг, гимн). Узнавание президента РФ (на фото, видео). Знание государственных праздников. Знание названия столицы России. Знание (узнавание)  основных  достопримечательностей  столицы (Кремль, Красная площадь, Третьяковская Галерея, Большой театр) на фото,  видео. </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Знание  названий  городов  России (Санкт-Петербург,  Казань,  Владивосток, Сочи и др.). Знание достопримечательностей городов России.  </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  </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Знание  некоторых  значимых  исторических событий России. Знание выдающихся людей России.</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p>
    <w:p w:rsidR="001A31B0" w:rsidRPr="00DE2437" w:rsidRDefault="001A31B0" w:rsidP="00CA57C4">
      <w:pPr>
        <w:spacing w:after="0" w:line="240" w:lineRule="auto"/>
        <w:ind w:firstLine="567"/>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b/>
          <w:color w:val="auto"/>
          <w:sz w:val="28"/>
          <w:szCs w:val="28"/>
        </w:rPr>
        <w:t>Музыка и движение</w:t>
      </w:r>
    </w:p>
    <w:p w:rsidR="001A31B0" w:rsidRPr="00DE2437" w:rsidRDefault="001A31B0" w:rsidP="00CA57C4">
      <w:pPr>
        <w:spacing w:after="0" w:line="240" w:lineRule="auto"/>
        <w:ind w:firstLine="567"/>
        <w:jc w:val="center"/>
        <w:textAlignment w:val="baseline"/>
        <w:rPr>
          <w:rFonts w:ascii="Times New Roman" w:eastAsia="Lucida Sans Unicode" w:hAnsi="Times New Roman" w:cs="Times New Roman"/>
          <w:b/>
          <w:color w:val="auto"/>
          <w:sz w:val="28"/>
          <w:szCs w:val="28"/>
        </w:rPr>
      </w:pPr>
      <w:r w:rsidRPr="00DE2437">
        <w:rPr>
          <w:rFonts w:ascii="Times New Roman" w:eastAsia="Lucida Sans Unicode" w:hAnsi="Times New Roman" w:cs="Times New Roman"/>
          <w:b/>
          <w:color w:val="auto"/>
          <w:sz w:val="28"/>
          <w:szCs w:val="28"/>
        </w:rPr>
        <w:t>Пояснительная записка</w:t>
      </w:r>
    </w:p>
    <w:p w:rsidR="00B34123" w:rsidRPr="00DE2437" w:rsidRDefault="00B34123" w:rsidP="00CA57C4">
      <w:pPr>
        <w:spacing w:after="0" w:line="240" w:lineRule="auto"/>
        <w:ind w:firstLine="567"/>
        <w:jc w:val="center"/>
        <w:textAlignment w:val="baseline"/>
        <w:rPr>
          <w:rFonts w:ascii="Times New Roman" w:eastAsia="Lucida Sans Unicode" w:hAnsi="Times New Roman" w:cs="Times New Roman"/>
          <w:color w:val="auto"/>
          <w:sz w:val="28"/>
          <w:szCs w:val="28"/>
        </w:rPr>
      </w:pP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Педагогическая  работа  с  ребенком  с  умеренной,  тяжелой,  глубокой умственной  отсталостью  и  с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способами. У человека может отсутствовать речь, но он, возможно, будет стремиться  к  подражанию  и «пропеванию»   мелодии  доступными  ему средствами. Задача педагога состоит в том, чтобы музыкальными средствами помочь ребенку научиться воспринимать  звуки окружающего мира, развить эмоциональную  отзывчивость  на  музыкальный  ритм,  мелодику  звучания разных жанровых произведений.</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Программно-методический материал включает 4 раздела: «Слушание музыки», «Пение», «Движение  под  музыку», «Игра  на  музыкальных инструментах».</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В  учебном  плане  предмет  представлен  с 1 по 13  год  обучения.  В системе коррекционно-развивающих занятий также возможно использование элементов  </w:t>
      </w:r>
      <w:r w:rsidRPr="00DE2437">
        <w:rPr>
          <w:rFonts w:ascii="Times New Roman" w:eastAsia="Lucida Sans Unicode" w:hAnsi="Times New Roman" w:cs="Times New Roman"/>
          <w:color w:val="auto"/>
          <w:sz w:val="28"/>
          <w:szCs w:val="28"/>
        </w:rPr>
        <w:lastRenderedPageBreak/>
        <w:t>музыкального  воспитания  в  дополнительной  индивидуальной работе с обучающимися.</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Материально-техническое  оснащение  учебного  предмета «Музыка» включает: 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и  др.;</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Музыкальные  инструменты:  фортепиано,  синтезатор,  гитара,  барабан,  бубны,  маракасы,  бубенцы,  ложки,  трещетки,  колокольчики.</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b/>
          <w:color w:val="auto"/>
          <w:sz w:val="28"/>
          <w:szCs w:val="28"/>
        </w:rPr>
      </w:pPr>
      <w:r w:rsidRPr="00DE2437">
        <w:rPr>
          <w:rFonts w:ascii="Times New Roman" w:eastAsia="Lucida Sans Unicode" w:hAnsi="Times New Roman" w:cs="Times New Roman"/>
          <w:color w:val="auto"/>
          <w:sz w:val="28"/>
          <w:szCs w:val="28"/>
        </w:rPr>
        <w:t>Оборудование:  музыкальный  центр,  компьютер,  проекционное оборудование,  стеллажи  для  наглядных  пособий,  нот,  музыкальных инструментов и др., магнитная доска, ширма, затемнение на окна и др.; 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спетаклей,  мюзиклов, балетов, концертов разной по жанру музыки), текст песен.</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b/>
          <w:color w:val="auto"/>
          <w:sz w:val="28"/>
          <w:szCs w:val="28"/>
        </w:rPr>
        <w:t>Примерное содержание предмета</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Слушание:</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Слушание (различение)  тихого  и  громкого  звучания  музыки.</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 музыки.  Узнавание  знакомой  песни.  Определение  характера  музыки.</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Пение.</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Движение под музыку. </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 Выполнение  под музыку  действия  с  предметами:  наклоны  предмета  в  разные  стороны, опускание/поднимание  предмета,  подбрасывание/ловля  </w:t>
      </w:r>
      <w:r w:rsidRPr="00DE2437">
        <w:rPr>
          <w:rFonts w:ascii="Times New Roman" w:eastAsia="Lucida Sans Unicode" w:hAnsi="Times New Roman" w:cs="Times New Roman"/>
          <w:color w:val="auto"/>
          <w:sz w:val="28"/>
          <w:szCs w:val="28"/>
        </w:rPr>
        <w:lastRenderedPageBreak/>
        <w:t>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Выполнение развернутых движений одного образа.  Имитация (исполнение)  игры на музыкальных инструментах.</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Игра на музыкальных инструментах.</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Слушание (различение)  контрастных  по  звучанию  музыкальных инструментов, сходных по звучанию музыкальных инструментов. </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Освоение приемов игры на музыкальных инструментах, не имеющих звукоряд. Тихая и громкая игра на музыкальном инструменте. </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Сопровождение мелодии игрой на музыкальном инструменте. Своевременное вступление и окончание игры  на  музыкальном  инструменте.  </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Освоение  приемов  игры  на  музыкальных инструментах,  имеющих  звукоряд.  Сопровождение  мелодии  ритмичной игрой на музыкальном инструменте.</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 Игра в ансамбле.</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p>
    <w:p w:rsidR="001A31B0" w:rsidRPr="00DE2437" w:rsidRDefault="001A31B0" w:rsidP="00CA57C4">
      <w:pPr>
        <w:spacing w:after="0" w:line="240" w:lineRule="auto"/>
        <w:ind w:firstLine="567"/>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b/>
          <w:color w:val="auto"/>
          <w:sz w:val="28"/>
          <w:szCs w:val="28"/>
        </w:rPr>
        <w:t>Изобразительная деятельность (лепка, рисование, аппликация)</w:t>
      </w:r>
    </w:p>
    <w:p w:rsidR="001A31B0" w:rsidRPr="00DE2437" w:rsidRDefault="001A31B0" w:rsidP="00CA57C4">
      <w:pPr>
        <w:spacing w:after="0" w:line="240" w:lineRule="auto"/>
        <w:ind w:firstLine="567"/>
        <w:jc w:val="center"/>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b/>
          <w:color w:val="auto"/>
          <w:sz w:val="28"/>
          <w:szCs w:val="28"/>
        </w:rPr>
        <w:t>Пояснительная записка</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Изобразительная  деятельность  занимает  важное  место  в  работе  с ребенком с умеренной, тяжелой, глубокой умственной отсталостью, с ТМНР.</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  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Разнообразие используемых  техник  делает  работы  детей  выразительнее,  богаче  по содержанию, доставляет им много положительных эмоций.</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  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w:t>
      </w:r>
      <w:r w:rsidRPr="00DE2437">
        <w:rPr>
          <w:rFonts w:ascii="Times New Roman" w:eastAsia="Lucida Sans Unicode" w:hAnsi="Times New Roman" w:cs="Times New Roman"/>
          <w:color w:val="auto"/>
          <w:sz w:val="28"/>
          <w:szCs w:val="28"/>
        </w:rPr>
        <w:lastRenderedPageBreak/>
        <w:t>материалами, обучение изображению (изготовлению) отдельных элементов, развитие художественно-творческих способностей.</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ab/>
        <w:t>Программа  по  изобразительной  деятельности  включает  три  раздела: «Лепка», «Рисование»,  «Аппликация».</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b/>
          <w:color w:val="auto"/>
          <w:sz w:val="28"/>
          <w:szCs w:val="28"/>
        </w:rPr>
      </w:pPr>
      <w:r w:rsidRPr="00DE2437">
        <w:rPr>
          <w:rFonts w:ascii="Times New Roman" w:eastAsia="Lucida Sans Unicode" w:hAnsi="Times New Roman" w:cs="Times New Roman"/>
          <w:color w:val="auto"/>
          <w:sz w:val="28"/>
          <w:szCs w:val="28"/>
        </w:rPr>
        <w:t>Материально-техническое  оснащение  учебного  предмета «Изобразительная деятельность» предусматривает: наборы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 натуральные объекты, изображения (картинки,  фотографии, пиктограммы) готовых изделий и операций по их изготовлению;репродукции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  оборудование: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учащихся  и  др.;  магнитная  и ковролиновая доски; расходные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b/>
          <w:color w:val="auto"/>
          <w:sz w:val="28"/>
          <w:szCs w:val="28"/>
        </w:rPr>
        <w:t>Примерное содержание предмета</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Лепка.</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Разминание пластилина (теста, глины). Раскатывание теста (глины)  скалкой.  Отрывание  кусочка  материала  от  целого  куска.  Откручивание кусочка  </w:t>
      </w:r>
      <w:r w:rsidRPr="00DE2437">
        <w:rPr>
          <w:rFonts w:ascii="Times New Roman" w:eastAsia="Lucida Sans Unicode" w:hAnsi="Times New Roman" w:cs="Times New Roman"/>
          <w:color w:val="auto"/>
          <w:sz w:val="28"/>
          <w:szCs w:val="28"/>
        </w:rPr>
        <w:lastRenderedPageBreak/>
        <w:t xml:space="preserve">материала  от  целого  куска.  </w:t>
      </w:r>
      <w:r w:rsidR="00CA57C4" w:rsidRPr="00DE2437">
        <w:rPr>
          <w:rFonts w:ascii="Times New Roman" w:eastAsia="Lucida Sans Unicode" w:hAnsi="Times New Roman" w:cs="Times New Roman"/>
          <w:color w:val="auto"/>
          <w:sz w:val="28"/>
          <w:szCs w:val="28"/>
        </w:rPr>
        <w:t>Общипывание</w:t>
      </w:r>
      <w:r w:rsidRPr="00DE2437">
        <w:rPr>
          <w:rFonts w:ascii="Times New Roman" w:eastAsia="Lucida Sans Unicode" w:hAnsi="Times New Roman" w:cs="Times New Roman"/>
          <w:color w:val="auto"/>
          <w:sz w:val="28"/>
          <w:szCs w:val="28"/>
        </w:rPr>
        <w:t xml:space="preserve">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  </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Получение  формы  путем  выдавливания формочкой. Вырезание заданной формы по шаблонустекой(ножом, шилом и др.).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(примазыванием,  прищипыванием). Лепка предмета из одной (нескольких) частей.</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объединённых сюжетом.</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Аппликация.</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Узнавание (различение) разных видов бумаги: цветная бумага, картон, фольга,  салфетка  и  др.  </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Узнавание (различение)  инструментов  иприспособлений,  используемых  для  изготовления  аппликации:  ножницы, шило, войлок, трафарет, дырокол и др. </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Сминание бумаги. Отрывание бумагизаданной формы (размера). Сгибание листа бумаги пополам (вчетверо, подиагонали).  Скручивание  листа  бумаги.  Намазывание  всей (части) поверхности клеем. Выкалывание шилом: прокол бумаги, выкалывание попрямой  линии,  выкалывание  по  контуру.  Разрезание  бумаги  ножницами: выполнение надреза, разрезание листа бумаги. Вырезание по контуру. Сборкаизображения объекта из нескольких деталей. </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Конструирование объекта избумаги:  заготовка  отдельных  деталей,  соединение  деталей  между  собой. </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Соблюдение  последовательности  действий  при  изготовлении  предметнойаппликации: заготовка деталей, сборка изображения объекта, намазываниедеталей  клеем,  приклеивание  деталей  к  фону.  Соблюдениепоследовательности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Соблюдениепоследовательности  действий  при  изготовлении  сюжетной  аппликации: придумывание  сюжета,  составление  эскиза  сюжета  аппликации,  заготовкадеталей,  сборка  изображения,  намазывание  деталей  клеем,  приклеиваниедеталей к фону.</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Рисование.</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Узнавание (различение) материалов и инструментов, используемых для рисования: краски, мелки, карандаши, фломастеры, палитра, мольберт, кисти, емкость  для  воды.  </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Оставление  графического  следа.  Освоение  приемов рисования  карандашом.</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lastRenderedPageBreak/>
        <w:t>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полосе(в круге, в квадрате). </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 сырому», рисования с солью, рисования шариками,  граттаж, «под батик».</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p>
    <w:p w:rsidR="001A31B0" w:rsidRPr="00DE2437" w:rsidRDefault="001A31B0" w:rsidP="00A945DD">
      <w:pPr>
        <w:spacing w:after="0" w:line="240" w:lineRule="auto"/>
        <w:ind w:firstLine="567"/>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b/>
          <w:color w:val="auto"/>
          <w:sz w:val="28"/>
          <w:szCs w:val="28"/>
        </w:rPr>
        <w:t>Адаптивная физическая культура</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p>
    <w:p w:rsidR="001A31B0" w:rsidRPr="00DE2437" w:rsidRDefault="001A31B0" w:rsidP="00A945DD">
      <w:pPr>
        <w:spacing w:after="0" w:line="240" w:lineRule="auto"/>
        <w:ind w:firstLine="567"/>
        <w:jc w:val="center"/>
        <w:textAlignment w:val="baseline"/>
        <w:rPr>
          <w:rFonts w:ascii="Times New Roman" w:eastAsia="Lucida Sans Unicode" w:hAnsi="Times New Roman" w:cs="Times New Roman"/>
          <w:b/>
          <w:color w:val="auto"/>
          <w:sz w:val="28"/>
          <w:szCs w:val="28"/>
        </w:rPr>
      </w:pPr>
      <w:r w:rsidRPr="00DE2437">
        <w:rPr>
          <w:rFonts w:ascii="Times New Roman" w:eastAsia="Lucida Sans Unicode" w:hAnsi="Times New Roman" w:cs="Times New Roman"/>
          <w:b/>
          <w:color w:val="auto"/>
          <w:sz w:val="28"/>
          <w:szCs w:val="28"/>
        </w:rPr>
        <w:t>Пояснительная записка</w:t>
      </w:r>
    </w:p>
    <w:p w:rsidR="00B34123" w:rsidRPr="00DE2437" w:rsidRDefault="00B34123" w:rsidP="00A945DD">
      <w:pPr>
        <w:spacing w:after="0" w:line="240" w:lineRule="auto"/>
        <w:ind w:firstLine="567"/>
        <w:jc w:val="center"/>
        <w:textAlignment w:val="baseline"/>
        <w:rPr>
          <w:rFonts w:ascii="Times New Roman" w:eastAsia="Lucida Sans Unicode" w:hAnsi="Times New Roman" w:cs="Times New Roman"/>
          <w:color w:val="auto"/>
          <w:sz w:val="28"/>
          <w:szCs w:val="28"/>
        </w:rPr>
      </w:pP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Одним  из  важнейших  направлений  работы  с  ребенком с  умеренной,  тяжелой,  глубокой  умственной  отсталостью,  с  тяжелыми множественными нарушениями развития,  является  физическое  развитие,  которое происходит на занятиях по адаптивной физической культуре.</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Целью занятий по  адаптивной  физической  культуре  является  повышение  двигательной активности  детей  и  обучение  использованию  полученных  навыков  в повседневной жизни.</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lastRenderedPageBreak/>
        <w:t xml:space="preserve">Программа по адаптивной физической культуре  включает 3 раздела: «Коррекционные  подвижные  игры», «Лыжная подготовка», «Физическая подготовка». </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ab/>
        <w:t xml:space="preserve">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ab/>
        <w:t>Раздел «Лыжная  подготовка» предусматривает  формирование  навыка  ходьбы  на лыжах  и  дальнейшее  его  совершенствование.</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ab/>
        <w:t xml:space="preserve"> Раздел «Физическая подготовка» включает  построения  и  перестроения,  общеразвивающие  и корригирующие  упражнения.</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b/>
          <w:color w:val="auto"/>
          <w:sz w:val="28"/>
          <w:szCs w:val="28"/>
        </w:rPr>
      </w:pPr>
      <w:r w:rsidRPr="00DE2437">
        <w:rPr>
          <w:rFonts w:ascii="Times New Roman" w:eastAsia="Lucida Sans Unicode" w:hAnsi="Times New Roman" w:cs="Times New Roman"/>
          <w:color w:val="auto"/>
          <w:sz w:val="28"/>
          <w:szCs w:val="28"/>
        </w:rPr>
        <w:t xml:space="preserve">    В  учебном  плане  предмет  представлен  с  1  по 13  год  обучения.  Материально-техническое  оснащение  учебного  предмета  предусматривает как обычное для спортивных залов школ оборудование и инвентарь, так и  специальное  адаптированное оборудование  для  детей  с различными  нарушениями  развития,  включая  тренажеры, инвентарь для подвижных и спортивных  игр  и  др.  Материально-техническое  оснащение  учебного предмета  «Адаптивная  физкультура» включает:  дидактический  материал: изображения (картинки,  фото,  пиктограммы) спортивного инвентаря;  альбомы  с  демонстрационным  материалом  в  соответствии  с темами занятий; 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палки;технические  средства  реабилитации: кресла-коляски  комнатные  и  прогулочные,  опор  для  стояния  (вертикализаторы, ходунки), опоры для ползания, тренажеры (мотомед и др.),  кресла-стулья  с  санитарным  оснащением (для  туалета,  ванные);  мебель:  шкафы для хранения спортивного инвентаря, для переодевания, стулья, стол, столы-кушетки.</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b/>
          <w:color w:val="auto"/>
          <w:sz w:val="28"/>
          <w:szCs w:val="28"/>
        </w:rPr>
        <w:t>Примерное содержание предмета</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Коррекционные подвижные игры.</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Элементы  спортивных  игр  и  спортивных  упражнений.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Ведение баскетбольного мяча по прямой (с обходом препятствия). Броски мяча  в  кольцо  двумя  руками.  </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Волейбол.  Узнавание  волейбольного  мяча.  Подача  волейбольного  мяча  сверху (снизу).  Прием  волейбольного  мяча сверху (снизу).  Игра  в  паре  без  сетки (через  сетку). </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lastRenderedPageBreak/>
        <w:t xml:space="preserve">Бадминтон.  Узнавание (различение)  инвентаря  для  бадминтона.  Удар  по  волану:  нижняя (верхняя)  подача.  Отбивание  волана  снизу (сверху).  Игра  в  паре.  </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Подвижные  игры.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пролазание по туннелю, бег, передача эстафеты. 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Соблюдение правил игры «Бросай-ка». Соблюдение правил игры «Быстрые санки». Соблюдение последовательности действий в игре-эстафете «Строим дом».</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Лыжная подготовка.</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Физическая подготовка.</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1.Построения  и  перестроения.  </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Принятие  исходного  положения  для построения и перестроения: основная стойка, стойка «ноги на ширине плеч»  («ноги  на  ширине  ступни»). </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 Построение  в  колонну  по  одному,  в  одну шеренгу, перестроение из шеренги в круг. Размыкание на вытянутые руки в стороны, на вытянутые руки вперед. </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Повороты на месте в разные стороны. </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Ходьба в колонне по одному, по двое.</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 Бег в колонне.</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Общеразвивающие  и  корригирующие  упражнения</w:t>
      </w:r>
      <w:r w:rsidRPr="00DE2437">
        <w:rPr>
          <w:rFonts w:ascii="Times New Roman" w:eastAsia="Lucida Sans Unicode" w:hAnsi="Times New Roman" w:cs="Times New Roman"/>
          <w:i/>
          <w:color w:val="auto"/>
          <w:sz w:val="28"/>
          <w:szCs w:val="28"/>
        </w:rPr>
        <w:t>.</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Дыхательные упражнения: произвольный вдох (выдох) через рот (нос), произвольный вдох через нос (рот), выдох через рот (нос). Одновременное (поочередное) сгибание (разгибание)  пальцев.  </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lastRenderedPageBreak/>
        <w:t xml:space="preserve">Противопоставление  первого  пальца  остальным  на одной  руке (одновременно  двумя  руками),  пальцы  одной  руки  пальцам другой руки поочередно(одновременно). Сгибание пальцев в кулак на одной руке  с  одновременным  разгибанием  на  другой  руке.  Круговые  движения кистью. Сгибание фаланг пальцев. 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 Круговые движения  руками  в  исходном  положении «руки  к  плечам».  Движения плечами  вперед (назад,  вверх,  вниз). </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Движения  головой:  наклоны  вперед (назад,  в  стороны), повороты,  круговые  движения.  Поднимание  головы  в положении «лежа на животе». </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Ходьба с высоким подниманием колен. Хлопки в ладони под поднятой прямой  ногой. </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Движения  стопами:  поднимание,  опускание,  наклоны,  круговые  движения. </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Приседание.  Ползание  на  четвереньках.  Поочередные (одновременные)  движения  ногами:  поднимание (отведение)  прямых (согнутых)  ног,  круговые  движения.Переход  из  положения «лежа»  в положение «сидя»  (из положения «сидя» в положение «лежа»). </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Прыжки  на  двух  ногах (с  одной  ноги  на  другую).  </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Ходьба и бег. </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полуприседе, приседе. Ходьба в умеренном (медленном, быстром)  темпе. Ходьба с изменением темпа, направления движения. Бег в умеренном (медленном,  быстром)  темпе.  </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Бег  с  изменением  темпа  и  направления движения.  Преодоление  препятствий  при  ходьбе (беге).  Бег  с  высоким подниманием бедра(захлестыванием голени, приставным шагом).</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Прыжки. </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lastRenderedPageBreak/>
        <w:t>Перепрыгивание с одной ноги на другую на месте, с продвижением вперед. Прыжки в длину с места, с разбега. Прыжки в высоту, глубину.</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Ползание,  подлезание,  лазание,  перелезание</w:t>
      </w:r>
      <w:r w:rsidRPr="00DE2437">
        <w:rPr>
          <w:rFonts w:ascii="Times New Roman" w:eastAsia="Lucida Sans Unicode" w:hAnsi="Times New Roman" w:cs="Times New Roman"/>
          <w:i/>
          <w:color w:val="auto"/>
          <w:sz w:val="28"/>
          <w:szCs w:val="28"/>
        </w:rPr>
        <w:t>.</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Ползание  на  животе,  на четвереньках. </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Подлезание под препятствия на животе, на четвереньках. </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Вис  на  канате,  рейке.  </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Перелезание через препятствия.</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Броски, ловля, метание, передача предметов и перенос груза. </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Передача предметов в шеренге (по кругу, в колонне).</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Броски среднего (маленького) мяча двумя руками вверх (о пол, о стенку). </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Ловля среднего (маленького) мяча одной (двумя) руками.</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 Бросание мяча на дальность.</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 Сбивание предметов большим (малым) мячом.  </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Броски (ловля) мяча  в  ходьбе (беге). </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Метание  в  цель (на дальность).</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b/>
          <w:color w:val="auto"/>
          <w:sz w:val="28"/>
          <w:szCs w:val="28"/>
        </w:rPr>
      </w:pPr>
      <w:r w:rsidRPr="00DE2437">
        <w:rPr>
          <w:rFonts w:ascii="Times New Roman" w:eastAsia="Lucida Sans Unicode" w:hAnsi="Times New Roman" w:cs="Times New Roman"/>
          <w:color w:val="auto"/>
          <w:sz w:val="28"/>
          <w:szCs w:val="28"/>
        </w:rPr>
        <w:t xml:space="preserve"> Перенос груза.</w:t>
      </w:r>
    </w:p>
    <w:p w:rsidR="001A31B0" w:rsidRPr="00DE2437" w:rsidRDefault="001A31B0" w:rsidP="00A945DD">
      <w:pPr>
        <w:spacing w:after="0" w:line="240" w:lineRule="auto"/>
        <w:ind w:firstLine="567"/>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b/>
          <w:color w:val="auto"/>
          <w:sz w:val="28"/>
          <w:szCs w:val="28"/>
        </w:rPr>
        <w:t>Профильный труд</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p>
    <w:p w:rsidR="001A31B0" w:rsidRPr="00DE2437" w:rsidRDefault="001A31B0" w:rsidP="00A945DD">
      <w:pPr>
        <w:spacing w:after="0" w:line="240" w:lineRule="auto"/>
        <w:ind w:firstLine="567"/>
        <w:jc w:val="center"/>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b/>
          <w:color w:val="auto"/>
          <w:sz w:val="28"/>
          <w:szCs w:val="28"/>
        </w:rPr>
        <w:t>Пояснительная записка</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Целью трудового обучения является подготовка детей и подростков с умеренной,  тяжелой,  глубокой  умственной  отсталостью,  с  ТМНР  к доступной  трудовой  деятельности.  </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Основные  задачи: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w:t>
      </w:r>
      <w:r w:rsidR="00A945DD" w:rsidRPr="00DE2437">
        <w:rPr>
          <w:rFonts w:ascii="Times New Roman" w:eastAsia="Lucida Sans Unicode" w:hAnsi="Times New Roman" w:cs="Times New Roman"/>
          <w:color w:val="auto"/>
          <w:sz w:val="28"/>
          <w:szCs w:val="28"/>
        </w:rPr>
        <w:t>работе  с  почвой,  с растениям</w:t>
      </w:r>
      <w:r w:rsidRPr="00DE2437">
        <w:rPr>
          <w:rFonts w:ascii="Times New Roman" w:eastAsia="Lucida Sans Unicode" w:hAnsi="Times New Roman" w:cs="Times New Roman"/>
          <w:color w:val="auto"/>
          <w:sz w:val="28"/>
          <w:szCs w:val="28"/>
        </w:rPr>
        <w:t xml:space="preserve">и </w:t>
      </w:r>
      <w:r w:rsidR="00A945DD" w:rsidRPr="00DE2437">
        <w:rPr>
          <w:rFonts w:ascii="Times New Roman" w:eastAsia="Lucida Sans Unicode" w:hAnsi="Times New Roman" w:cs="Times New Roman"/>
          <w:color w:val="auto"/>
          <w:sz w:val="28"/>
          <w:szCs w:val="28"/>
        </w:rPr>
        <w:t>и.</w:t>
      </w:r>
      <w:r w:rsidRPr="00DE2437">
        <w:rPr>
          <w:rFonts w:ascii="Times New Roman" w:eastAsia="Lucida Sans Unicode" w:hAnsi="Times New Roman" w:cs="Times New Roman"/>
          <w:color w:val="auto"/>
          <w:sz w:val="28"/>
          <w:szCs w:val="28"/>
        </w:rPr>
        <w:t>т.д.</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  Подросток учится организовывать свое рабочее место в соответствии с используемыми материалами, инструментами, оборудованием. С помощью учителя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w:t>
      </w:r>
      <w:r w:rsidRPr="00DE2437">
        <w:rPr>
          <w:rFonts w:ascii="Times New Roman" w:eastAsia="Lucida Sans Unicode" w:hAnsi="Times New Roman" w:cs="Times New Roman"/>
          <w:color w:val="auto"/>
          <w:sz w:val="28"/>
          <w:szCs w:val="28"/>
        </w:rPr>
        <w:lastRenderedPageBreak/>
        <w:t>качество  выполненной  работы;  обсуждает  полученный  результат  в соответствии  со  своими  представлениями.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Программа  по  профильному  труду  представлена  следующими разделами: «Шитье», «Деревообработка», «Растениеводство».</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В учебном плане предмет представлен с 7 по13 год обучения.</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b/>
          <w:color w:val="auto"/>
          <w:sz w:val="28"/>
          <w:szCs w:val="28"/>
        </w:rPr>
      </w:pPr>
      <w:r w:rsidRPr="00DE2437">
        <w:rPr>
          <w:rFonts w:ascii="Times New Roman" w:eastAsia="Lucida Sans Unicode" w:hAnsi="Times New Roman" w:cs="Times New Roman"/>
          <w:color w:val="auto"/>
          <w:sz w:val="28"/>
          <w:szCs w:val="28"/>
        </w:rPr>
        <w:t xml:space="preserve"> Материально-техническое  обеспечение  образовательной  области  и предметов  по  труду  включает:  дидактический  материал:  комплекты демонстрационных и раздаточного материалов, таблицы по разделам и тема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  оборудование  таких  предметов  как:  швейное  дело,  деревообработка и др. требуют наборов инструментов для  обработки  различных  материалов;  швейные  машины; наборы инструментов  для  садоводства (грабли,  ведра,  лейки,  лопаты  и  др.);расходные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 др.</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b/>
          <w:color w:val="auto"/>
          <w:sz w:val="28"/>
          <w:szCs w:val="28"/>
        </w:rPr>
        <w:t>Примерное содержание предмета</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Деревообработка.</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Узнавание (различение)  материалов (древесный (сырье),  крепёжный,  покрасочный).</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Узнавание (различение)  инструментов  для  разметки  (для обработки  дерева,  для  соединения  деталей).  </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Подготовка  рабочего  места.  Уборка  рабочего  места.  </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Подготовительная  работа  с  заготовкой.  Разметка заготовки.  Распиливание  заготовки.  Сверление  отверстия  в  заготовке.  Шлифовка заготовки наждачной бумагой. Нанесение покрытия на заготовку.  Склеивание деревянных деталей. Соединение деревянных деталей гвоздями (шурупами).  Соблюдение  последовательности  действий  при  изготовлении деревянной  подставки  под  горячее</w:t>
      </w:r>
      <w:r w:rsidRPr="00DE2437">
        <w:rPr>
          <w:rFonts w:ascii="Times New Roman" w:eastAsia="Lucida Sans Unicode" w:hAnsi="Times New Roman" w:cs="Times New Roman"/>
          <w:color w:val="auto"/>
        </w:rPr>
        <w:t xml:space="preserve">:  </w:t>
      </w:r>
      <w:r w:rsidRPr="00DE2437">
        <w:rPr>
          <w:rFonts w:ascii="Times New Roman" w:eastAsia="Lucida Sans Unicode" w:hAnsi="Times New Roman" w:cs="Times New Roman"/>
          <w:color w:val="auto"/>
          <w:sz w:val="28"/>
          <w:szCs w:val="28"/>
        </w:rPr>
        <w:t>разметка  заготовок,  выпиливание заготовок, шлифовка заготовок, склеивание деталей, нанесение покрытия на изделие.</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Растениеводство.</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lastRenderedPageBreak/>
        <w:t>Выращивание  комнатных  растений.  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Выращивание растений в открытом грунте. Перекапывание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Подготовка  семян  к  посадке.  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хранению (очищение  от  земли,  обрезка  ботвы,  просушивание). Чистка и мытье садового инвентаря.</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Швейное дело.</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 (с четырьмя отверстиями, на ножке). Выполнение шва «вперед иголкой». Закрепление нити на ткани. Выполнение шва «через край».</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Шитье  на  электрической  машинке.  Различение  основных  частей электрической швейной машинки. Подготовка рабочего места.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наверх. Подведение ткани под лапку. Опускание иголки в ткань. Соблюдение последовательности действий при подготовке к шитью: поднимание лапки, подведение ткани под лапку,  опускание  иголки,  опускание  лапки.  Соблюдение  последовательности действий при выполнении строчки: нажатие на педаль, регулировка ткани во время  строчки,  отпускание  педали. Соблюдение  последовательности действий по окончании шитья: поднятие лапки, поднятие иголки, вынимании ткани из-под лапки, обрезание нити. Уборка рабочего места.  </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Кройка  и  сборка  изделия.  Соблюдение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  выполнение припуска  на  шов,  снятие  выкройки  с  ткани,  вырезание  детали  изделия. Соединение деталей изделия.</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b/>
          <w:color w:val="auto"/>
          <w:sz w:val="28"/>
          <w:szCs w:val="28"/>
        </w:rPr>
      </w:pPr>
      <w:r w:rsidRPr="00DE2437">
        <w:rPr>
          <w:rFonts w:ascii="Times New Roman" w:eastAsia="Lucida Sans Unicode" w:hAnsi="Times New Roman" w:cs="Times New Roman"/>
          <w:color w:val="auto"/>
          <w:sz w:val="28"/>
          <w:szCs w:val="28"/>
        </w:rPr>
        <w:t xml:space="preserve">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 изготовление  веток  и  листьев,  приметывание  </w:t>
      </w:r>
      <w:r w:rsidRPr="00DE2437">
        <w:rPr>
          <w:rFonts w:ascii="Times New Roman" w:eastAsia="Lucida Sans Unicode" w:hAnsi="Times New Roman" w:cs="Times New Roman"/>
          <w:color w:val="auto"/>
          <w:sz w:val="28"/>
          <w:szCs w:val="28"/>
        </w:rPr>
        <w:lastRenderedPageBreak/>
        <w:t>веток  и  листьев  к  основе,  пристрачивание  веток  и  листьев  на  основу,  удаление  наметочного  шва,  пришивание пуговиц (ягод) к основе, обработка краев изделия.</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b/>
          <w:color w:val="auto"/>
          <w:sz w:val="28"/>
          <w:szCs w:val="28"/>
        </w:rPr>
      </w:pPr>
    </w:p>
    <w:p w:rsidR="001A31B0" w:rsidRPr="00DE2437" w:rsidRDefault="001A31B0" w:rsidP="00A945DD">
      <w:pPr>
        <w:spacing w:after="0" w:line="240" w:lineRule="auto"/>
        <w:ind w:firstLine="567"/>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b/>
          <w:color w:val="auto"/>
          <w:sz w:val="28"/>
          <w:szCs w:val="28"/>
        </w:rPr>
        <w:t>Коррекционный курс «Сенсорное развитие»</w:t>
      </w:r>
    </w:p>
    <w:p w:rsidR="001A31B0" w:rsidRPr="00DE2437" w:rsidRDefault="001A31B0" w:rsidP="00A945DD">
      <w:pPr>
        <w:spacing w:after="0" w:line="240" w:lineRule="auto"/>
        <w:ind w:firstLine="567"/>
        <w:textAlignment w:val="baseline"/>
        <w:rPr>
          <w:rFonts w:ascii="Times New Roman" w:eastAsia="Lucida Sans Unicode" w:hAnsi="Times New Roman" w:cs="Times New Roman"/>
          <w:color w:val="auto"/>
          <w:sz w:val="28"/>
          <w:szCs w:val="28"/>
        </w:rPr>
      </w:pPr>
    </w:p>
    <w:p w:rsidR="001A31B0" w:rsidRPr="00DE2437" w:rsidRDefault="001A31B0" w:rsidP="00A945DD">
      <w:pPr>
        <w:spacing w:after="0" w:line="240" w:lineRule="auto"/>
        <w:ind w:firstLine="567"/>
        <w:jc w:val="center"/>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b/>
          <w:color w:val="auto"/>
          <w:sz w:val="28"/>
          <w:szCs w:val="28"/>
        </w:rPr>
        <w:t>Пояснительная записка</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Программа «Сенсорное развитие» направлено  на  формирование  полноценного восприятия окружающей действительности. Первой ступенью познания мир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обучающихся с умеренной,  тяжелой,  глубокой  умственной  отсталостью,  с  тяжелыми множественными нарушениями развития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Целью коррекционного курса «Сенсорное развитие» является обогащение чувственного опыта в процессе целенаправленного  систематического  воздействия  на  сохранные анализаторы.</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Программно-методический материал коррекционного курса «Сенсорное развитие» включает 5 разделов: «Зрительное восприятие», «Слуховое  восприятие», «Кинестетическое  восприятие», «Восприятие запаха», «Восприятие вкуса».</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b/>
          <w:color w:val="auto"/>
          <w:sz w:val="28"/>
          <w:szCs w:val="28"/>
        </w:rPr>
      </w:pPr>
      <w:r w:rsidRPr="00DE2437">
        <w:rPr>
          <w:rFonts w:ascii="Times New Roman" w:eastAsia="Lucida Sans Unicode" w:hAnsi="Times New Roman" w:cs="Times New Roman"/>
          <w:color w:val="auto"/>
          <w:sz w:val="28"/>
          <w:szCs w:val="28"/>
        </w:rPr>
        <w:t>Для  реализации  курса  необходимо  специальное  материально-техническое оснащение, включающее: оборудованную сенсорную комнату,  сухой шариковый бассейн,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и т.д.</w:t>
      </w:r>
    </w:p>
    <w:p w:rsidR="001A31B0" w:rsidRPr="00DE2437" w:rsidRDefault="001A31B0" w:rsidP="001A31B0">
      <w:pPr>
        <w:spacing w:after="0" w:line="240" w:lineRule="auto"/>
        <w:ind w:firstLine="567"/>
        <w:jc w:val="both"/>
        <w:textAlignment w:val="baseline"/>
        <w:rPr>
          <w:rFonts w:ascii="Times New Roman" w:eastAsia="Calibri" w:hAnsi="Times New Roman" w:cs="Times New Roman"/>
          <w:color w:val="auto"/>
          <w:sz w:val="28"/>
          <w:szCs w:val="28"/>
        </w:rPr>
      </w:pPr>
      <w:r w:rsidRPr="00DE2437">
        <w:rPr>
          <w:rFonts w:ascii="Times New Roman" w:eastAsia="Lucida Sans Unicode" w:hAnsi="Times New Roman" w:cs="Times New Roman"/>
          <w:b/>
          <w:color w:val="auto"/>
          <w:sz w:val="28"/>
          <w:szCs w:val="28"/>
        </w:rPr>
        <w:t>Содержание коррекционного курса «Сенсорное развитие»</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Calibri" w:hAnsi="Times New Roman" w:cs="Times New Roman"/>
          <w:color w:val="auto"/>
          <w:sz w:val="28"/>
          <w:szCs w:val="28"/>
        </w:rPr>
        <w:t xml:space="preserve">Содержание коррекционного курса «Сенсорное развитие» направлено на развитие психомоторной и сенсорной сферы обучающихся  с умеренной, тяжелой и глубокой степенью умственной отсталостью (интеллектуальными нарушениями), тяжелыми и множественными нарушениями развития имеет </w:t>
      </w:r>
      <w:r w:rsidRPr="00DE2437">
        <w:rPr>
          <w:rFonts w:ascii="Times New Roman" w:eastAsia="Calibri" w:hAnsi="Times New Roman" w:cs="Times New Roman"/>
          <w:color w:val="auto"/>
          <w:sz w:val="28"/>
          <w:szCs w:val="28"/>
        </w:rPr>
        <w:lastRenderedPageBreak/>
        <w:t>практическую направленность и максимально индивидуализировано, поэтому деление программы на блоки условно.</w:t>
      </w:r>
    </w:p>
    <w:p w:rsidR="001A31B0" w:rsidRPr="00DE2437" w:rsidRDefault="00A72F05" w:rsidP="001A31B0">
      <w:pPr>
        <w:spacing w:after="0" w:line="240" w:lineRule="auto"/>
        <w:ind w:firstLine="567"/>
        <w:jc w:val="both"/>
        <w:textAlignment w:val="baseline"/>
        <w:rPr>
          <w:rFonts w:ascii="Times New Roman" w:eastAsia="Times New Roman" w:hAnsi="Times New Roman" w:cs="Times New Roman"/>
          <w:b/>
          <w:bCs/>
          <w:color w:val="auto"/>
          <w:sz w:val="28"/>
          <w:szCs w:val="28"/>
        </w:rPr>
      </w:pPr>
      <w:r w:rsidRPr="00DE2437">
        <w:rPr>
          <w:rFonts w:ascii="Times New Roman" w:eastAsia="Times New Roman" w:hAnsi="Times New Roman" w:cs="Times New Roman"/>
          <w:b/>
          <w:color w:val="auto"/>
          <w:sz w:val="28"/>
          <w:szCs w:val="28"/>
        </w:rPr>
        <w:t>1.</w:t>
      </w:r>
      <w:r w:rsidR="001A31B0" w:rsidRPr="00DE2437">
        <w:rPr>
          <w:rFonts w:ascii="Times New Roman" w:eastAsia="Times New Roman" w:hAnsi="Times New Roman" w:cs="Times New Roman"/>
          <w:b/>
          <w:color w:val="auto"/>
          <w:sz w:val="28"/>
          <w:szCs w:val="28"/>
        </w:rPr>
        <w:t>Зрительное восприятие:</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bCs/>
          <w:color w:val="auto"/>
          <w:sz w:val="28"/>
          <w:szCs w:val="28"/>
        </w:rPr>
      </w:pPr>
      <w:r w:rsidRPr="00DE2437">
        <w:rPr>
          <w:rFonts w:ascii="Times New Roman" w:eastAsia="Times New Roman" w:hAnsi="Times New Roman" w:cs="Times New Roman"/>
          <w:bCs/>
          <w:color w:val="auto"/>
          <w:sz w:val="28"/>
          <w:szCs w:val="28"/>
        </w:rPr>
        <w:t>Формирование умения фиксировать взгляд на лице человека.</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bCs/>
          <w:color w:val="auto"/>
          <w:sz w:val="28"/>
          <w:szCs w:val="28"/>
        </w:rPr>
      </w:pPr>
      <w:r w:rsidRPr="00DE2437">
        <w:rPr>
          <w:rFonts w:ascii="Times New Roman" w:eastAsia="Times New Roman" w:hAnsi="Times New Roman" w:cs="Times New Roman"/>
          <w:bCs/>
          <w:color w:val="auto"/>
          <w:sz w:val="28"/>
          <w:szCs w:val="28"/>
        </w:rPr>
        <w:t>Формирование умения фиксировать взгляд на неподвижном светящемся предмете.</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bCs/>
          <w:color w:val="auto"/>
          <w:sz w:val="28"/>
          <w:szCs w:val="28"/>
        </w:rPr>
      </w:pPr>
      <w:r w:rsidRPr="00DE2437">
        <w:rPr>
          <w:rFonts w:ascii="Times New Roman" w:eastAsia="Times New Roman" w:hAnsi="Times New Roman" w:cs="Times New Roman"/>
          <w:bCs/>
          <w:color w:val="auto"/>
          <w:sz w:val="28"/>
          <w:szCs w:val="28"/>
        </w:rPr>
        <w:t>Формирование умения фиксировать взгляд на неподвижном предмете.</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bCs/>
          <w:color w:val="auto"/>
          <w:sz w:val="28"/>
          <w:szCs w:val="28"/>
        </w:rPr>
      </w:pPr>
      <w:r w:rsidRPr="00DE2437">
        <w:rPr>
          <w:rFonts w:ascii="Times New Roman" w:eastAsia="Times New Roman" w:hAnsi="Times New Roman" w:cs="Times New Roman"/>
          <w:bCs/>
          <w:color w:val="auto"/>
          <w:sz w:val="28"/>
          <w:szCs w:val="28"/>
        </w:rPr>
        <w:t>Формирование умения прослеживать взглядом за движущимся близко расположенным предметом.</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bCs/>
          <w:color w:val="auto"/>
          <w:sz w:val="28"/>
          <w:szCs w:val="28"/>
        </w:rPr>
      </w:pPr>
      <w:r w:rsidRPr="00DE2437">
        <w:rPr>
          <w:rFonts w:ascii="Times New Roman" w:eastAsia="Times New Roman" w:hAnsi="Times New Roman" w:cs="Times New Roman"/>
          <w:bCs/>
          <w:color w:val="auto"/>
          <w:sz w:val="28"/>
          <w:szCs w:val="28"/>
        </w:rPr>
        <w:t>Формирование умения прослеживать взглядом за движущимся удаленным объектом.</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bCs/>
          <w:color w:val="auto"/>
          <w:sz w:val="28"/>
          <w:szCs w:val="28"/>
        </w:rPr>
        <w:t>Формирование умения узнавать и различать цвет объектов.</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b/>
          <w:bCs/>
          <w:color w:val="auto"/>
          <w:sz w:val="28"/>
          <w:szCs w:val="28"/>
        </w:rPr>
      </w:pPr>
      <w:r w:rsidRPr="00DE2437">
        <w:rPr>
          <w:rFonts w:ascii="Times New Roman" w:eastAsia="Times New Roman" w:hAnsi="Times New Roman" w:cs="Times New Roman"/>
          <w:b/>
          <w:color w:val="auto"/>
          <w:sz w:val="28"/>
          <w:szCs w:val="28"/>
        </w:rPr>
        <w:t>2. Слуховое восприятие:</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bCs/>
          <w:color w:val="auto"/>
          <w:sz w:val="28"/>
          <w:szCs w:val="28"/>
        </w:rPr>
      </w:pPr>
      <w:r w:rsidRPr="00DE2437">
        <w:rPr>
          <w:rFonts w:ascii="Times New Roman" w:eastAsia="Times New Roman" w:hAnsi="Times New Roman" w:cs="Times New Roman"/>
          <w:bCs/>
          <w:color w:val="auto"/>
          <w:sz w:val="28"/>
          <w:szCs w:val="28"/>
        </w:rPr>
        <w:t>Формирование умения локализовать неподвижный (близко расположенный) источник звука.</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bCs/>
          <w:color w:val="auto"/>
          <w:sz w:val="28"/>
          <w:szCs w:val="28"/>
        </w:rPr>
      </w:pPr>
      <w:r w:rsidRPr="00DE2437">
        <w:rPr>
          <w:rFonts w:ascii="Times New Roman" w:eastAsia="Times New Roman" w:hAnsi="Times New Roman" w:cs="Times New Roman"/>
          <w:bCs/>
          <w:color w:val="auto"/>
          <w:sz w:val="28"/>
          <w:szCs w:val="28"/>
        </w:rPr>
        <w:t>Формирование умения прослеживать за (близко расположенным) перемещающимся источником звука (для детей с нарушениями зрения).</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bCs/>
          <w:color w:val="auto"/>
          <w:sz w:val="28"/>
          <w:szCs w:val="28"/>
        </w:rPr>
      </w:pPr>
      <w:r w:rsidRPr="00DE2437">
        <w:rPr>
          <w:rFonts w:ascii="Times New Roman" w:eastAsia="Times New Roman" w:hAnsi="Times New Roman" w:cs="Times New Roman"/>
          <w:bCs/>
          <w:color w:val="auto"/>
          <w:sz w:val="28"/>
          <w:szCs w:val="28"/>
        </w:rPr>
        <w:t>Формирование умения локализовать неподвижный (удаленный) источник звука.</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bCs/>
          <w:color w:val="auto"/>
          <w:sz w:val="28"/>
          <w:szCs w:val="28"/>
        </w:rPr>
      </w:pPr>
      <w:r w:rsidRPr="00DE2437">
        <w:rPr>
          <w:rFonts w:ascii="Times New Roman" w:eastAsia="Times New Roman" w:hAnsi="Times New Roman" w:cs="Times New Roman"/>
          <w:bCs/>
          <w:color w:val="auto"/>
          <w:sz w:val="28"/>
          <w:szCs w:val="28"/>
        </w:rPr>
        <w:t>Формирование умения соотносить звук с его источником.</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bCs/>
          <w:color w:val="auto"/>
          <w:sz w:val="28"/>
          <w:szCs w:val="28"/>
        </w:rPr>
        <w:t>Формирование умения находить одинаковые по звучанию объекты.</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b/>
          <w:bCs/>
          <w:color w:val="auto"/>
          <w:sz w:val="28"/>
          <w:szCs w:val="28"/>
        </w:rPr>
      </w:pPr>
      <w:r w:rsidRPr="00DE2437">
        <w:rPr>
          <w:rFonts w:ascii="Times New Roman" w:eastAsia="Times New Roman" w:hAnsi="Times New Roman" w:cs="Times New Roman"/>
          <w:b/>
          <w:color w:val="auto"/>
          <w:sz w:val="28"/>
          <w:szCs w:val="28"/>
        </w:rPr>
        <w:t>3. Кинестетическое восприятие:</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bCs/>
          <w:color w:val="auto"/>
          <w:sz w:val="28"/>
          <w:szCs w:val="28"/>
        </w:rPr>
      </w:pPr>
      <w:r w:rsidRPr="00DE2437">
        <w:rPr>
          <w:rFonts w:ascii="Times New Roman" w:eastAsia="Times New Roman" w:hAnsi="Times New Roman" w:cs="Times New Roman"/>
          <w:bCs/>
          <w:color w:val="auto"/>
          <w:sz w:val="28"/>
          <w:szCs w:val="28"/>
        </w:rPr>
        <w:t xml:space="preserve">Формирование адекватной эмоционально-двигательной реакции на прикосновения человека.  </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bCs/>
          <w:color w:val="auto"/>
          <w:sz w:val="28"/>
          <w:szCs w:val="28"/>
        </w:rPr>
      </w:pPr>
      <w:r w:rsidRPr="00DE2437">
        <w:rPr>
          <w:rFonts w:ascii="Times New Roman" w:eastAsia="Times New Roman" w:hAnsi="Times New Roman" w:cs="Times New Roman"/>
          <w:bCs/>
          <w:color w:val="auto"/>
          <w:sz w:val="28"/>
          <w:szCs w:val="28"/>
        </w:rPr>
        <w:t>Формирование адекватной реакции на соприкосновение с различными материалами.</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bCs/>
          <w:color w:val="auto"/>
          <w:sz w:val="28"/>
          <w:szCs w:val="28"/>
        </w:rPr>
      </w:pPr>
      <w:r w:rsidRPr="00DE2437">
        <w:rPr>
          <w:rFonts w:ascii="Times New Roman" w:eastAsia="Times New Roman" w:hAnsi="Times New Roman" w:cs="Times New Roman"/>
          <w:bCs/>
          <w:color w:val="auto"/>
          <w:sz w:val="28"/>
          <w:szCs w:val="28"/>
        </w:rPr>
        <w:t>Формирование адекватной реакции на вибрацию, исходящую от объектов.</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bCs/>
          <w:color w:val="auto"/>
          <w:sz w:val="28"/>
          <w:szCs w:val="28"/>
        </w:rPr>
      </w:pPr>
      <w:r w:rsidRPr="00DE2437">
        <w:rPr>
          <w:rFonts w:ascii="Times New Roman" w:eastAsia="Times New Roman" w:hAnsi="Times New Roman" w:cs="Times New Roman"/>
          <w:bCs/>
          <w:color w:val="auto"/>
          <w:sz w:val="28"/>
          <w:szCs w:val="28"/>
        </w:rPr>
        <w:t>Формирование адекватной реакции на давление на поверхность тела.</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bCs/>
          <w:color w:val="auto"/>
          <w:sz w:val="28"/>
          <w:szCs w:val="28"/>
        </w:rPr>
      </w:pPr>
      <w:r w:rsidRPr="00DE2437">
        <w:rPr>
          <w:rFonts w:ascii="Times New Roman" w:eastAsia="Times New Roman" w:hAnsi="Times New Roman" w:cs="Times New Roman"/>
          <w:bCs/>
          <w:color w:val="auto"/>
          <w:sz w:val="28"/>
          <w:szCs w:val="28"/>
        </w:rPr>
        <w:t>Формирование адекватной реакции на положение тела.</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bCs/>
          <w:color w:val="auto"/>
          <w:sz w:val="28"/>
          <w:szCs w:val="28"/>
        </w:rPr>
      </w:pPr>
      <w:r w:rsidRPr="00DE2437">
        <w:rPr>
          <w:rFonts w:ascii="Times New Roman" w:eastAsia="Times New Roman" w:hAnsi="Times New Roman" w:cs="Times New Roman"/>
          <w:bCs/>
          <w:color w:val="auto"/>
          <w:sz w:val="28"/>
          <w:szCs w:val="28"/>
        </w:rPr>
        <w:t>Формирование адекватной реакции на изменение положения тела.</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bCs/>
          <w:color w:val="auto"/>
          <w:sz w:val="28"/>
          <w:szCs w:val="28"/>
        </w:rPr>
      </w:pPr>
      <w:r w:rsidRPr="00DE2437">
        <w:rPr>
          <w:rFonts w:ascii="Times New Roman" w:eastAsia="Times New Roman" w:hAnsi="Times New Roman" w:cs="Times New Roman"/>
          <w:bCs/>
          <w:color w:val="auto"/>
          <w:sz w:val="28"/>
          <w:szCs w:val="28"/>
        </w:rPr>
        <w:t xml:space="preserve">Формирование адекватной реакции на положение частей тела.   </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bCs/>
          <w:color w:val="auto"/>
          <w:sz w:val="28"/>
          <w:szCs w:val="28"/>
        </w:rPr>
      </w:pPr>
      <w:r w:rsidRPr="00DE2437">
        <w:rPr>
          <w:rFonts w:ascii="Times New Roman" w:eastAsia="Times New Roman" w:hAnsi="Times New Roman" w:cs="Times New Roman"/>
          <w:bCs/>
          <w:color w:val="auto"/>
          <w:sz w:val="28"/>
          <w:szCs w:val="28"/>
        </w:rPr>
        <w:t xml:space="preserve">Формирование адекватной реакции на соприкосновение тела с разными </w:t>
      </w:r>
      <w:r w:rsidRPr="00DE2437">
        <w:rPr>
          <w:rFonts w:ascii="Times New Roman" w:eastAsia="Times New Roman" w:hAnsi="Times New Roman" w:cs="Times New Roman"/>
          <w:color w:val="auto"/>
          <w:sz w:val="28"/>
          <w:szCs w:val="28"/>
        </w:rPr>
        <w:t>видами поверхностей.</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bCs/>
          <w:color w:val="auto"/>
          <w:sz w:val="28"/>
          <w:szCs w:val="28"/>
        </w:rPr>
        <w:t>Формирование умения различать свойства материалов.</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b/>
          <w:bCs/>
          <w:color w:val="auto"/>
          <w:sz w:val="28"/>
          <w:szCs w:val="28"/>
        </w:rPr>
      </w:pPr>
      <w:r w:rsidRPr="00DE2437">
        <w:rPr>
          <w:rFonts w:ascii="Times New Roman" w:eastAsia="Times New Roman" w:hAnsi="Times New Roman" w:cs="Times New Roman"/>
          <w:b/>
          <w:color w:val="auto"/>
          <w:sz w:val="28"/>
          <w:szCs w:val="28"/>
        </w:rPr>
        <w:t>4. Восприятие запаха:</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bCs/>
          <w:color w:val="auto"/>
          <w:sz w:val="28"/>
          <w:szCs w:val="28"/>
        </w:rPr>
      </w:pPr>
      <w:r w:rsidRPr="00DE2437">
        <w:rPr>
          <w:rFonts w:ascii="Times New Roman" w:eastAsia="Times New Roman" w:hAnsi="Times New Roman" w:cs="Times New Roman"/>
          <w:bCs/>
          <w:color w:val="auto"/>
          <w:sz w:val="28"/>
          <w:szCs w:val="28"/>
        </w:rPr>
        <w:t>Формирование адекватной реакции на запахи.</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bCs/>
          <w:color w:val="auto"/>
          <w:sz w:val="28"/>
          <w:szCs w:val="28"/>
        </w:rPr>
        <w:t>Формирование умения узнавать и различать объекты по запаху.</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b/>
          <w:bCs/>
          <w:color w:val="auto"/>
          <w:sz w:val="28"/>
          <w:szCs w:val="28"/>
        </w:rPr>
      </w:pPr>
      <w:r w:rsidRPr="00DE2437">
        <w:rPr>
          <w:rFonts w:ascii="Times New Roman" w:eastAsia="Times New Roman" w:hAnsi="Times New Roman" w:cs="Times New Roman"/>
          <w:b/>
          <w:color w:val="auto"/>
          <w:sz w:val="28"/>
          <w:szCs w:val="28"/>
        </w:rPr>
        <w:t>5. Восприятие вкуса.</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bCs/>
          <w:color w:val="auto"/>
          <w:sz w:val="28"/>
          <w:szCs w:val="28"/>
        </w:rPr>
      </w:pPr>
      <w:r w:rsidRPr="00DE2437">
        <w:rPr>
          <w:rFonts w:ascii="Times New Roman" w:eastAsia="Times New Roman" w:hAnsi="Times New Roman" w:cs="Times New Roman"/>
          <w:bCs/>
          <w:color w:val="auto"/>
          <w:sz w:val="28"/>
          <w:szCs w:val="28"/>
        </w:rPr>
        <w:t>Формирование адекватной реакции на продукты.</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bCs/>
          <w:color w:val="auto"/>
          <w:sz w:val="28"/>
          <w:szCs w:val="28"/>
        </w:rPr>
      </w:pPr>
      <w:r w:rsidRPr="00DE2437">
        <w:rPr>
          <w:rFonts w:ascii="Times New Roman" w:eastAsia="Times New Roman" w:hAnsi="Times New Roman" w:cs="Times New Roman"/>
          <w:bCs/>
          <w:color w:val="auto"/>
          <w:sz w:val="28"/>
          <w:szCs w:val="28"/>
        </w:rPr>
        <w:t>Формирование умения узнавать и различать продукты по вкусу.</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b/>
          <w:color w:val="auto"/>
          <w:sz w:val="28"/>
          <w:szCs w:val="28"/>
        </w:rPr>
      </w:pPr>
      <w:r w:rsidRPr="00DE2437">
        <w:rPr>
          <w:rFonts w:ascii="Times New Roman" w:eastAsia="Times New Roman" w:hAnsi="Times New Roman" w:cs="Times New Roman"/>
          <w:bCs/>
          <w:color w:val="auto"/>
          <w:sz w:val="28"/>
          <w:szCs w:val="28"/>
        </w:rPr>
        <w:t>Формирование умения узнавать и различать вкусовые качества продуктов.</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b/>
          <w:color w:val="auto"/>
          <w:sz w:val="28"/>
          <w:szCs w:val="28"/>
        </w:rPr>
        <w:t>Ожидаемые результаты освоения коррекционного курса «Сенсорное развитие»:</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фиксация взгляда на лице человека;</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фиксация взгляда на неподвижном светящемся предмете (фонарик, пламя свечи, светящиеся игрушки);</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lastRenderedPageBreak/>
        <w:t>фиксация взгляда на неподвижном предмете, расположенном на уровне глаз (выше и ниже уровня глаз) напротив ребенка (справа, слева от ребенка);</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прослеживание взглядом за близко расположенным предметом, движущимся по горизонтали (по вертикали, по кругу, вперед/назад);</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прослеживание взглядом за движущимся удаленным объектом;</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узнавание/различение цвета объектов (красный, синий, желтый, зеленый, черный и др.);</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локализация неподвижного источника звука, расположенного на уровне уха (на уровне плеча, талии);</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прослеживание за близко расположенным перемещающимся источником звука;</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локализация неподвижного удаленного источника звука;</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соотнесение звука с его источником;</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нахождение одинаковых по звучанию объектов;</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адекватная эмоционально-двигательная реакция на прикосновения человека;</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адекватная реакция на соприкосновение с материалами  различными по температуре, фактуре, вязкости;</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адекватная реакция на вибрацию, исходящую от объектов;</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адекватная реакция на давление на поверхность тела;</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адекватная реакция на горизонтальное (вертикальное) положение тела;</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адекватная реакция на изменение положения тела;</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адекватная реакция на положение частей тела;</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адекватная реакция на соприкосновение тела с разными видами поверхностей;</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различение свойств материалов: холодный, горячий (гладкий, шероховатый; мокрый, сухой; жидкий, густой);</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адекватная реакция на запахи;</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результат:  узнавание/различение объектов по запаху;</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адекватная реакция на продукты, различные по вкусовым качествам (горький, сладкий, кислый, соленый), консистенции (жидкий, твердый, вязкий, сыпучий);</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 xml:space="preserve"> узнавание/различение продуктов по вкусу (шоколад, груша и др.);</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b/>
          <w:color w:val="auto"/>
          <w:sz w:val="28"/>
          <w:szCs w:val="28"/>
        </w:rPr>
      </w:pPr>
      <w:r w:rsidRPr="00DE2437">
        <w:rPr>
          <w:rFonts w:ascii="Times New Roman" w:eastAsia="Times New Roman" w:hAnsi="Times New Roman" w:cs="Times New Roman"/>
          <w:color w:val="auto"/>
          <w:sz w:val="28"/>
          <w:szCs w:val="28"/>
        </w:rPr>
        <w:t>узнавание/различение основных вкусовых качеств продуктов (горький, сладкий, кислый, соленый).</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b/>
          <w:color w:val="auto"/>
          <w:sz w:val="28"/>
          <w:szCs w:val="28"/>
        </w:rPr>
      </w:pPr>
    </w:p>
    <w:p w:rsidR="001A31B0" w:rsidRPr="00DE2437" w:rsidRDefault="001A31B0" w:rsidP="00A945DD">
      <w:pPr>
        <w:spacing w:after="0" w:line="240" w:lineRule="auto"/>
        <w:ind w:firstLine="567"/>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b/>
          <w:color w:val="auto"/>
          <w:sz w:val="28"/>
          <w:szCs w:val="28"/>
        </w:rPr>
        <w:t xml:space="preserve"> Коррекционный курс «Предметно-практические действия»</w:t>
      </w:r>
    </w:p>
    <w:p w:rsidR="001A31B0" w:rsidRPr="00DE2437" w:rsidRDefault="001A31B0" w:rsidP="00A945DD">
      <w:pPr>
        <w:spacing w:after="0" w:line="240" w:lineRule="auto"/>
        <w:ind w:firstLine="567"/>
        <w:textAlignment w:val="baseline"/>
        <w:rPr>
          <w:rFonts w:ascii="Times New Roman" w:eastAsia="Lucida Sans Unicode" w:hAnsi="Times New Roman" w:cs="Times New Roman"/>
          <w:color w:val="auto"/>
          <w:sz w:val="28"/>
          <w:szCs w:val="28"/>
        </w:rPr>
      </w:pPr>
    </w:p>
    <w:p w:rsidR="001A31B0" w:rsidRPr="00DE2437" w:rsidRDefault="001A31B0" w:rsidP="00A945DD">
      <w:pPr>
        <w:spacing w:after="0" w:line="240" w:lineRule="auto"/>
        <w:ind w:firstLine="567"/>
        <w:jc w:val="center"/>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b/>
          <w:color w:val="auto"/>
          <w:sz w:val="28"/>
          <w:szCs w:val="28"/>
        </w:rPr>
        <w:t>Пояснительная записка</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w:t>
      </w:r>
      <w:r w:rsidRPr="00DE2437">
        <w:rPr>
          <w:rFonts w:ascii="Times New Roman" w:eastAsia="Lucida Sans Unicode" w:hAnsi="Times New Roman" w:cs="Times New Roman"/>
          <w:color w:val="auto"/>
          <w:sz w:val="28"/>
          <w:szCs w:val="28"/>
        </w:rPr>
        <w:lastRenderedPageBreak/>
        <w:t xml:space="preserve">манипуляций,  которые  со  временем преобразуются  в произвольные целенаправленные действия с различными предметами и материалами.  </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Целью  коррекционного курса является  формирование  целенаправленных произвольных действий с различными предметами и материалами.</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 В  процессе  обучения  дети с умеренной, тяжелой, глубокой умственной отсталостью, с  тяжелыми множественными нарушениями развития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b/>
          <w:color w:val="auto"/>
          <w:sz w:val="28"/>
          <w:szCs w:val="28"/>
        </w:rPr>
      </w:pPr>
      <w:r w:rsidRPr="00DE2437">
        <w:rPr>
          <w:rFonts w:ascii="Times New Roman" w:eastAsia="Lucida Sans Unicode" w:hAnsi="Times New Roman" w:cs="Times New Roman"/>
          <w:color w:val="auto"/>
          <w:sz w:val="28"/>
          <w:szCs w:val="28"/>
        </w:rP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A72F05" w:rsidRPr="00DE2437" w:rsidRDefault="00A72F05" w:rsidP="001A31B0">
      <w:pPr>
        <w:spacing w:after="0" w:line="240" w:lineRule="auto"/>
        <w:ind w:firstLine="567"/>
        <w:jc w:val="both"/>
        <w:textAlignment w:val="baseline"/>
        <w:rPr>
          <w:rFonts w:ascii="Times New Roman" w:eastAsia="Lucida Sans Unicode" w:hAnsi="Times New Roman" w:cs="Times New Roman"/>
          <w:b/>
          <w:color w:val="auto"/>
          <w:sz w:val="28"/>
          <w:szCs w:val="28"/>
        </w:rPr>
      </w:pP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b/>
          <w:color w:val="auto"/>
          <w:sz w:val="28"/>
          <w:szCs w:val="28"/>
        </w:rPr>
        <w:t>Содержание коррекционного курса «Предметно – практические действия»</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Программно-методический материал  включает 2 раздела:  «Действия с материалами»,  «Действия с предметами».</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Lucida Sans Unicode" w:hAnsi="Times New Roman" w:cs="Times New Roman"/>
          <w:color w:val="auto"/>
          <w:sz w:val="28"/>
          <w:szCs w:val="28"/>
        </w:rPr>
        <w:t>Содержание коррекционного курса направлено формирование у  обучающихся  с умеренной, тяжелой и глубокой степенью умственной отсталостью (интеллектуальными нарушениями), тяжелыми и множественными нарушениями развития целенаправленных произвольных действий с различными предметами и материалами. Имеет практическую направленность и максимально индивидуализировано, поэтому деление программы на блоки условно.</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bCs/>
          <w:color w:val="auto"/>
          <w:sz w:val="28"/>
          <w:szCs w:val="28"/>
        </w:rPr>
      </w:pPr>
      <w:r w:rsidRPr="00DE2437">
        <w:rPr>
          <w:rFonts w:ascii="Times New Roman" w:eastAsia="Times New Roman" w:hAnsi="Times New Roman" w:cs="Times New Roman"/>
          <w:color w:val="auto"/>
          <w:sz w:val="28"/>
          <w:szCs w:val="28"/>
        </w:rPr>
        <w:t>1.Действия с материалами.</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bCs/>
          <w:color w:val="auto"/>
          <w:sz w:val="28"/>
          <w:szCs w:val="28"/>
        </w:rPr>
      </w:pPr>
      <w:r w:rsidRPr="00DE2437">
        <w:rPr>
          <w:rFonts w:ascii="Times New Roman" w:eastAsia="Times New Roman" w:hAnsi="Times New Roman" w:cs="Times New Roman"/>
          <w:bCs/>
          <w:color w:val="auto"/>
          <w:sz w:val="28"/>
          <w:szCs w:val="28"/>
        </w:rPr>
        <w:t>Формирование умения сминать материал.</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bCs/>
          <w:color w:val="auto"/>
          <w:sz w:val="28"/>
          <w:szCs w:val="28"/>
        </w:rPr>
      </w:pPr>
      <w:r w:rsidRPr="00DE2437">
        <w:rPr>
          <w:rFonts w:ascii="Times New Roman" w:eastAsia="Times New Roman" w:hAnsi="Times New Roman" w:cs="Times New Roman"/>
          <w:bCs/>
          <w:color w:val="auto"/>
          <w:sz w:val="28"/>
          <w:szCs w:val="28"/>
        </w:rPr>
        <w:t>Формирование умения разрывать материал.</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bCs/>
          <w:color w:val="auto"/>
          <w:sz w:val="28"/>
          <w:szCs w:val="28"/>
        </w:rPr>
      </w:pPr>
      <w:r w:rsidRPr="00DE2437">
        <w:rPr>
          <w:rFonts w:ascii="Times New Roman" w:eastAsia="Times New Roman" w:hAnsi="Times New Roman" w:cs="Times New Roman"/>
          <w:bCs/>
          <w:color w:val="auto"/>
          <w:sz w:val="28"/>
          <w:szCs w:val="28"/>
        </w:rPr>
        <w:t>Формирование умения размазывать материал.</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bCs/>
          <w:color w:val="auto"/>
          <w:sz w:val="28"/>
          <w:szCs w:val="28"/>
        </w:rPr>
      </w:pPr>
      <w:r w:rsidRPr="00DE2437">
        <w:rPr>
          <w:rFonts w:ascii="Times New Roman" w:eastAsia="Times New Roman" w:hAnsi="Times New Roman" w:cs="Times New Roman"/>
          <w:bCs/>
          <w:color w:val="auto"/>
          <w:sz w:val="28"/>
          <w:szCs w:val="28"/>
        </w:rPr>
        <w:t xml:space="preserve">Формирование умения </w:t>
      </w:r>
      <w:r w:rsidRPr="00DE2437">
        <w:rPr>
          <w:rFonts w:ascii="Times New Roman" w:eastAsia="Times New Roman" w:hAnsi="Times New Roman" w:cs="Times New Roman"/>
          <w:color w:val="auto"/>
          <w:sz w:val="28"/>
          <w:szCs w:val="28"/>
        </w:rPr>
        <w:t>разминать материал.</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bCs/>
          <w:color w:val="auto"/>
          <w:sz w:val="28"/>
          <w:szCs w:val="28"/>
        </w:rPr>
      </w:pPr>
      <w:r w:rsidRPr="00DE2437">
        <w:rPr>
          <w:rFonts w:ascii="Times New Roman" w:eastAsia="Times New Roman" w:hAnsi="Times New Roman" w:cs="Times New Roman"/>
          <w:bCs/>
          <w:color w:val="auto"/>
          <w:sz w:val="28"/>
          <w:szCs w:val="28"/>
        </w:rPr>
        <w:t xml:space="preserve">Формирование умения </w:t>
      </w:r>
      <w:r w:rsidRPr="00DE2437">
        <w:rPr>
          <w:rFonts w:ascii="Times New Roman" w:eastAsia="Times New Roman" w:hAnsi="Times New Roman" w:cs="Times New Roman"/>
          <w:color w:val="auto"/>
          <w:sz w:val="28"/>
          <w:szCs w:val="28"/>
        </w:rPr>
        <w:t>пересыпать материал.</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bCs/>
          <w:color w:val="auto"/>
          <w:sz w:val="28"/>
          <w:szCs w:val="28"/>
        </w:rPr>
      </w:pPr>
      <w:r w:rsidRPr="00DE2437">
        <w:rPr>
          <w:rFonts w:ascii="Times New Roman" w:eastAsia="Times New Roman" w:hAnsi="Times New Roman" w:cs="Times New Roman"/>
          <w:bCs/>
          <w:color w:val="auto"/>
          <w:sz w:val="28"/>
          <w:szCs w:val="28"/>
        </w:rPr>
        <w:t xml:space="preserve">Формирование умения переливать </w:t>
      </w:r>
      <w:r w:rsidRPr="00DE2437">
        <w:rPr>
          <w:rFonts w:ascii="Times New Roman" w:eastAsia="Times New Roman" w:hAnsi="Times New Roman" w:cs="Times New Roman"/>
          <w:color w:val="auto"/>
          <w:sz w:val="28"/>
          <w:szCs w:val="28"/>
        </w:rPr>
        <w:t>материал.</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bCs/>
          <w:color w:val="auto"/>
          <w:sz w:val="28"/>
          <w:szCs w:val="28"/>
        </w:rPr>
        <w:t xml:space="preserve">Формирование умения наматывать </w:t>
      </w:r>
      <w:r w:rsidRPr="00DE2437">
        <w:rPr>
          <w:rFonts w:ascii="Times New Roman" w:eastAsia="Times New Roman" w:hAnsi="Times New Roman" w:cs="Times New Roman"/>
          <w:color w:val="auto"/>
          <w:sz w:val="28"/>
          <w:szCs w:val="28"/>
        </w:rPr>
        <w:t>материал.</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bCs/>
          <w:color w:val="auto"/>
          <w:sz w:val="28"/>
          <w:szCs w:val="28"/>
        </w:rPr>
      </w:pPr>
      <w:r w:rsidRPr="00DE2437">
        <w:rPr>
          <w:rFonts w:ascii="Times New Roman" w:eastAsia="Times New Roman" w:hAnsi="Times New Roman" w:cs="Times New Roman"/>
          <w:color w:val="auto"/>
          <w:sz w:val="28"/>
          <w:szCs w:val="28"/>
        </w:rPr>
        <w:t>2. Действия с предметами.</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bCs/>
          <w:color w:val="auto"/>
          <w:sz w:val="28"/>
          <w:szCs w:val="28"/>
        </w:rPr>
      </w:pPr>
      <w:r w:rsidRPr="00DE2437">
        <w:rPr>
          <w:rFonts w:ascii="Times New Roman" w:eastAsia="Times New Roman" w:hAnsi="Times New Roman" w:cs="Times New Roman"/>
          <w:bCs/>
          <w:color w:val="auto"/>
          <w:sz w:val="28"/>
          <w:szCs w:val="28"/>
        </w:rPr>
        <w:t>Формирование умения захватывать, удерживать, отпускать предмет</w:t>
      </w:r>
      <w:r w:rsidRPr="00DE2437">
        <w:rPr>
          <w:rFonts w:ascii="Times New Roman" w:eastAsia="Times New Roman" w:hAnsi="Times New Roman" w:cs="Times New Roman"/>
          <w:color w:val="auto"/>
          <w:sz w:val="28"/>
          <w:szCs w:val="28"/>
        </w:rPr>
        <w:t>.</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bCs/>
          <w:color w:val="auto"/>
          <w:sz w:val="28"/>
          <w:szCs w:val="28"/>
        </w:rPr>
      </w:pPr>
      <w:r w:rsidRPr="00DE2437">
        <w:rPr>
          <w:rFonts w:ascii="Times New Roman" w:eastAsia="Times New Roman" w:hAnsi="Times New Roman" w:cs="Times New Roman"/>
          <w:bCs/>
          <w:color w:val="auto"/>
          <w:sz w:val="28"/>
          <w:szCs w:val="28"/>
        </w:rPr>
        <w:t>Формирование умения встряхивать предмет, издающий звук.</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bCs/>
          <w:color w:val="auto"/>
          <w:sz w:val="28"/>
          <w:szCs w:val="28"/>
        </w:rPr>
      </w:pPr>
      <w:r w:rsidRPr="00DE2437">
        <w:rPr>
          <w:rFonts w:ascii="Times New Roman" w:eastAsia="Times New Roman" w:hAnsi="Times New Roman" w:cs="Times New Roman"/>
          <w:bCs/>
          <w:color w:val="auto"/>
          <w:sz w:val="28"/>
          <w:szCs w:val="28"/>
        </w:rPr>
        <w:t>Формирование умения толкать предмет от себя.</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bCs/>
          <w:color w:val="auto"/>
          <w:sz w:val="28"/>
          <w:szCs w:val="28"/>
        </w:rPr>
      </w:pPr>
      <w:r w:rsidRPr="00DE2437">
        <w:rPr>
          <w:rFonts w:ascii="Times New Roman" w:eastAsia="Times New Roman" w:hAnsi="Times New Roman" w:cs="Times New Roman"/>
          <w:bCs/>
          <w:color w:val="auto"/>
          <w:sz w:val="28"/>
          <w:szCs w:val="28"/>
        </w:rPr>
        <w:t xml:space="preserve">Формирование умения </w:t>
      </w:r>
      <w:r w:rsidRPr="00DE2437">
        <w:rPr>
          <w:rFonts w:ascii="Times New Roman" w:eastAsia="Times New Roman" w:hAnsi="Times New Roman" w:cs="Times New Roman"/>
          <w:color w:val="auto"/>
          <w:sz w:val="28"/>
          <w:szCs w:val="28"/>
        </w:rPr>
        <w:t xml:space="preserve">тянуть </w:t>
      </w:r>
      <w:r w:rsidRPr="00DE2437">
        <w:rPr>
          <w:rFonts w:ascii="Times New Roman" w:eastAsia="Times New Roman" w:hAnsi="Times New Roman" w:cs="Times New Roman"/>
          <w:bCs/>
          <w:color w:val="auto"/>
          <w:sz w:val="28"/>
          <w:szCs w:val="28"/>
        </w:rPr>
        <w:t>предмет</w:t>
      </w:r>
      <w:r w:rsidRPr="00DE2437">
        <w:rPr>
          <w:rFonts w:ascii="Times New Roman" w:eastAsia="Times New Roman" w:hAnsi="Times New Roman" w:cs="Times New Roman"/>
          <w:color w:val="auto"/>
          <w:sz w:val="28"/>
          <w:szCs w:val="28"/>
        </w:rPr>
        <w:t xml:space="preserve"> по направлению к себе.</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bCs/>
          <w:color w:val="auto"/>
          <w:sz w:val="28"/>
          <w:szCs w:val="28"/>
        </w:rPr>
      </w:pPr>
      <w:r w:rsidRPr="00DE2437">
        <w:rPr>
          <w:rFonts w:ascii="Times New Roman" w:eastAsia="Times New Roman" w:hAnsi="Times New Roman" w:cs="Times New Roman"/>
          <w:bCs/>
          <w:color w:val="auto"/>
          <w:sz w:val="28"/>
          <w:szCs w:val="28"/>
        </w:rPr>
        <w:t>Формирование умения вращать предмет.</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bCs/>
          <w:color w:val="auto"/>
          <w:sz w:val="28"/>
          <w:szCs w:val="28"/>
        </w:rPr>
      </w:pPr>
      <w:r w:rsidRPr="00DE2437">
        <w:rPr>
          <w:rFonts w:ascii="Times New Roman" w:eastAsia="Times New Roman" w:hAnsi="Times New Roman" w:cs="Times New Roman"/>
          <w:bCs/>
          <w:color w:val="auto"/>
          <w:sz w:val="28"/>
          <w:szCs w:val="28"/>
        </w:rPr>
        <w:t xml:space="preserve">Формирование умения </w:t>
      </w:r>
      <w:r w:rsidRPr="00DE2437">
        <w:rPr>
          <w:rFonts w:ascii="Times New Roman" w:eastAsia="Times New Roman" w:hAnsi="Times New Roman" w:cs="Times New Roman"/>
          <w:color w:val="auto"/>
          <w:sz w:val="28"/>
          <w:szCs w:val="28"/>
        </w:rPr>
        <w:t xml:space="preserve">нажимать на </w:t>
      </w:r>
      <w:r w:rsidRPr="00DE2437">
        <w:rPr>
          <w:rFonts w:ascii="Times New Roman" w:eastAsia="Times New Roman" w:hAnsi="Times New Roman" w:cs="Times New Roman"/>
          <w:bCs/>
          <w:color w:val="auto"/>
          <w:sz w:val="28"/>
          <w:szCs w:val="28"/>
        </w:rPr>
        <w:t>предмет.</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bCs/>
          <w:color w:val="auto"/>
          <w:sz w:val="28"/>
          <w:szCs w:val="28"/>
        </w:rPr>
      </w:pPr>
      <w:r w:rsidRPr="00DE2437">
        <w:rPr>
          <w:rFonts w:ascii="Times New Roman" w:eastAsia="Times New Roman" w:hAnsi="Times New Roman" w:cs="Times New Roman"/>
          <w:bCs/>
          <w:color w:val="auto"/>
          <w:sz w:val="28"/>
          <w:szCs w:val="28"/>
        </w:rPr>
        <w:t xml:space="preserve">Формирование умения </w:t>
      </w:r>
      <w:r w:rsidRPr="00DE2437">
        <w:rPr>
          <w:rFonts w:ascii="Times New Roman" w:eastAsia="Times New Roman" w:hAnsi="Times New Roman" w:cs="Times New Roman"/>
          <w:color w:val="auto"/>
          <w:sz w:val="28"/>
          <w:szCs w:val="28"/>
        </w:rPr>
        <w:t xml:space="preserve">сжимать </w:t>
      </w:r>
      <w:r w:rsidRPr="00DE2437">
        <w:rPr>
          <w:rFonts w:ascii="Times New Roman" w:eastAsia="Times New Roman" w:hAnsi="Times New Roman" w:cs="Times New Roman"/>
          <w:bCs/>
          <w:color w:val="auto"/>
          <w:sz w:val="28"/>
          <w:szCs w:val="28"/>
        </w:rPr>
        <w:t>предмет.</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bCs/>
          <w:color w:val="auto"/>
          <w:sz w:val="28"/>
          <w:szCs w:val="28"/>
        </w:rPr>
      </w:pPr>
      <w:r w:rsidRPr="00DE2437">
        <w:rPr>
          <w:rFonts w:ascii="Times New Roman" w:eastAsia="Times New Roman" w:hAnsi="Times New Roman" w:cs="Times New Roman"/>
          <w:bCs/>
          <w:color w:val="auto"/>
          <w:sz w:val="28"/>
          <w:szCs w:val="28"/>
        </w:rPr>
        <w:t xml:space="preserve">Формирование умения </w:t>
      </w:r>
      <w:r w:rsidRPr="00DE2437">
        <w:rPr>
          <w:rFonts w:ascii="Times New Roman" w:eastAsia="Times New Roman" w:hAnsi="Times New Roman" w:cs="Times New Roman"/>
          <w:color w:val="auto"/>
          <w:sz w:val="28"/>
          <w:szCs w:val="28"/>
        </w:rPr>
        <w:t>вынимать предметы из емкости.</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bCs/>
          <w:color w:val="auto"/>
          <w:sz w:val="28"/>
          <w:szCs w:val="28"/>
        </w:rPr>
      </w:pPr>
      <w:r w:rsidRPr="00DE2437">
        <w:rPr>
          <w:rFonts w:ascii="Times New Roman" w:eastAsia="Times New Roman" w:hAnsi="Times New Roman" w:cs="Times New Roman"/>
          <w:bCs/>
          <w:color w:val="auto"/>
          <w:sz w:val="28"/>
          <w:szCs w:val="28"/>
        </w:rPr>
        <w:t xml:space="preserve">Формирование умения </w:t>
      </w:r>
      <w:r w:rsidRPr="00DE2437">
        <w:rPr>
          <w:rFonts w:ascii="Times New Roman" w:eastAsia="Times New Roman" w:hAnsi="Times New Roman" w:cs="Times New Roman"/>
          <w:color w:val="auto"/>
          <w:sz w:val="28"/>
          <w:szCs w:val="28"/>
        </w:rPr>
        <w:t xml:space="preserve">складывать </w:t>
      </w:r>
      <w:r w:rsidRPr="00DE2437">
        <w:rPr>
          <w:rFonts w:ascii="Times New Roman" w:eastAsia="Times New Roman" w:hAnsi="Times New Roman" w:cs="Times New Roman"/>
          <w:bCs/>
          <w:color w:val="auto"/>
          <w:sz w:val="28"/>
          <w:szCs w:val="28"/>
        </w:rPr>
        <w:t>предметы в емкость.</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bCs/>
          <w:color w:val="auto"/>
          <w:sz w:val="28"/>
          <w:szCs w:val="28"/>
        </w:rPr>
      </w:pPr>
      <w:r w:rsidRPr="00DE2437">
        <w:rPr>
          <w:rFonts w:ascii="Times New Roman" w:eastAsia="Times New Roman" w:hAnsi="Times New Roman" w:cs="Times New Roman"/>
          <w:bCs/>
          <w:color w:val="auto"/>
          <w:sz w:val="28"/>
          <w:szCs w:val="28"/>
        </w:rPr>
        <w:t xml:space="preserve">Формирование умения </w:t>
      </w:r>
      <w:r w:rsidRPr="00DE2437">
        <w:rPr>
          <w:rFonts w:ascii="Times New Roman" w:eastAsia="Times New Roman" w:hAnsi="Times New Roman" w:cs="Times New Roman"/>
          <w:color w:val="auto"/>
          <w:sz w:val="28"/>
          <w:szCs w:val="28"/>
        </w:rPr>
        <w:t xml:space="preserve">перекладывать </w:t>
      </w:r>
      <w:r w:rsidRPr="00DE2437">
        <w:rPr>
          <w:rFonts w:ascii="Times New Roman" w:eastAsia="Times New Roman" w:hAnsi="Times New Roman" w:cs="Times New Roman"/>
          <w:bCs/>
          <w:color w:val="auto"/>
          <w:sz w:val="28"/>
          <w:szCs w:val="28"/>
        </w:rPr>
        <w:t>предметы из одной емкости в другую.</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bCs/>
          <w:color w:val="auto"/>
          <w:sz w:val="28"/>
          <w:szCs w:val="28"/>
        </w:rPr>
      </w:pPr>
      <w:r w:rsidRPr="00DE2437">
        <w:rPr>
          <w:rFonts w:ascii="Times New Roman" w:eastAsia="Times New Roman" w:hAnsi="Times New Roman" w:cs="Times New Roman"/>
          <w:bCs/>
          <w:color w:val="auto"/>
          <w:sz w:val="28"/>
          <w:szCs w:val="28"/>
        </w:rPr>
        <w:lastRenderedPageBreak/>
        <w:t>Формирование умения вставлять предметы в отверстия.</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b/>
          <w:color w:val="auto"/>
          <w:sz w:val="28"/>
          <w:szCs w:val="28"/>
        </w:rPr>
      </w:pPr>
      <w:r w:rsidRPr="00DE2437">
        <w:rPr>
          <w:rFonts w:ascii="Times New Roman" w:eastAsia="Times New Roman" w:hAnsi="Times New Roman" w:cs="Times New Roman"/>
          <w:bCs/>
          <w:color w:val="auto"/>
          <w:sz w:val="28"/>
          <w:szCs w:val="28"/>
        </w:rPr>
        <w:t xml:space="preserve">Формирование умения </w:t>
      </w:r>
      <w:r w:rsidRPr="00DE2437">
        <w:rPr>
          <w:rFonts w:ascii="Times New Roman" w:eastAsia="Times New Roman" w:hAnsi="Times New Roman" w:cs="Times New Roman"/>
          <w:color w:val="auto"/>
          <w:sz w:val="28"/>
          <w:szCs w:val="28"/>
        </w:rPr>
        <w:t xml:space="preserve">нанизывать </w:t>
      </w:r>
      <w:r w:rsidRPr="00DE2437">
        <w:rPr>
          <w:rFonts w:ascii="Times New Roman" w:eastAsia="Times New Roman" w:hAnsi="Times New Roman" w:cs="Times New Roman"/>
          <w:bCs/>
          <w:color w:val="auto"/>
          <w:sz w:val="28"/>
          <w:szCs w:val="28"/>
        </w:rPr>
        <w:t>предметы на стержень, нить.</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Times New Roman" w:hAnsi="Times New Roman" w:cs="Times New Roman"/>
          <w:b/>
          <w:color w:val="auto"/>
          <w:sz w:val="28"/>
          <w:szCs w:val="28"/>
        </w:rPr>
        <w:t>Ожидаемые результаты освоения коррекционного курса  «Предметно – практические действия»:</w:t>
      </w:r>
    </w:p>
    <w:p w:rsidR="001A31B0" w:rsidRPr="00DE2437" w:rsidRDefault="00A945DD"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 </w:t>
      </w:r>
      <w:r w:rsidR="001A31B0" w:rsidRPr="00DE2437">
        <w:rPr>
          <w:rFonts w:ascii="Times New Roman" w:eastAsia="Lucida Sans Unicode" w:hAnsi="Times New Roman" w:cs="Times New Roman"/>
          <w:color w:val="auto"/>
          <w:sz w:val="28"/>
          <w:szCs w:val="28"/>
        </w:rPr>
        <w:t>сминание материала (салфетки, туалетная бумага, бумажные полотенца, газета, цветная, папиросная бумага, калька и др.): двумя руками, одной рукой, пальцами;</w:t>
      </w:r>
    </w:p>
    <w:p w:rsidR="001A31B0" w:rsidRPr="00DE2437" w:rsidRDefault="00A945DD"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 xml:space="preserve">- </w:t>
      </w:r>
      <w:r w:rsidR="001A31B0" w:rsidRPr="00DE2437">
        <w:rPr>
          <w:rFonts w:ascii="Times New Roman" w:eastAsia="Times New Roman" w:hAnsi="Times New Roman" w:cs="Times New Roman"/>
          <w:color w:val="auto"/>
          <w:sz w:val="28"/>
          <w:szCs w:val="28"/>
        </w:rPr>
        <w:t>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w:t>
      </w:r>
    </w:p>
    <w:p w:rsidR="001A31B0" w:rsidRPr="00DE2437" w:rsidRDefault="00A945DD"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 xml:space="preserve">- </w:t>
      </w:r>
      <w:r w:rsidR="001A31B0" w:rsidRPr="00DE2437">
        <w:rPr>
          <w:rFonts w:ascii="Times New Roman" w:eastAsia="Times New Roman" w:hAnsi="Times New Roman" w:cs="Times New Roman"/>
          <w:color w:val="auto"/>
          <w:sz w:val="28"/>
          <w:szCs w:val="28"/>
        </w:rPr>
        <w:t>размазывание материала: сверху вниз; слева направо; по кругу;</w:t>
      </w:r>
    </w:p>
    <w:p w:rsidR="001A31B0" w:rsidRPr="00DE2437" w:rsidRDefault="00A945DD"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 xml:space="preserve">- </w:t>
      </w:r>
      <w:r w:rsidR="001A31B0" w:rsidRPr="00DE2437">
        <w:rPr>
          <w:rFonts w:ascii="Times New Roman" w:eastAsia="Times New Roman" w:hAnsi="Times New Roman" w:cs="Times New Roman"/>
          <w:color w:val="auto"/>
          <w:sz w:val="28"/>
          <w:szCs w:val="28"/>
        </w:rPr>
        <w:t>разминание материала (тесто, пластилин, глина, пластичная масса): двумя руками, одной рукой;</w:t>
      </w:r>
    </w:p>
    <w:p w:rsidR="001A31B0" w:rsidRPr="00DE2437" w:rsidRDefault="00A945DD"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 xml:space="preserve">- </w:t>
      </w:r>
      <w:r w:rsidR="001A31B0" w:rsidRPr="00DE2437">
        <w:rPr>
          <w:rFonts w:ascii="Times New Roman" w:eastAsia="Times New Roman" w:hAnsi="Times New Roman" w:cs="Times New Roman"/>
          <w:color w:val="auto"/>
          <w:sz w:val="28"/>
          <w:szCs w:val="28"/>
        </w:rPr>
        <w:t>пересыпание материала (крупа, песок, земля, мелкие предметы): двумя руками, с использованием инструмента (лопатка, стаканчик и др);</w:t>
      </w:r>
    </w:p>
    <w:p w:rsidR="001A31B0" w:rsidRPr="00DE2437" w:rsidRDefault="00A945DD" w:rsidP="001A31B0">
      <w:pPr>
        <w:spacing w:after="0" w:line="240" w:lineRule="auto"/>
        <w:ind w:firstLine="567"/>
        <w:jc w:val="both"/>
        <w:textAlignment w:val="baseline"/>
        <w:rPr>
          <w:rFonts w:ascii="Times New Roman" w:eastAsia="Times New Roman" w:hAnsi="Times New Roman" w:cs="Times New Roman"/>
          <w:bCs/>
          <w:color w:val="auto"/>
          <w:sz w:val="28"/>
          <w:szCs w:val="28"/>
        </w:rPr>
      </w:pPr>
      <w:r w:rsidRPr="00DE2437">
        <w:rPr>
          <w:rFonts w:ascii="Times New Roman" w:eastAsia="Times New Roman" w:hAnsi="Times New Roman" w:cs="Times New Roman"/>
          <w:color w:val="auto"/>
          <w:sz w:val="28"/>
          <w:szCs w:val="28"/>
        </w:rPr>
        <w:t xml:space="preserve">- </w:t>
      </w:r>
      <w:r w:rsidR="001A31B0" w:rsidRPr="00DE2437">
        <w:rPr>
          <w:rFonts w:ascii="Times New Roman" w:eastAsia="Times New Roman" w:hAnsi="Times New Roman" w:cs="Times New Roman"/>
          <w:color w:val="auto"/>
          <w:sz w:val="28"/>
          <w:szCs w:val="28"/>
        </w:rPr>
        <w:t>переливание материала (вода): двумя руками, с использованием инструмента (стаканчик, ложка и др.)</w:t>
      </w:r>
    </w:p>
    <w:p w:rsidR="001A31B0" w:rsidRPr="00DE2437" w:rsidRDefault="00A945DD"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bCs/>
          <w:color w:val="auto"/>
          <w:sz w:val="28"/>
          <w:szCs w:val="28"/>
        </w:rPr>
        <w:t xml:space="preserve">- </w:t>
      </w:r>
      <w:r w:rsidR="001A31B0" w:rsidRPr="00DE2437">
        <w:rPr>
          <w:rFonts w:ascii="Times New Roman" w:eastAsia="Times New Roman" w:hAnsi="Times New Roman" w:cs="Times New Roman"/>
          <w:bCs/>
          <w:color w:val="auto"/>
          <w:sz w:val="28"/>
          <w:szCs w:val="28"/>
        </w:rPr>
        <w:t>наматывание  материала</w:t>
      </w:r>
      <w:r w:rsidR="001A31B0" w:rsidRPr="00DE2437">
        <w:rPr>
          <w:rFonts w:ascii="Times New Roman" w:eastAsia="Times New Roman" w:hAnsi="Times New Roman" w:cs="Times New Roman"/>
          <w:color w:val="auto"/>
          <w:sz w:val="28"/>
          <w:szCs w:val="28"/>
        </w:rPr>
        <w:t xml:space="preserve"> (бельевая веревка, шпагат, шерстяные нитки, шнур и др.);</w:t>
      </w:r>
    </w:p>
    <w:p w:rsidR="001A31B0" w:rsidRPr="00DE2437" w:rsidRDefault="00A945DD"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 xml:space="preserve">- </w:t>
      </w:r>
      <w:r w:rsidR="001A31B0" w:rsidRPr="00DE2437">
        <w:rPr>
          <w:rFonts w:ascii="Times New Roman" w:eastAsia="Times New Roman" w:hAnsi="Times New Roman" w:cs="Times New Roman"/>
          <w:color w:val="auto"/>
          <w:sz w:val="28"/>
          <w:szCs w:val="28"/>
        </w:rPr>
        <w:t>захват, удержание, отпускание предмета (шарики, кубики, мелкие игрушки, шишки и др);</w:t>
      </w:r>
    </w:p>
    <w:p w:rsidR="001A31B0" w:rsidRPr="00DE2437" w:rsidRDefault="00A945DD" w:rsidP="001A31B0">
      <w:pPr>
        <w:spacing w:after="0" w:line="240" w:lineRule="auto"/>
        <w:ind w:firstLine="567"/>
        <w:jc w:val="both"/>
        <w:textAlignment w:val="baseline"/>
        <w:rPr>
          <w:rFonts w:ascii="Times New Roman" w:eastAsia="Times New Roman" w:hAnsi="Times New Roman" w:cs="Times New Roman"/>
          <w:bCs/>
          <w:color w:val="auto"/>
          <w:sz w:val="28"/>
          <w:szCs w:val="28"/>
        </w:rPr>
      </w:pPr>
      <w:r w:rsidRPr="00DE2437">
        <w:rPr>
          <w:rFonts w:ascii="Times New Roman" w:eastAsia="Times New Roman" w:hAnsi="Times New Roman" w:cs="Times New Roman"/>
          <w:color w:val="auto"/>
          <w:sz w:val="28"/>
          <w:szCs w:val="28"/>
        </w:rPr>
        <w:t xml:space="preserve">- </w:t>
      </w:r>
      <w:r w:rsidR="001A31B0" w:rsidRPr="00DE2437">
        <w:rPr>
          <w:rFonts w:ascii="Times New Roman" w:eastAsia="Times New Roman" w:hAnsi="Times New Roman" w:cs="Times New Roman"/>
          <w:color w:val="auto"/>
          <w:sz w:val="28"/>
          <w:szCs w:val="28"/>
        </w:rPr>
        <w:t>встряхивание предмета, издающего звук (бутылочки с бусинками или крупой и др.);</w:t>
      </w:r>
    </w:p>
    <w:p w:rsidR="001A31B0" w:rsidRPr="00DE2437" w:rsidRDefault="00A945DD"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bCs/>
          <w:color w:val="auto"/>
          <w:sz w:val="28"/>
          <w:szCs w:val="28"/>
        </w:rPr>
        <w:t xml:space="preserve">- </w:t>
      </w:r>
      <w:r w:rsidR="001A31B0" w:rsidRPr="00DE2437">
        <w:rPr>
          <w:rFonts w:ascii="Times New Roman" w:eastAsia="Times New Roman" w:hAnsi="Times New Roman" w:cs="Times New Roman"/>
          <w:bCs/>
          <w:color w:val="auto"/>
          <w:sz w:val="28"/>
          <w:szCs w:val="28"/>
        </w:rPr>
        <w:t>толкание предмета от себя (</w:t>
      </w:r>
      <w:r w:rsidR="001A31B0" w:rsidRPr="00DE2437">
        <w:rPr>
          <w:rFonts w:ascii="Times New Roman" w:eastAsia="Times New Roman" w:hAnsi="Times New Roman" w:cs="Times New Roman"/>
          <w:color w:val="auto"/>
          <w:sz w:val="28"/>
          <w:szCs w:val="28"/>
        </w:rPr>
        <w:t>игрушка на колесиках, ящик, входная дверь и др);</w:t>
      </w:r>
    </w:p>
    <w:p w:rsidR="001A31B0" w:rsidRPr="00DE2437" w:rsidRDefault="00A945DD"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 xml:space="preserve">- </w:t>
      </w:r>
      <w:r w:rsidR="001A31B0" w:rsidRPr="00DE2437">
        <w:rPr>
          <w:rFonts w:ascii="Times New Roman" w:eastAsia="Times New Roman" w:hAnsi="Times New Roman" w:cs="Times New Roman"/>
          <w:color w:val="auto"/>
          <w:sz w:val="28"/>
          <w:szCs w:val="28"/>
        </w:rPr>
        <w:t>притягивание предмета по направлению к себе (игрушка на колесиках, ящик и др.);</w:t>
      </w:r>
    </w:p>
    <w:p w:rsidR="001A31B0" w:rsidRPr="00DE2437" w:rsidRDefault="00A945DD"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 xml:space="preserve">- </w:t>
      </w:r>
      <w:r w:rsidR="001A31B0" w:rsidRPr="00DE2437">
        <w:rPr>
          <w:rFonts w:ascii="Times New Roman" w:eastAsia="Times New Roman" w:hAnsi="Times New Roman" w:cs="Times New Roman"/>
          <w:color w:val="auto"/>
          <w:sz w:val="28"/>
          <w:szCs w:val="28"/>
        </w:rPr>
        <w:t>вращение предмета (завинчивающиеся крышки на банках, бутылках,  детали конструктора с болтами и гайками и др.);</w:t>
      </w:r>
    </w:p>
    <w:p w:rsidR="001A31B0" w:rsidRPr="00DE2437" w:rsidRDefault="00A945DD"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 xml:space="preserve">- </w:t>
      </w:r>
      <w:r w:rsidR="001A31B0" w:rsidRPr="00DE2437">
        <w:rPr>
          <w:rFonts w:ascii="Times New Roman" w:eastAsia="Times New Roman" w:hAnsi="Times New Roman" w:cs="Times New Roman"/>
          <w:color w:val="auto"/>
          <w:sz w:val="28"/>
          <w:szCs w:val="28"/>
        </w:rPr>
        <w:t>нажимание на предмет (юла, рычаг, кнопка, коммуникатор и др.): всей кистью, пальцем;</w:t>
      </w:r>
    </w:p>
    <w:p w:rsidR="001A31B0" w:rsidRPr="00DE2437" w:rsidRDefault="00A945DD"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 xml:space="preserve">- </w:t>
      </w:r>
      <w:r w:rsidR="001A31B0" w:rsidRPr="00DE2437">
        <w:rPr>
          <w:rFonts w:ascii="Times New Roman" w:eastAsia="Times New Roman" w:hAnsi="Times New Roman" w:cs="Times New Roman"/>
          <w:color w:val="auto"/>
          <w:sz w:val="28"/>
          <w:szCs w:val="28"/>
        </w:rPr>
        <w:t>вынимание предметов из емкости;</w:t>
      </w:r>
    </w:p>
    <w:p w:rsidR="001A31B0" w:rsidRPr="00DE2437" w:rsidRDefault="00A945DD"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 xml:space="preserve">- </w:t>
      </w:r>
      <w:r w:rsidR="001A31B0" w:rsidRPr="00DE2437">
        <w:rPr>
          <w:rFonts w:ascii="Times New Roman" w:eastAsia="Times New Roman" w:hAnsi="Times New Roman" w:cs="Times New Roman"/>
          <w:color w:val="auto"/>
          <w:sz w:val="28"/>
          <w:szCs w:val="28"/>
        </w:rPr>
        <w:t>складывание предметов в емкость;</w:t>
      </w:r>
    </w:p>
    <w:p w:rsidR="001A31B0" w:rsidRPr="00DE2437" w:rsidRDefault="00A945DD"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 xml:space="preserve">- </w:t>
      </w:r>
      <w:r w:rsidR="001A31B0" w:rsidRPr="00DE2437">
        <w:rPr>
          <w:rFonts w:ascii="Times New Roman" w:eastAsia="Times New Roman" w:hAnsi="Times New Roman" w:cs="Times New Roman"/>
          <w:color w:val="auto"/>
          <w:sz w:val="28"/>
          <w:szCs w:val="28"/>
        </w:rPr>
        <w:t>перекладывание предметов из одной емкости в другую;</w:t>
      </w:r>
    </w:p>
    <w:p w:rsidR="001A31B0" w:rsidRPr="00DE2437" w:rsidRDefault="00A945DD"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 xml:space="preserve">- </w:t>
      </w:r>
      <w:r w:rsidR="001A31B0" w:rsidRPr="00DE2437">
        <w:rPr>
          <w:rFonts w:ascii="Times New Roman" w:eastAsia="Times New Roman" w:hAnsi="Times New Roman" w:cs="Times New Roman"/>
          <w:color w:val="auto"/>
          <w:sz w:val="28"/>
          <w:szCs w:val="28"/>
        </w:rPr>
        <w:t>вставление предметов в отверстия (одинаковые стаканчики, мозаика и др.);</w:t>
      </w:r>
    </w:p>
    <w:p w:rsidR="001A31B0" w:rsidRPr="00DE2437" w:rsidRDefault="00A945DD"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 xml:space="preserve">- </w:t>
      </w:r>
      <w:r w:rsidR="001A31B0" w:rsidRPr="00DE2437">
        <w:rPr>
          <w:rFonts w:ascii="Times New Roman" w:eastAsia="Times New Roman" w:hAnsi="Times New Roman" w:cs="Times New Roman"/>
          <w:color w:val="auto"/>
          <w:sz w:val="28"/>
          <w:szCs w:val="28"/>
        </w:rPr>
        <w:t>нанизывание предметов (шары, кольца, крупные и мелкие бусины и др.): на стержень, на нить.</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p>
    <w:p w:rsidR="001A31B0" w:rsidRPr="00DE2437" w:rsidRDefault="001A31B0" w:rsidP="00A945DD">
      <w:pPr>
        <w:spacing w:after="0" w:line="240" w:lineRule="auto"/>
        <w:ind w:firstLine="567"/>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b/>
          <w:color w:val="auto"/>
          <w:sz w:val="28"/>
          <w:szCs w:val="28"/>
        </w:rPr>
        <w:t>Коррекционный курс «Двигательное развитие»</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p>
    <w:p w:rsidR="001A31B0" w:rsidRPr="00DE2437" w:rsidRDefault="001A31B0" w:rsidP="00A945DD">
      <w:pPr>
        <w:spacing w:after="0" w:line="240" w:lineRule="auto"/>
        <w:ind w:firstLine="567"/>
        <w:jc w:val="center"/>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b/>
          <w:color w:val="auto"/>
          <w:sz w:val="28"/>
          <w:szCs w:val="28"/>
        </w:rPr>
        <w:t>Пояснительная записка</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умеренной, тяжелой, глубокой умственной отсталостью, с  тяжелыми </w:t>
      </w:r>
      <w:r w:rsidRPr="00DE2437">
        <w:rPr>
          <w:rFonts w:ascii="Times New Roman" w:eastAsia="Lucida Sans Unicode" w:hAnsi="Times New Roman" w:cs="Times New Roman"/>
          <w:color w:val="auto"/>
          <w:sz w:val="28"/>
          <w:szCs w:val="28"/>
        </w:rPr>
        <w:lastRenderedPageBreak/>
        <w:t>множественными нарушениями развития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коррекционного курса занятий.</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Основные задачи:</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мотивация двигательной активности, поддержка и развитие  имеющихся  движений,  расширение  диапазона  движений  и профилактика  возможных  нарушений;</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освоение  новых  способов передвижения,  включая  передвижение  с  помощью  технических  средств реабилитации;</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b/>
          <w:color w:val="auto"/>
          <w:sz w:val="28"/>
          <w:szCs w:val="28"/>
        </w:rPr>
      </w:pPr>
      <w:r w:rsidRPr="00DE2437">
        <w:rPr>
          <w:rFonts w:ascii="Times New Roman" w:eastAsia="Lucida Sans Unicode" w:hAnsi="Times New Roman" w:cs="Times New Roman"/>
          <w:color w:val="auto"/>
          <w:sz w:val="28"/>
          <w:szCs w:val="28"/>
        </w:rPr>
        <w:t>Техническое оснащение курса включает: гимнастические мячи различного диаметра, коврики, специальные тренажеры и др.</w:t>
      </w:r>
    </w:p>
    <w:p w:rsidR="001A31B0" w:rsidRPr="00DE2437" w:rsidRDefault="001A31B0" w:rsidP="001A31B0">
      <w:pPr>
        <w:spacing w:after="0" w:line="240" w:lineRule="auto"/>
        <w:ind w:firstLine="567"/>
        <w:jc w:val="both"/>
        <w:textAlignment w:val="baseline"/>
        <w:rPr>
          <w:rFonts w:ascii="Times New Roman" w:eastAsia="Calibri" w:hAnsi="Times New Roman" w:cs="Times New Roman"/>
          <w:color w:val="auto"/>
          <w:sz w:val="28"/>
          <w:szCs w:val="28"/>
        </w:rPr>
      </w:pPr>
      <w:r w:rsidRPr="00DE2437">
        <w:rPr>
          <w:rFonts w:ascii="Times New Roman" w:eastAsia="Lucida Sans Unicode" w:hAnsi="Times New Roman" w:cs="Times New Roman"/>
          <w:b/>
          <w:color w:val="auto"/>
          <w:sz w:val="28"/>
          <w:szCs w:val="28"/>
        </w:rPr>
        <w:t>Примерное содержание коррекционного курса «Двигательное развитие»</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Calibri" w:hAnsi="Times New Roman" w:cs="Times New Roman"/>
          <w:color w:val="auto"/>
          <w:sz w:val="28"/>
          <w:szCs w:val="28"/>
        </w:rPr>
        <w:t>Содержание коррекционного курса «Двигательное развитие» имеет практическую направленность и максимально индивидуализировано:</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Формирование умения удерживать голову.</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Ожидаемый результат: удерживание головы: в положении лежа на спине, в положении лежа на животе, в положении на боку (правом, левом), в положении сидя.</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Методические рекомендации: при обучении удержанию головы в положении сидя (цель обучения) рекомендуем выкладывать ребенка на спину или на живот на горизонтальную поверхность или на большой гимнастический мяч. В положении лежа на животе на горизонтальной плоскости для облегчения удержания головы под голову и плечи ребенка подкладывают валик или согнутые в локтевых суставах руки. При выполнении упражнения на большом гимнастическом  мяче для облегчения удержания головы учитель раскачивает мяч вперед/назад. Для того чтобы ребенок приподнял и удерживал голову, учитель привлекает его внимание ярким по цвету, звучащим или светящимся (мигающим или меняющим цвет) предметом, собственным отражением в зеркале.</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Формирование умения выполнять движения головой.</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Ожидаемый результат: 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 xml:space="preserve">Методические рекомендации: ребенок выполняет наклоны и повороты головой в положении сидя или стоя, исходное положение головы прямо. Ребенок учится наклонять голову вправо/влево, вперед/назад. Для привлечения внимания ребенка учитель использует звучащую игрушку, например, резиновый мишка. Игрушка располагается таким образом, чтобы при наклоне головы она издала звук. Для того чтобы ребенок повернул голову, в качестве мотивации учитель использует привлекательный для него предмет.  Если ребенок поворачивает </w:t>
      </w:r>
      <w:r w:rsidRPr="00DE2437">
        <w:rPr>
          <w:rFonts w:ascii="Times New Roman" w:eastAsia="Times New Roman" w:hAnsi="Times New Roman" w:cs="Times New Roman"/>
          <w:color w:val="auto"/>
          <w:sz w:val="28"/>
          <w:szCs w:val="28"/>
        </w:rPr>
        <w:lastRenderedPageBreak/>
        <w:t>туловище вместе с головой, то рекомендуем зафиксировать туловище (например, удерживать руками) перед выполнением упражнения. «Круговые» движения ребенок выполняет по образцу, заданному учителем, в медленном темпе.</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Формирование умения выполнять движения руками.</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Ожидаемый результат: выполнение движений руками: вперед, назад, вверх, в стороны, «круговые».</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Методические рекомендации: ребенок учится выполнять движения руками в положении стоя в процессе совместных с учителем действий. Учитель располагается за спиной ребенка, берет его за запястья и выполняет движения по максимальной амплитуде. Например,  подняв руки ребенка вверх, удерживает их, затем возвращает в исходное положение. Обучение «круговым» движениям начинают с выполнения синхронных движений в одном направлении (вперед/назад, вправо/влево). После этого переходят к выполнению разнонаправленных движений (руки одновременно движутся в разных направлениях).</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Формирование умения выполнять движения пальцами рук.</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Ожидаемый результат: выполнение движений пальцами рук: сгибать /разгибать фаланги пальцев, сгибать пальцы в кулак /разгибать.</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Методические рекомендации: ребенок учится выполнять движения пальцами в процессе совместных действий с учителем. Учитель захватывает кисть ребенка своей кистью и сгибает фаланги пальцев рук. Если ребенок испытывает трудности при разгибании пальцев, учитель помогает ему.</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Формирование умения выполнять движения плечами.</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 xml:space="preserve">Ожидаемый результат: выполнение движений плечами. </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Методические рекомендации: ребенок учится выполнять движения плечами в положении стоя по образцу и подражанию. Учитель встает перед ребенком и поднимает свои плечи. После этого он просит ребенка сделать так же. Если ребенок не выполняет движения по образцу или по подражанию, то учитель располагается за спиной ребенка, берет его за плечи и поднимает их вверх. Аналогично проводится работа по обучению выполнению движений вперед, назад, по кругу.</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Формирование умения опираться на предплечья и кисти рук.</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Ожидаемый результат: опора: на предплечья, на кисти рук.</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Методические рекомендации: учитель кладет ребенка на живот таким образом, чтобы его руки были согнуты в локтях и разведены в стороны. Учитель берет ребенка за плечи и приподнимает его, в результате чего локти приводятся к туловищу и ребенок опирается на предплечья. Некоторое время учитель удерживает ребенка в этом положении, периодически отпуская его для того, чтобы он самостоятельно удерживал заданное положение тела. При дальнейшем подъеме ребенка его руки выпрямляются, и ребенок начинает опираться на кисти.</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Формирование умения бросать мяч.</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Ожидаемый результат: бросание мяча: двумя руками (от груди, от уровня колен, из-за головы), одной рукой (от груди, от уровня колен, из-за головы).</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 xml:space="preserve">Методические рекомендации: ребенок учится бросать мяч детский (среднего размера) сначала двумя руками, затем одной рукой. Рекомендуем начинать учить </w:t>
      </w:r>
      <w:r w:rsidRPr="00DE2437">
        <w:rPr>
          <w:rFonts w:ascii="Times New Roman" w:eastAsia="Times New Roman" w:hAnsi="Times New Roman" w:cs="Times New Roman"/>
          <w:color w:val="auto"/>
          <w:sz w:val="28"/>
          <w:szCs w:val="28"/>
        </w:rPr>
        <w:lastRenderedPageBreak/>
        <w:t>бросать мяч от груди. Ребенок выполняет действие вместе с учителем, который удерживает руки ребенка в своих руках и выполняет бросок.</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Формирование умения отбивать мяч от пола.</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Ожидаемый результат: отбивание мяча от пола двумя руками, одной рукой.</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 xml:space="preserve">Методические рекомендации: ребенок учится отбивать сначала детский (среднего размера) мяч, затем баскетбольный мяч. Обучение ребенка осуществляется через совместные действия с учителем. Количество ударов мяча о пол постепенно увеличивается. Внимание ребенка обращается на то, что при отбивании мяча кисти рук должны быть напряжены, сила удара постоянна. Мяч должен отскакивать от пола на заданную высоту.  </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Формирование умения ловить мяч.</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Ожидаемый результат: ловля мяча.</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Методические рекомендации: рекомендуем начинать работу с ловли воздушного шарика, затем  детского (среднего размера) мяча, потом волейбольного и баскетбольного мяча. Сначала ребенок учится ловить мяч на одном уровне.</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Формирование умения изменять позу в положении лежа.</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Ожидаемый результат: изменение позы в положении лежа: поворот со спины на живот, поворот с живота на спину.</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Методические рекомендации: ребенок, который самостоятельно не передвигается (повышенный мышечный тонус), учится выполнять повороты туловища в положении лежа. Для выполнения поворота со спины на живот, ребенку оказывается помощь: учитель захватывает двумя руками голову ребенка и плавно поворачивает ее вокруг продольной оси туловища, стимулируя последовательное активное включение в поворот плечевого пояса, туловища, таза и ног. Учитель может оказывать помощь ребенку за счет тяги противоположной руки вбок по касательной. Для облегчения выполнения поворота используется наклонная плоскость. При выполнении поворота с живота на спину, в том случае, когда поворот осуществляется влево, учитель поднимает вперед вверх левую руку ребенка, при этом его правое плечо наклоняет в сторону поворота, стимулируя его дальнейшее активное включение в поворот. Важным условия для выполнения самостоятельного поворота является наклонная плоскость.</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Формирование умения изменять позу в положении сидя.</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Ожидаемый результат: изменение позы в положении сидя: поворот (вправо, влево), наклон (вперед, назад, вправо, влево).</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Методические рекомендации: ребенок учится выполнять поворот туловища в положении сидя. Учитель дает образец выполнения поворота, например, в положении сидя на стуле: ноги стоят на полу, таз неподвижен (не наклоняется, не поворачивается), поворачиваются только плечи. При необходимости учитель фиксирует таз ребенка. Постепенно амплитуда движения увеличивается. Рекомендуем в течение нескольких секунд удерживать ребенка в максимальной точке поворота. При выполнении наклона таз и ноги остаются неподвижны. Учитель помогает выполнить это движение, придерживая ребенка за плечи. Все движения должны быть плавными, без рывков.</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Формирование умения изменять позу в положении стоя.</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lastRenderedPageBreak/>
        <w:t xml:space="preserve">Ожидаемый результат: изменение позы в положении стоя: поворот (вправо, влево), наклон (вперед, назад, вправо, влево). </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Методические рекомендации:</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Ребенок учится выполнять повороты и наклоны туловища в положении стоя. Учитель дает образец выполнения движения. Если ребенок самостоятельно не выполняет поворот, учитель помогает ему, удерживая за плечи. Внимание ребенка обращается на то, что во время наклона в положении стоя ноги не должны отрываться от пола или сгибаться в коленях. Если ребенок не наклоняется вперед самостоятельно, то учитель помогает ему выполнить движение, одной рукой придерживая колени, другой рукой наклоняя туловище. Если ребенок не наклоняется самостоятельно в сторону, то учитель помогает ему выполнить движение, одной рукой придерживая таз ребенка, другой рукой, взяв его за плечо с противоположной стороны, наклоняет туловище.</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Формирование умения вставать на четвереньки.</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Ожидаемый результат: вставание на четвереньки.</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Методические рекомендации: вставать на четвереньки учат ребенка, имеющего нарушения опорно-двигательного аппарата. Учитель кладет ребенка на живот, затем пассивно выпрямляет его руки вверх вдоль тела. У ребенка рефлекторно происходит подъем головы и сгибание ног – переход в положение на четвереньках. Если ребенок может сидеть на пятках, учитель вытягивает ребенка вверх за руки, надавливая при этом коленом на изгиб позвоночника. Для формирования умения стоять на четвереньках используются мячи, подвижную тележку и др.</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Формирование умения ползать.</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Ожидаемый результат: ползание: на животе, на четвереньках.</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Методические рекомендации: ребенка учат ползать на животе следующим образом: сначала ребенок протягивает вперед согнутую в локте левую руку и приводит правую ногу к себе, сгибая в колене. Под правую стопу учитель устанавливает опору. Рефлекторно происходит отталкивание согнутой ноги от опоры с последующим продвижением ребенка вперед. Затем ребенок протягивает вперед согнутую в локте правую руку и приводит левую ногу к себе, сгибая в колене. Под левую стопу учитель устанавливает опору. Рефлекторно происходит отталкивание согнутой ноги от опоры с последующим продвижением ребенка вперед.</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bCs/>
          <w:color w:val="auto"/>
          <w:sz w:val="28"/>
          <w:szCs w:val="28"/>
        </w:rPr>
      </w:pPr>
      <w:r w:rsidRPr="00DE2437">
        <w:rPr>
          <w:rFonts w:ascii="Times New Roman" w:eastAsia="Times New Roman" w:hAnsi="Times New Roman" w:cs="Times New Roman"/>
          <w:color w:val="auto"/>
          <w:sz w:val="28"/>
          <w:szCs w:val="28"/>
        </w:rPr>
        <w:t xml:space="preserve">Для обучения ползанию на четвереньках рекомендуем использовать матерчатые носилочки (полотенце, простыня). Ребенок лежит на животе. Учитель подсовывает под грудь ребенка полотенце,  выравнивает концы полотенца над спиной ребенка, приподнимает ребенка таким образом, чтобы он опирался на колени и выпрямленные руки. Приподняв ребенка, учитель раскачивает его вперед  и назад, побуждая к движению. Затем он передвигает носилочки вперед, побуждая ребенка выполнять шаговые движения руками и ногами. Для того чтобы уменьшить нагрузку на руки и на ноги и облегчить ребенку выполнение шаговых движений, учитель наклоняет носилочки  (вправо-влево). Для тренировки по отдельности шаговых движений рук и ног рекомендуем использовать доску на колесиках. Если ребенок выполняет шаговые движения ногами (на коленях), то </w:t>
      </w:r>
      <w:r w:rsidRPr="00DE2437">
        <w:rPr>
          <w:rFonts w:ascii="Times New Roman" w:eastAsia="Times New Roman" w:hAnsi="Times New Roman" w:cs="Times New Roman"/>
          <w:color w:val="auto"/>
          <w:sz w:val="28"/>
          <w:szCs w:val="28"/>
        </w:rPr>
        <w:lastRenderedPageBreak/>
        <w:t>кистями рук или предплечьями опирается на доску. Если выполняет движения руками, то стоит на коленях на доске.</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bCs/>
          <w:color w:val="auto"/>
          <w:sz w:val="28"/>
          <w:szCs w:val="28"/>
        </w:rPr>
        <w:t xml:space="preserve">Формирование умения </w:t>
      </w:r>
      <w:r w:rsidRPr="00DE2437">
        <w:rPr>
          <w:rFonts w:ascii="Times New Roman" w:eastAsia="Times New Roman" w:hAnsi="Times New Roman" w:cs="Times New Roman"/>
          <w:color w:val="auto"/>
          <w:sz w:val="28"/>
          <w:szCs w:val="28"/>
        </w:rPr>
        <w:t>сидеть.</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Ожидаемый результат: сидение: сидение на полу с опорой, сидение на полу без опоры, посадка из положения «лежа на спине», сидение на стуле.</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Методические рекомендации: сначала ребенка высаживают на пол спиной к опоре (стене, щиту и т.д.) с согнутыми или вытянутыми вперед ногами. Опираясь руками о пол и удерживая голову в приподнятом положении, ребенок учится сохранять равновесие. Затем ребенок учится сидеть на полу без опоры. Учитель сажает ребенка (удобная для сидения поза) и помогает ему сохранять равновесие, удерживая за руки. Ребенок учится садиться из положения «лежа на спине» через поворот туловища и опору на предплечья. Учитель  фиксирует бедра ребенка, берет его за руку, поворачивает на бок и тянет по направлению к себе. Начинать учить ребенка сидеть на стуле рекомендуем с использования стульев с подлокотниками, при необходимости фиксаторами.</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Формирование умения вставать на колени из положения «сидя на пятках».</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Ожидаемый результат: вставание на колени из положения «сидя на пятках».</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Методические рекомендации: ребенка с нарушениями опорно-двигательного аппарата учат вставать на колени из положения «сидя на пятках». Учитель, отводя прямые руки ребенка назад — вверх ставит его на колени. Когда ребенок  самостоятельно встает на колени из любого положения, то он опирается руками об опору (стена, стол и др.).</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Формирование умения стоять на коленях.</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Ожидаемый результат: стояние на коленях.</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Методические рекомендации: для тренировки удержания равновесия рекомендуем предлагать ребенку задания, например, сбивать теннисным мячом кегли. Также проводятся упражнения на сохранение равновесия на движущейся поверхности. Например, ребенок  стоит на коленях на туристическом коврике, который учитель двигает по полу.</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Формирование умения ходить на коленях.</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Ожидаемый результат: ходьба на коленях.</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Методические рекомендации: обучение ходьбе на коленях начинается с того, что учитель использует «поводок» («вожжи», кусок ткани и т.п.) для поддержки ребенка под грудью и под мышками. Учитель приподнимает ребенка вверх, наклоняет в сторону, создавая опору на одно колено и освобождая другое для выполнения шагового движения; небольшой наклон вперед побуждает ребенка сделать шаг. Самостоятельно передвигаться ребенок учится с опорой на предметы, например, тележку на колесах,  мяч, который ребенок  перекатывает и т.д.</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Формирование умения вставать из положения «стоя на коленях».</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Ожидаемый результат: вставание из положения «стоя на коленях».</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Методические рекомендации: ребенка с двигательными нарушениями учат вставать из положения «стоя на коленях», опираясь на окружающие предметы мебели, стену и т.п. Если ребенок самостоятельно не встает, то учитель помогает ему: поддерживает ребенка под мышки, помогает перенести вес тела на одну ногу.  Ребенок, поставив  другую ногу на стопу, встает, опираясь на нее. Вставать со стула ребенок учится, опираясь одной или двумя руками о стол, стену и т.д.</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lastRenderedPageBreak/>
        <w:t>Формирование умения стоять.</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Формирование умения выполнять движения ногами.</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Ожидаемый результат: выполнение движений ногами: подъем ноги вверх; отведение ноги в сторону; отведение ноги назад.</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Методические рекомендации: ребенок стоит, держась за опору, и выполняет движения ногами. Сначала он учится двигать ногу вперед, назад, в сторону, не отрывая ее от пола. После этого ребенок учится поднимать прямую ногу в разных направлениях. При необходимости учитель одной рукой захватывает ногу ребенка в области пятки, другой рукой придерживает колено ребенка, чтобы оно не сгибалось. Поднимать согнутую в колене ногу ребенок учится до ориентира, заданного учителем. Когда ребенок учится отводить ногу назад, учитель придерживает ее за голеностопный сустав.</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Формирование умения ходить по ровной и наклонной поверхности, по лестнице.</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Ожидаемый результат: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Методические рекомендации: ребенок с нарушениями опорно-двигательного аппарата учится выполнять шаговые движения по ровной горизонтальной поверхности в ходунках. Ходунки должны соответствовать росту ребенка, иметь достаточное количество фиксирующих приспособлений. Учитель сопровождает ребенка, поддерживая ходунки сзади, при необходимости подталкивая их вперед, поворачивая в стороны, и придерживает ходунки. При ходьбе по ровной горизонтальной поверхности в качестве опоры рекомендуем использовать брусья, расположенные с обеих сторон на уровне талии, тележку на колесах, которую ребенок катит перед собой, трость. После этого ребенок учится ходить по наклонной поверхности: сначала подниматься, а потом спускаться  (пандус, пригорок). Сначала ребенок учится подниматься по лестнице приставным шагом, располагаясь лицом к перилам и держась за них двумя руками. Если ребенок не ставит ногу на ступеньку, то учитель помогает ему это сделать. Затем ребенок учится спускаться по лестнице в том же положении. Учитель держит его за талию и направляет. Потом ребенок учится подниматься и спускаться по лестнице, стоя боком к перилам и держась одной или двумя руками за перила. Учитель держит ребенка под руку и задает темп ходьбы.</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Формирование умения ходить на носках, пятках, высоко поднимая бедро, захлестывая голень, приставным шагом, широким шагом, в полуприседе, приседе.</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Ожидаемый результат: ходьба:</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на носках;</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на пятках;</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высоко поднимая бедро;</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захлестывая голень;</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приставным шагом;</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широким шагом;</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в полуприседе;</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в приседе.</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lastRenderedPageBreak/>
        <w:t>Методические рекомендации: ребенок учится выполнять движения, ориентируясь на образец, заданный учителем.</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Формирование умения бегать, высоко поднимая бедро, захлестывая голень назад, приставным шагом.</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Ожидаемый результат: бег:</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с высоким подниманием бедра;</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с захлестыванием голени;</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приставным шагом.</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Методические рекомендации: сначала ребенок учится бегать по ровной поверхности, ориентируясь на образец, заданный учителем. Учитель берет ребенка за руку и бежит вместе с ним. Рекомендуем чередовать ходьбу с бегом. При этом учитель называет выполняемое действие: «бежим», «идем». Другие виды бега ребенок учится выполнять также, ориентируясь на образец, заданный учителем. Бег приставным шагом ребенок выполняет, передвигаясь правым или левым боком вперед (это бег галопом).</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Формирование умения прыгать на двух ногах.</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Ожидаемый результат: прыжки на двух ногах: на месте; с продвижением (вперед, назад, вправо, влево).</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Методические рекомендации: обучение прыжкам начинают с выполнения упражнений на батуте, при этом учитель находится напротив ребенка и держит его за руки. Если упражнение выполняется на большом батуте, то учитель прыгает вместе с ребенком. После этого ребенок учится прыгать на полу. После того как ребенок научился прыгать на месте, он выполняет прыжки с продвижением в различных направлениях (вперед, назад, вправо, влево). На начальном этапе на пол кладут ориентир (лента, брусок, скакалка, нарисованная линия и т.д.). Внимание ребенка обращается на перепрыгивание через ленту, брусок и др.</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Формирование умения прыгать на одной ноге.</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Ожидаемый результат: прыжки на одной ноге.</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Методические рекомендации: сначала ребенок учится прыгать на одном месте, затем с продвижением вперед и т.д. На начальном этапе обучения для сохранения равновесия рекомендуем использовать опору (поручни, стена и др.).</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Формирование умения ударять по мячу ногой.</w:t>
      </w:r>
    </w:p>
    <w:p w:rsidR="001A31B0" w:rsidRPr="00DE2437" w:rsidRDefault="001A31B0" w:rsidP="001A31B0">
      <w:pPr>
        <w:spacing w:after="0" w:line="240" w:lineRule="auto"/>
        <w:ind w:firstLine="567"/>
        <w:jc w:val="both"/>
        <w:textAlignment w:val="baseline"/>
        <w:rPr>
          <w:rFonts w:ascii="Times New Roman" w:eastAsia="Times New Roman" w:hAnsi="Times New Roman" w:cs="Times New Roman"/>
          <w:color w:val="auto"/>
          <w:sz w:val="28"/>
          <w:szCs w:val="28"/>
        </w:rPr>
      </w:pPr>
      <w:r w:rsidRPr="00DE2437">
        <w:rPr>
          <w:rFonts w:ascii="Times New Roman" w:eastAsia="Times New Roman" w:hAnsi="Times New Roman" w:cs="Times New Roman"/>
          <w:color w:val="auto"/>
          <w:sz w:val="28"/>
          <w:szCs w:val="28"/>
        </w:rPr>
        <w:t>Ожидаемый результат: удары по мячу ногой: с места, с нескольких шагов, с разбега.</w:t>
      </w:r>
    </w:p>
    <w:p w:rsidR="001A31B0" w:rsidRPr="00DE2437" w:rsidRDefault="001A31B0" w:rsidP="001A31B0">
      <w:pPr>
        <w:spacing w:after="0" w:line="240" w:lineRule="auto"/>
        <w:ind w:firstLine="567"/>
        <w:jc w:val="both"/>
        <w:textAlignment w:val="baseline"/>
        <w:rPr>
          <w:rFonts w:ascii="Times New Roman" w:eastAsia="Lucida Sans Unicode" w:hAnsi="Times New Roman" w:cs="Times New Roman"/>
          <w:b/>
          <w:color w:val="auto"/>
          <w:sz w:val="28"/>
          <w:szCs w:val="28"/>
        </w:rPr>
      </w:pPr>
      <w:r w:rsidRPr="00DE2437">
        <w:rPr>
          <w:rFonts w:ascii="Times New Roman" w:eastAsia="Times New Roman" w:hAnsi="Times New Roman" w:cs="Times New Roman"/>
          <w:color w:val="auto"/>
          <w:sz w:val="28"/>
          <w:szCs w:val="28"/>
        </w:rPr>
        <w:t>Методические рекомендации: сначала ребенок учится ударять по мячу с места с небольшим замахом. Учитель берет ногу ребенка, отводит назад и ударяет ею по мячу. После этого ребенок учится ударять по мячу, пройдя несколько шагов. Учитель ставит ориентир, определяющий расстояние до мяча. Постепенно это расстояние увеличивается, и ребенок учится ударять по мячу с разбега.</w:t>
      </w:r>
    </w:p>
    <w:p w:rsidR="00A945DD" w:rsidRPr="00DE2437" w:rsidRDefault="00A945DD" w:rsidP="00A945DD">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b/>
          <w:color w:val="auto"/>
          <w:sz w:val="28"/>
          <w:szCs w:val="28"/>
        </w:rPr>
        <w:t>Коррекционный курс «Альтернативная  и дополнительная коммуникация»</w:t>
      </w:r>
    </w:p>
    <w:p w:rsidR="00A945DD" w:rsidRPr="00DE2437" w:rsidRDefault="00A945DD" w:rsidP="00A945DD">
      <w:pPr>
        <w:spacing w:after="0" w:line="240" w:lineRule="auto"/>
        <w:ind w:firstLine="567"/>
        <w:jc w:val="both"/>
        <w:textAlignment w:val="baseline"/>
        <w:rPr>
          <w:rFonts w:ascii="Times New Roman" w:eastAsia="Lucida Sans Unicode" w:hAnsi="Times New Roman" w:cs="Times New Roman"/>
          <w:color w:val="auto"/>
          <w:sz w:val="28"/>
          <w:szCs w:val="28"/>
        </w:rPr>
      </w:pPr>
    </w:p>
    <w:p w:rsidR="00A945DD" w:rsidRPr="00DE2437" w:rsidRDefault="00A945DD" w:rsidP="00A945DD">
      <w:pPr>
        <w:spacing w:after="0" w:line="240" w:lineRule="auto"/>
        <w:ind w:firstLine="567"/>
        <w:jc w:val="center"/>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b/>
          <w:color w:val="auto"/>
          <w:sz w:val="28"/>
          <w:szCs w:val="28"/>
        </w:rPr>
        <w:t>Пояснительная записка</w:t>
      </w:r>
    </w:p>
    <w:p w:rsidR="00A945DD" w:rsidRPr="00DE2437" w:rsidRDefault="00A945DD" w:rsidP="00A945DD">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У ребенка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w:t>
      </w:r>
      <w:r w:rsidRPr="00DE2437">
        <w:rPr>
          <w:rFonts w:ascii="Times New Roman" w:eastAsia="Lucida Sans Unicode" w:hAnsi="Times New Roman" w:cs="Times New Roman"/>
          <w:color w:val="auto"/>
          <w:sz w:val="28"/>
          <w:szCs w:val="28"/>
        </w:rPr>
        <w:lastRenderedPageBreak/>
        <w:t>В  этой  связи  обучение  ребенка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w:t>
      </w:r>
    </w:p>
    <w:p w:rsidR="00A945DD" w:rsidRPr="00DE2437" w:rsidRDefault="00A945DD" w:rsidP="00A945DD">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A945DD" w:rsidRPr="00DE2437" w:rsidRDefault="00A945DD" w:rsidP="00A945DD">
      <w:pPr>
        <w:spacing w:after="0" w:line="240" w:lineRule="auto"/>
        <w:ind w:firstLine="567"/>
        <w:jc w:val="both"/>
        <w:textAlignment w:val="baseline"/>
        <w:rPr>
          <w:rFonts w:ascii="Times New Roman" w:eastAsia="Lucida Sans Unicode" w:hAnsi="Times New Roman" w:cs="Times New Roman"/>
          <w:b/>
          <w:color w:val="auto"/>
          <w:sz w:val="28"/>
          <w:szCs w:val="28"/>
        </w:rPr>
      </w:pPr>
      <w:r w:rsidRPr="00DE2437">
        <w:rPr>
          <w:rFonts w:ascii="Times New Roman" w:eastAsia="Lucida Sans Unicode" w:hAnsi="Times New Roman" w:cs="Times New Roman"/>
          <w:color w:val="auto"/>
          <w:sz w:val="28"/>
          <w:szCs w:val="28"/>
        </w:rPr>
        <w:t>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w:t>
      </w:r>
    </w:p>
    <w:p w:rsidR="00A945DD" w:rsidRPr="00DE2437" w:rsidRDefault="00A945DD" w:rsidP="00A945DD">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b/>
          <w:color w:val="auto"/>
          <w:sz w:val="28"/>
          <w:szCs w:val="28"/>
        </w:rPr>
        <w:t>Содержание коррекционного курса</w:t>
      </w:r>
    </w:p>
    <w:p w:rsidR="00A945DD" w:rsidRPr="00DE2437" w:rsidRDefault="00A945DD" w:rsidP="00A945DD">
      <w:pPr>
        <w:spacing w:after="0" w:line="240" w:lineRule="auto"/>
        <w:ind w:firstLine="567"/>
        <w:jc w:val="both"/>
        <w:textAlignment w:val="baseline"/>
        <w:rPr>
          <w:rFonts w:ascii="Times New Roman" w:eastAsia="Lucida Sans Unicode" w:hAnsi="Times New Roman" w:cs="Times New Roman"/>
          <w:b/>
          <w:color w:val="auto"/>
          <w:sz w:val="28"/>
          <w:szCs w:val="28"/>
        </w:rPr>
      </w:pPr>
      <w:r w:rsidRPr="00DE2437">
        <w:rPr>
          <w:rFonts w:ascii="Times New Roman" w:eastAsia="Lucida Sans Unicode" w:hAnsi="Times New Roman" w:cs="Times New Roman"/>
          <w:b/>
          <w:color w:val="auto"/>
          <w:sz w:val="28"/>
          <w:szCs w:val="28"/>
        </w:rPr>
        <w:t>1. Коммуникация с использованием невербальных средств:</w:t>
      </w:r>
    </w:p>
    <w:p w:rsidR="00A945DD" w:rsidRPr="00DE2437" w:rsidRDefault="00A945DD" w:rsidP="00A945DD">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Указание взглядом на объект при выражении своих желаний, ответе на вопрос.  </w:t>
      </w:r>
    </w:p>
    <w:p w:rsidR="00A945DD" w:rsidRPr="00DE2437" w:rsidRDefault="00A945DD" w:rsidP="00A945DD">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Выражение  мимикой  согласия (несогласия),  удовольствия (неудовольствия);  приветствие (прощание)  с  использованием  мимики.</w:t>
      </w:r>
    </w:p>
    <w:p w:rsidR="00A945DD" w:rsidRPr="00DE2437" w:rsidRDefault="00A945DD" w:rsidP="00A945DD">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w:t>
      </w:r>
    </w:p>
    <w:p w:rsidR="00A945DD" w:rsidRPr="00DE2437" w:rsidRDefault="00A945DD" w:rsidP="00A945DD">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w:t>
      </w:r>
    </w:p>
    <w:p w:rsidR="00A945DD" w:rsidRPr="00DE2437" w:rsidRDefault="00A945DD" w:rsidP="00A945DD">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Выражение своих желаний, благодарности, обращение за помощью, приветствие (прощание), ответы на вопросы с предъявлением предметного  символа.  </w:t>
      </w:r>
    </w:p>
    <w:p w:rsidR="00A945DD" w:rsidRPr="00DE2437" w:rsidRDefault="00A945DD" w:rsidP="00A945DD">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Выражение  согласия (несогласия),  удовольствии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w:t>
      </w:r>
    </w:p>
    <w:p w:rsidR="00A945DD" w:rsidRPr="00DE2437" w:rsidRDefault="00A945DD" w:rsidP="00A945DD">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w:t>
      </w:r>
    </w:p>
    <w:p w:rsidR="00A945DD" w:rsidRPr="00DE2437" w:rsidRDefault="00A945DD" w:rsidP="00A945DD">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A945DD" w:rsidRPr="00DE2437" w:rsidRDefault="00A945DD" w:rsidP="00A945DD">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rsidR="00A945DD" w:rsidRPr="00DE2437" w:rsidRDefault="00A945DD" w:rsidP="00A945DD">
      <w:pPr>
        <w:spacing w:after="0" w:line="240" w:lineRule="auto"/>
        <w:ind w:firstLine="567"/>
        <w:jc w:val="both"/>
        <w:textAlignment w:val="baseline"/>
        <w:rPr>
          <w:rFonts w:ascii="Times New Roman" w:eastAsia="Lucida Sans Unicode" w:hAnsi="Times New Roman" w:cs="Times New Roman"/>
          <w:b/>
          <w:color w:val="auto"/>
          <w:sz w:val="28"/>
          <w:szCs w:val="28"/>
        </w:rPr>
      </w:pPr>
      <w:r w:rsidRPr="00DE2437">
        <w:rPr>
          <w:rFonts w:ascii="Times New Roman" w:eastAsia="Lucida Sans Unicode" w:hAnsi="Times New Roman" w:cs="Times New Roman"/>
          <w:b/>
          <w:color w:val="auto"/>
          <w:sz w:val="28"/>
          <w:szCs w:val="28"/>
        </w:rPr>
        <w:t>2.Развитие речи средствами невербальной коммуникации:</w:t>
      </w:r>
    </w:p>
    <w:p w:rsidR="00A945DD" w:rsidRPr="00DE2437" w:rsidRDefault="00A945DD" w:rsidP="00A945DD">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lastRenderedPageBreak/>
        <w:t>1.Импрессивная речь:</w:t>
      </w:r>
    </w:p>
    <w:p w:rsidR="00A945DD" w:rsidRPr="00DE2437" w:rsidRDefault="00A945DD" w:rsidP="00A945DD">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Понимание простых по звуковому составу слов (мама, папа, дядя и др.). Реагирование  на  собственное  имя.  Узнавание (различение)  имён  членов  семьи, учащихся класса, педагогов.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p>
    <w:p w:rsidR="00A945DD" w:rsidRPr="00DE2437" w:rsidRDefault="00A945DD" w:rsidP="00A945DD">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A945DD" w:rsidRPr="00DE2437" w:rsidRDefault="00A945DD" w:rsidP="00A945DD">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Понимание слов, обозначающих действия предмета (пить, есть, сидеть, стоять, бегать, спать, рисовать, играть, гулять и др.).  </w:t>
      </w:r>
    </w:p>
    <w:p w:rsidR="00A945DD" w:rsidRPr="00DE2437" w:rsidRDefault="00A945DD" w:rsidP="00A945DD">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Понимание  слов,  обозначающих  признак  предмета (цвет,  величина,  форма и др.). Понимание слов, обозначающих признак действия, состояние (громко,  тихо,  быстро,  медленно,  хорошо,  плохо,  весело,  грустно  и  др.).</w:t>
      </w:r>
    </w:p>
    <w:p w:rsidR="00A945DD" w:rsidRPr="00DE2437" w:rsidRDefault="00A945DD" w:rsidP="00A945DD">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 Понимание слов, указывающих на предмет, его признак (я, он, мой, твой и др.).  Понимание  слов,  обозначающих  число,  количество  предметов (пять, второй  и  др.).  Понимание  слов,  обозначающих  взаимосвязь  слов  в предложении (в, на, под, из, из-за и др.).</w:t>
      </w:r>
    </w:p>
    <w:p w:rsidR="00A945DD" w:rsidRPr="00DE2437" w:rsidRDefault="00A945DD" w:rsidP="00A945DD">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Понимание простых предложений.  </w:t>
      </w:r>
    </w:p>
    <w:p w:rsidR="00A945DD" w:rsidRPr="00DE2437" w:rsidRDefault="00A945DD" w:rsidP="00A945DD">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Понимание сложных предложений.</w:t>
      </w:r>
    </w:p>
    <w:p w:rsidR="00A945DD" w:rsidRPr="00DE2437" w:rsidRDefault="00A945DD" w:rsidP="00A945DD">
      <w:pPr>
        <w:spacing w:after="0" w:line="240" w:lineRule="auto"/>
        <w:ind w:firstLine="567"/>
        <w:jc w:val="both"/>
        <w:textAlignment w:val="baseline"/>
        <w:rPr>
          <w:rFonts w:ascii="Times New Roman" w:eastAsia="Lucida Sans Unicode" w:hAnsi="Times New Roman" w:cs="Times New Roman"/>
          <w:b/>
          <w:color w:val="auto"/>
          <w:sz w:val="28"/>
          <w:szCs w:val="28"/>
        </w:rPr>
      </w:pPr>
      <w:r w:rsidRPr="00DE2437">
        <w:rPr>
          <w:rFonts w:ascii="Times New Roman" w:eastAsia="Lucida Sans Unicode" w:hAnsi="Times New Roman" w:cs="Times New Roman"/>
          <w:color w:val="auto"/>
          <w:sz w:val="28"/>
          <w:szCs w:val="28"/>
        </w:rPr>
        <w:t>Понимание содержания текста.</w:t>
      </w:r>
    </w:p>
    <w:p w:rsidR="00A945DD" w:rsidRPr="00DE2437" w:rsidRDefault="00A945DD" w:rsidP="00A945DD">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2.Экспрессия с использованием средств невербальной коммуникации:</w:t>
      </w:r>
    </w:p>
    <w:p w:rsidR="00A945DD" w:rsidRPr="00DE2437" w:rsidRDefault="00A945DD" w:rsidP="00A945DD">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 Сообщение  собственного  имени  посредством  напечатанного  слова (электронного устройства).</w:t>
      </w:r>
    </w:p>
    <w:p w:rsidR="00A945DD" w:rsidRPr="00DE2437" w:rsidRDefault="00A945DD" w:rsidP="00A945DD">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Сообщение имён членов семьи (учащихся класса,  педагогов  класса)  посредством  напечатанного  слова (электронного устройства).</w:t>
      </w:r>
    </w:p>
    <w:p w:rsidR="00A945DD" w:rsidRPr="00DE2437" w:rsidRDefault="00A945DD" w:rsidP="00A945DD">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w:t>
      </w:r>
    </w:p>
    <w:p w:rsidR="00A945DD" w:rsidRPr="00DE2437" w:rsidRDefault="00A945DD" w:rsidP="00A945DD">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  Использование  графического  изображения (электронного  устройства)  для  обозначения  признака  предмета (цвет,  величина,  форма  и  др.).</w:t>
      </w:r>
    </w:p>
    <w:p w:rsidR="00A945DD" w:rsidRPr="00DE2437" w:rsidRDefault="00A945DD" w:rsidP="00A945DD">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A945DD" w:rsidRPr="00DE2437" w:rsidRDefault="00A945DD" w:rsidP="00A945DD">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w:t>
      </w:r>
    </w:p>
    <w:p w:rsidR="00A945DD" w:rsidRPr="00DE2437" w:rsidRDefault="00A945DD" w:rsidP="00A945DD">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Использование напечатанного  слова (электронного  устройства,)  для  обозначения  слова,  указывающего на предмет, его признак (я, он, мой, твой и др.).</w:t>
      </w:r>
    </w:p>
    <w:p w:rsidR="00A945DD" w:rsidRPr="00DE2437" w:rsidRDefault="00A945DD" w:rsidP="00A945DD">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Использование электронного  устройства  для  обозначения  числа  и  количества  предметов (пять, второй и др.).</w:t>
      </w:r>
    </w:p>
    <w:p w:rsidR="00A945DD" w:rsidRPr="00DE2437" w:rsidRDefault="00A945DD" w:rsidP="00A945DD">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lastRenderedPageBreak/>
        <w:t>Составление простых предложений с использованием графического изображения (электронного устройства).</w:t>
      </w:r>
    </w:p>
    <w:p w:rsidR="00A945DD" w:rsidRPr="00DE2437" w:rsidRDefault="00A945DD" w:rsidP="00A945DD">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Ответы на вопросы по содержанию  текста  с  использованием  графического  изображения (электронного  устройства).  </w:t>
      </w:r>
    </w:p>
    <w:p w:rsidR="00A945DD" w:rsidRPr="00DE2437" w:rsidRDefault="00A945DD" w:rsidP="00A945DD">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Составление  рассказа  по  последовательно продемонстрированным  действиям  с  использованием  графического изображения (электронного  устройства).  </w:t>
      </w:r>
    </w:p>
    <w:p w:rsidR="00A945DD" w:rsidRPr="00DE2437" w:rsidRDefault="00A945DD" w:rsidP="00A945DD">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Составление  рассказа  по  одной сюжетной  картинке  с  использованием  графического  изображения (электронного  устройства).</w:t>
      </w:r>
    </w:p>
    <w:p w:rsidR="00A945DD" w:rsidRPr="00DE2437" w:rsidRDefault="00A945DD" w:rsidP="00A945DD">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 Составление  рассказа  по  серии  сюжетных картинок  с  использованием  графического  изображения (электронного устройства).</w:t>
      </w:r>
    </w:p>
    <w:p w:rsidR="00A945DD" w:rsidRPr="00DE2437" w:rsidRDefault="00A945DD" w:rsidP="00A945DD">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Составление рассказа о прошедших, планируемых событиях с использованием графического изображения (электронного устройства).</w:t>
      </w:r>
    </w:p>
    <w:p w:rsidR="00A945DD" w:rsidRPr="00DE2437" w:rsidRDefault="00A945DD" w:rsidP="00A945DD">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Составление рассказа о себе с использованием графического изображения (электронного устройства).</w:t>
      </w:r>
    </w:p>
    <w:p w:rsidR="00A945DD" w:rsidRPr="00DE2437" w:rsidRDefault="00A945DD" w:rsidP="00A945DD">
      <w:pPr>
        <w:spacing w:after="0" w:line="240" w:lineRule="auto"/>
        <w:ind w:firstLine="567"/>
        <w:jc w:val="both"/>
        <w:textAlignment w:val="baseline"/>
        <w:rPr>
          <w:rFonts w:ascii="Times New Roman" w:eastAsia="Lucida Sans Unicode" w:hAnsi="Times New Roman" w:cs="Times New Roman"/>
          <w:b/>
          <w:color w:val="auto"/>
          <w:sz w:val="28"/>
          <w:szCs w:val="28"/>
        </w:rPr>
      </w:pPr>
      <w:r w:rsidRPr="00DE2437">
        <w:rPr>
          <w:rFonts w:ascii="Times New Roman" w:eastAsia="Lucida Sans Unicode" w:hAnsi="Times New Roman" w:cs="Times New Roman"/>
          <w:b/>
          <w:color w:val="auto"/>
          <w:sz w:val="28"/>
          <w:szCs w:val="28"/>
        </w:rPr>
        <w:t>3. Чтение и письмо.</w:t>
      </w:r>
    </w:p>
    <w:p w:rsidR="00A945DD" w:rsidRPr="00DE2437" w:rsidRDefault="00A945DD" w:rsidP="00A945DD">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Lucida Sans Unicode" w:hAnsi="Times New Roman" w:cs="Times New Roman"/>
          <w:color w:val="auto"/>
          <w:sz w:val="28"/>
          <w:szCs w:val="28"/>
        </w:rPr>
        <w:t xml:space="preserve">Глобальное чтение: узнавание (различение) напечатанных  слов,  обозначающих  имена  людей, названия  предметов,  действий.  </w:t>
      </w:r>
    </w:p>
    <w:p w:rsidR="00A945DD" w:rsidRPr="00DE2437" w:rsidRDefault="00A945DD" w:rsidP="00A945DD">
      <w:pPr>
        <w:spacing w:after="0" w:line="240" w:lineRule="auto"/>
        <w:ind w:firstLine="567"/>
        <w:jc w:val="both"/>
        <w:textAlignment w:val="baseline"/>
        <w:rPr>
          <w:rFonts w:ascii="Times New Roman" w:eastAsia="Times New Roman" w:hAnsi="Times New Roman" w:cs="Times New Roman"/>
          <w:b/>
          <w:color w:val="auto"/>
          <w:sz w:val="28"/>
          <w:szCs w:val="28"/>
        </w:rPr>
      </w:pPr>
      <w:r w:rsidRPr="00DE2437">
        <w:rPr>
          <w:rFonts w:ascii="Times New Roman" w:eastAsia="Lucida Sans Unicode" w:hAnsi="Times New Roman" w:cs="Times New Roman"/>
          <w:color w:val="auto"/>
          <w:sz w:val="28"/>
          <w:szCs w:val="28"/>
        </w:rPr>
        <w:t>Использование  карточек  с  напечатаннымисловами как средства коммуникации.</w:t>
      </w:r>
    </w:p>
    <w:p w:rsidR="00A945DD" w:rsidRPr="00DE2437" w:rsidRDefault="00A945DD" w:rsidP="00A945DD">
      <w:pPr>
        <w:spacing w:after="0" w:line="240" w:lineRule="auto"/>
        <w:ind w:firstLine="567"/>
        <w:jc w:val="both"/>
        <w:textAlignment w:val="baseline"/>
        <w:rPr>
          <w:rFonts w:ascii="Times New Roman" w:eastAsia="Andale Sans UI" w:hAnsi="Times New Roman" w:cs="Times New Roman"/>
          <w:bCs/>
          <w:color w:val="auto"/>
          <w:sz w:val="28"/>
          <w:szCs w:val="28"/>
        </w:rPr>
      </w:pPr>
      <w:r w:rsidRPr="00DE2437">
        <w:rPr>
          <w:rFonts w:ascii="Times New Roman" w:eastAsia="Times New Roman" w:hAnsi="Times New Roman" w:cs="Times New Roman"/>
          <w:b/>
          <w:color w:val="auto"/>
          <w:sz w:val="28"/>
          <w:szCs w:val="28"/>
        </w:rPr>
        <w:t xml:space="preserve">Ожидаемые результаты освоения коррекционного курса: </w:t>
      </w:r>
    </w:p>
    <w:p w:rsidR="00A945DD" w:rsidRPr="00DE2437" w:rsidRDefault="00A945DD" w:rsidP="00A945DD">
      <w:pPr>
        <w:spacing w:after="0" w:line="240" w:lineRule="auto"/>
        <w:ind w:firstLine="567"/>
        <w:jc w:val="both"/>
        <w:textAlignment w:val="baseline"/>
        <w:rPr>
          <w:rFonts w:ascii="Times New Roman" w:eastAsia="Andale Sans UI" w:hAnsi="Times New Roman" w:cs="Times New Roman"/>
          <w:color w:val="auto"/>
          <w:sz w:val="28"/>
          <w:szCs w:val="28"/>
        </w:rPr>
      </w:pPr>
      <w:r w:rsidRPr="00DE2437">
        <w:rPr>
          <w:rFonts w:ascii="Times New Roman" w:eastAsia="Andale Sans UI" w:hAnsi="Times New Roman" w:cs="Times New Roman"/>
          <w:bCs/>
          <w:color w:val="auto"/>
          <w:sz w:val="28"/>
          <w:szCs w:val="28"/>
        </w:rPr>
        <w:t>И</w:t>
      </w:r>
      <w:r w:rsidRPr="00DE2437">
        <w:rPr>
          <w:rFonts w:ascii="Times New Roman" w:eastAsia="Andale Sans UI" w:hAnsi="Times New Roman" w:cs="Times New Roman"/>
          <w:color w:val="auto"/>
          <w:sz w:val="28"/>
          <w:szCs w:val="28"/>
        </w:rPr>
        <w:t>спользование взгляда как средство коммуникации.</w:t>
      </w:r>
    </w:p>
    <w:p w:rsidR="00A945DD" w:rsidRPr="00DE2437" w:rsidRDefault="00A945DD" w:rsidP="00A945DD">
      <w:pPr>
        <w:spacing w:after="0" w:line="240" w:lineRule="auto"/>
        <w:ind w:firstLine="567"/>
        <w:jc w:val="both"/>
        <w:textAlignment w:val="baseline"/>
        <w:rPr>
          <w:rFonts w:ascii="Times New Roman" w:eastAsia="Andale Sans UI" w:hAnsi="Times New Roman" w:cs="Times New Roman"/>
          <w:color w:val="auto"/>
          <w:sz w:val="28"/>
          <w:szCs w:val="28"/>
        </w:rPr>
      </w:pPr>
      <w:r w:rsidRPr="00DE2437">
        <w:rPr>
          <w:rFonts w:ascii="Times New Roman" w:eastAsia="Andale Sans UI" w:hAnsi="Times New Roman" w:cs="Times New Roman"/>
          <w:color w:val="auto"/>
          <w:sz w:val="28"/>
          <w:szCs w:val="28"/>
        </w:rPr>
        <w:t xml:space="preserve">Использование мимики как средство коммуникации.    </w:t>
      </w:r>
    </w:p>
    <w:p w:rsidR="00A945DD" w:rsidRPr="00DE2437" w:rsidRDefault="00A945DD" w:rsidP="00A945DD">
      <w:pPr>
        <w:spacing w:after="0" w:line="240" w:lineRule="auto"/>
        <w:ind w:firstLine="567"/>
        <w:jc w:val="both"/>
        <w:textAlignment w:val="baseline"/>
        <w:rPr>
          <w:rFonts w:ascii="Times New Roman" w:eastAsia="Andale Sans UI" w:hAnsi="Times New Roman" w:cs="Times New Roman"/>
          <w:color w:val="auto"/>
          <w:sz w:val="28"/>
          <w:szCs w:val="28"/>
        </w:rPr>
      </w:pPr>
      <w:r w:rsidRPr="00DE2437">
        <w:rPr>
          <w:rFonts w:ascii="Times New Roman" w:eastAsia="Andale Sans UI" w:hAnsi="Times New Roman" w:cs="Times New Roman"/>
          <w:color w:val="auto"/>
          <w:sz w:val="28"/>
          <w:szCs w:val="28"/>
        </w:rPr>
        <w:t>Использование жеста как средство коммуникации.</w:t>
      </w:r>
    </w:p>
    <w:p w:rsidR="00A945DD" w:rsidRPr="00DE2437" w:rsidRDefault="00A945DD" w:rsidP="00A945DD">
      <w:pPr>
        <w:spacing w:after="0" w:line="240" w:lineRule="auto"/>
        <w:ind w:firstLine="567"/>
        <w:jc w:val="both"/>
        <w:textAlignment w:val="baseline"/>
        <w:rPr>
          <w:rFonts w:ascii="Times New Roman" w:eastAsia="Andale Sans UI" w:hAnsi="Times New Roman" w:cs="Times New Roman"/>
          <w:color w:val="auto"/>
          <w:sz w:val="28"/>
          <w:szCs w:val="28"/>
        </w:rPr>
      </w:pPr>
      <w:r w:rsidRPr="00DE2437">
        <w:rPr>
          <w:rFonts w:ascii="Times New Roman" w:eastAsia="Andale Sans UI" w:hAnsi="Times New Roman" w:cs="Times New Roman"/>
          <w:color w:val="auto"/>
          <w:sz w:val="28"/>
          <w:szCs w:val="28"/>
        </w:rPr>
        <w:t>Использование звука как средство коммуникации.</w:t>
      </w:r>
    </w:p>
    <w:p w:rsidR="00A945DD" w:rsidRPr="00DE2437" w:rsidRDefault="00A945DD" w:rsidP="00A945DD">
      <w:pPr>
        <w:spacing w:after="0" w:line="240" w:lineRule="auto"/>
        <w:ind w:firstLine="567"/>
        <w:jc w:val="both"/>
        <w:textAlignment w:val="baseline"/>
        <w:rPr>
          <w:rFonts w:ascii="Times New Roman" w:eastAsia="Andale Sans UI" w:hAnsi="Times New Roman" w:cs="Times New Roman"/>
          <w:color w:val="auto"/>
          <w:sz w:val="28"/>
          <w:szCs w:val="28"/>
        </w:rPr>
      </w:pPr>
      <w:r w:rsidRPr="00DE2437">
        <w:rPr>
          <w:rFonts w:ascii="Times New Roman" w:eastAsia="Andale Sans UI" w:hAnsi="Times New Roman" w:cs="Times New Roman"/>
          <w:color w:val="auto"/>
          <w:sz w:val="28"/>
          <w:szCs w:val="28"/>
        </w:rPr>
        <w:t>Использование предмета как средство коммуникации.</w:t>
      </w:r>
    </w:p>
    <w:p w:rsidR="00A945DD" w:rsidRPr="00DE2437" w:rsidRDefault="00A945DD" w:rsidP="00A945DD">
      <w:pPr>
        <w:spacing w:after="0" w:line="240" w:lineRule="auto"/>
        <w:ind w:firstLine="567"/>
        <w:jc w:val="both"/>
        <w:textAlignment w:val="baseline"/>
        <w:rPr>
          <w:rFonts w:ascii="Times New Roman" w:eastAsia="Andale Sans UI" w:hAnsi="Times New Roman" w:cs="Times New Roman"/>
          <w:color w:val="auto"/>
          <w:sz w:val="28"/>
          <w:szCs w:val="28"/>
        </w:rPr>
      </w:pPr>
      <w:r w:rsidRPr="00DE2437">
        <w:rPr>
          <w:rFonts w:ascii="Times New Roman" w:eastAsia="Andale Sans UI" w:hAnsi="Times New Roman" w:cs="Times New Roman"/>
          <w:color w:val="auto"/>
          <w:sz w:val="28"/>
          <w:szCs w:val="28"/>
        </w:rPr>
        <w:t>Использование графических изображений/символов как средство коммуникации.</w:t>
      </w:r>
    </w:p>
    <w:p w:rsidR="00A945DD" w:rsidRPr="00DE2437" w:rsidRDefault="00A945DD" w:rsidP="00A945DD">
      <w:pPr>
        <w:spacing w:after="0" w:line="240" w:lineRule="auto"/>
        <w:ind w:firstLine="567"/>
        <w:jc w:val="both"/>
        <w:textAlignment w:val="baseline"/>
        <w:rPr>
          <w:rFonts w:ascii="Times New Roman" w:eastAsia="Andale Sans UI" w:hAnsi="Times New Roman" w:cs="Times New Roman"/>
          <w:color w:val="auto"/>
          <w:sz w:val="28"/>
          <w:szCs w:val="28"/>
        </w:rPr>
      </w:pPr>
      <w:r w:rsidRPr="00DE2437">
        <w:rPr>
          <w:rFonts w:ascii="Times New Roman" w:eastAsia="Andale Sans UI" w:hAnsi="Times New Roman" w:cs="Times New Roman"/>
          <w:color w:val="auto"/>
          <w:sz w:val="28"/>
          <w:szCs w:val="28"/>
        </w:rPr>
        <w:t>Использование таблицы букв как средство коммуникации.</w:t>
      </w:r>
    </w:p>
    <w:p w:rsidR="00A945DD" w:rsidRPr="00DE2437" w:rsidRDefault="00A945DD" w:rsidP="00A945DD">
      <w:pPr>
        <w:spacing w:after="0" w:line="240" w:lineRule="auto"/>
        <w:ind w:firstLine="567"/>
        <w:jc w:val="both"/>
        <w:textAlignment w:val="baseline"/>
        <w:rPr>
          <w:rFonts w:ascii="Times New Roman" w:eastAsia="Andale Sans UI" w:hAnsi="Times New Roman" w:cs="Times New Roman"/>
          <w:color w:val="auto"/>
          <w:sz w:val="28"/>
          <w:szCs w:val="28"/>
        </w:rPr>
      </w:pPr>
      <w:r w:rsidRPr="00DE2437">
        <w:rPr>
          <w:rFonts w:ascii="Times New Roman" w:eastAsia="Andale Sans UI" w:hAnsi="Times New Roman" w:cs="Times New Roman"/>
          <w:color w:val="auto"/>
          <w:sz w:val="28"/>
          <w:szCs w:val="28"/>
        </w:rPr>
        <w:t>Использование карточек с напечатанными словами как средство коммуникации.</w:t>
      </w:r>
    </w:p>
    <w:p w:rsidR="00A945DD" w:rsidRPr="00DE2437" w:rsidRDefault="00A945DD" w:rsidP="00A945DD">
      <w:pPr>
        <w:spacing w:after="0" w:line="240" w:lineRule="auto"/>
        <w:ind w:firstLine="567"/>
        <w:jc w:val="both"/>
        <w:textAlignment w:val="baseline"/>
        <w:rPr>
          <w:rFonts w:ascii="Times New Roman" w:eastAsia="Andale Sans UI" w:hAnsi="Times New Roman" w:cs="Times New Roman"/>
          <w:color w:val="auto"/>
          <w:sz w:val="28"/>
          <w:szCs w:val="28"/>
        </w:rPr>
      </w:pPr>
      <w:r w:rsidRPr="00DE2437">
        <w:rPr>
          <w:rFonts w:ascii="Times New Roman" w:eastAsia="Andale Sans UI" w:hAnsi="Times New Roman" w:cs="Times New Roman"/>
          <w:color w:val="auto"/>
          <w:sz w:val="28"/>
          <w:szCs w:val="28"/>
        </w:rPr>
        <w:t xml:space="preserve">Использование </w:t>
      </w:r>
      <w:r w:rsidRPr="00DE2437">
        <w:rPr>
          <w:rFonts w:ascii="Times New Roman" w:eastAsia="Andale Sans UI" w:hAnsi="Times New Roman" w:cs="Times New Roman"/>
          <w:bCs/>
          <w:color w:val="auto"/>
          <w:sz w:val="28"/>
          <w:szCs w:val="28"/>
        </w:rPr>
        <w:t xml:space="preserve">набора букв </w:t>
      </w:r>
      <w:r w:rsidRPr="00DE2437">
        <w:rPr>
          <w:rFonts w:ascii="Times New Roman" w:eastAsia="Andale Sans UI" w:hAnsi="Times New Roman" w:cs="Times New Roman"/>
          <w:color w:val="auto"/>
          <w:sz w:val="28"/>
          <w:szCs w:val="28"/>
        </w:rPr>
        <w:t>как средство коммуникации.</w:t>
      </w:r>
    </w:p>
    <w:p w:rsidR="00A945DD" w:rsidRPr="00DE2437" w:rsidRDefault="00A945DD" w:rsidP="00A945DD">
      <w:pPr>
        <w:spacing w:after="0" w:line="240" w:lineRule="auto"/>
        <w:ind w:firstLine="567"/>
        <w:jc w:val="both"/>
        <w:textAlignment w:val="baseline"/>
        <w:rPr>
          <w:rFonts w:ascii="Times New Roman" w:eastAsia="Lucida Sans Unicode" w:hAnsi="Times New Roman" w:cs="Times New Roman"/>
          <w:color w:val="auto"/>
          <w:sz w:val="28"/>
          <w:szCs w:val="28"/>
        </w:rPr>
      </w:pPr>
      <w:r w:rsidRPr="00DE2437">
        <w:rPr>
          <w:rFonts w:ascii="Times New Roman" w:eastAsia="Andale Sans UI" w:hAnsi="Times New Roman" w:cs="Times New Roman"/>
          <w:color w:val="auto"/>
          <w:sz w:val="28"/>
          <w:szCs w:val="28"/>
        </w:rPr>
        <w:t xml:space="preserve">Использование </w:t>
      </w:r>
      <w:r w:rsidRPr="00DE2437">
        <w:rPr>
          <w:rFonts w:ascii="Times New Roman" w:eastAsia="Andale Sans UI" w:hAnsi="Times New Roman" w:cs="Times New Roman"/>
          <w:bCs/>
          <w:color w:val="auto"/>
          <w:sz w:val="28"/>
          <w:szCs w:val="28"/>
        </w:rPr>
        <w:t xml:space="preserve">компьютера </w:t>
      </w:r>
      <w:r w:rsidRPr="00DE2437">
        <w:rPr>
          <w:rFonts w:ascii="Times New Roman" w:eastAsia="Andale Sans UI" w:hAnsi="Times New Roman" w:cs="Times New Roman"/>
          <w:color w:val="auto"/>
          <w:sz w:val="28"/>
          <w:szCs w:val="28"/>
        </w:rPr>
        <w:t>как средство коммуникации.</w:t>
      </w:r>
    </w:p>
    <w:p w:rsidR="00BC1A8E" w:rsidRPr="00DE2437" w:rsidRDefault="00BC1A8E" w:rsidP="00C066C9">
      <w:pPr>
        <w:pStyle w:val="afd"/>
        <w:ind w:firstLine="567"/>
        <w:jc w:val="both"/>
        <w:rPr>
          <w:rFonts w:ascii="Times New Roman" w:hAnsi="Times New Roman"/>
          <w:b/>
          <w:sz w:val="28"/>
          <w:szCs w:val="28"/>
        </w:rPr>
      </w:pPr>
      <w:r w:rsidRPr="00DE2437">
        <w:rPr>
          <w:rFonts w:ascii="Times New Roman" w:hAnsi="Times New Roman"/>
          <w:b/>
          <w:sz w:val="28"/>
          <w:szCs w:val="28"/>
        </w:rPr>
        <w:t xml:space="preserve">2.3.Программа </w:t>
      </w:r>
      <w:r w:rsidR="00A72F05" w:rsidRPr="00DE2437">
        <w:rPr>
          <w:rFonts w:ascii="Times New Roman" w:hAnsi="Times New Roman"/>
          <w:b/>
          <w:sz w:val="28"/>
          <w:szCs w:val="28"/>
        </w:rPr>
        <w:t xml:space="preserve">духовно - </w:t>
      </w:r>
      <w:r w:rsidRPr="00DE2437">
        <w:rPr>
          <w:rFonts w:ascii="Times New Roman" w:hAnsi="Times New Roman"/>
          <w:b/>
          <w:sz w:val="28"/>
          <w:szCs w:val="28"/>
        </w:rPr>
        <w:t>нравственного развития</w:t>
      </w:r>
    </w:p>
    <w:p w:rsidR="00BC1A8E" w:rsidRPr="00DE2437" w:rsidRDefault="00BC1A8E" w:rsidP="00C066C9">
      <w:pPr>
        <w:pStyle w:val="afd"/>
        <w:ind w:firstLine="709"/>
        <w:jc w:val="both"/>
        <w:rPr>
          <w:rFonts w:ascii="Times New Roman" w:hAnsi="Times New Roman"/>
          <w:sz w:val="28"/>
          <w:szCs w:val="28"/>
        </w:rPr>
      </w:pPr>
      <w:r w:rsidRPr="00DE2437">
        <w:rPr>
          <w:rFonts w:ascii="Times New Roman" w:hAnsi="Times New Roman"/>
          <w:sz w:val="28"/>
          <w:szCs w:val="28"/>
        </w:rPr>
        <w:t>Программа нравственного развития направлена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BC1A8E" w:rsidRPr="00DE2437" w:rsidRDefault="00BC1A8E" w:rsidP="00C666C1">
      <w:pPr>
        <w:pStyle w:val="afd"/>
        <w:ind w:firstLine="709"/>
        <w:jc w:val="both"/>
        <w:rPr>
          <w:rFonts w:ascii="Times New Roman" w:hAnsi="Times New Roman"/>
          <w:sz w:val="28"/>
          <w:szCs w:val="28"/>
        </w:rPr>
      </w:pPr>
      <w:r w:rsidRPr="00DE2437">
        <w:rPr>
          <w:rFonts w:ascii="Times New Roman" w:hAnsi="Times New Roman"/>
          <w:sz w:val="28"/>
          <w:szCs w:val="28"/>
        </w:rPr>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w:t>
      </w:r>
    </w:p>
    <w:p w:rsidR="00BC1A8E" w:rsidRPr="00DE2437" w:rsidRDefault="00BC1A8E" w:rsidP="00C666C1">
      <w:pPr>
        <w:pStyle w:val="afd"/>
        <w:ind w:firstLine="709"/>
        <w:jc w:val="both"/>
        <w:rPr>
          <w:rFonts w:ascii="Times New Roman" w:hAnsi="Times New Roman"/>
          <w:sz w:val="28"/>
          <w:szCs w:val="28"/>
        </w:rPr>
      </w:pPr>
      <w:r w:rsidRPr="00DE2437">
        <w:rPr>
          <w:rFonts w:ascii="Times New Roman" w:hAnsi="Times New Roman"/>
          <w:sz w:val="28"/>
          <w:szCs w:val="28"/>
        </w:rPr>
        <w:t xml:space="preserve">Программа предлагает следующие направления </w:t>
      </w:r>
      <w:r w:rsidRPr="00DE2437">
        <w:rPr>
          <w:rFonts w:ascii="Times New Roman" w:hAnsi="Times New Roman"/>
          <w:bCs/>
          <w:sz w:val="28"/>
          <w:szCs w:val="28"/>
        </w:rPr>
        <w:t>нравственного развития обучающихся</w:t>
      </w:r>
      <w:r w:rsidRPr="00DE2437">
        <w:rPr>
          <w:rFonts w:ascii="Times New Roman" w:hAnsi="Times New Roman"/>
          <w:sz w:val="28"/>
          <w:szCs w:val="28"/>
        </w:rPr>
        <w:t>:</w:t>
      </w:r>
    </w:p>
    <w:p w:rsidR="00BC1A8E" w:rsidRPr="00DE2437" w:rsidRDefault="00BC1A8E" w:rsidP="00643A2D">
      <w:pPr>
        <w:pStyle w:val="afd"/>
        <w:ind w:firstLine="709"/>
        <w:jc w:val="both"/>
        <w:rPr>
          <w:rFonts w:ascii="Times New Roman" w:hAnsi="Times New Roman"/>
          <w:sz w:val="28"/>
          <w:szCs w:val="28"/>
        </w:rPr>
      </w:pPr>
      <w:r w:rsidRPr="00DE2437">
        <w:rPr>
          <w:rFonts w:ascii="Times New Roman" w:hAnsi="Times New Roman"/>
          <w:b/>
          <w:sz w:val="28"/>
          <w:szCs w:val="28"/>
        </w:rPr>
        <w:lastRenderedPageBreak/>
        <w:t>Осмысление ценности жизни (своей и окружающих</w:t>
      </w:r>
      <w:r w:rsidRPr="00DE2437">
        <w:rPr>
          <w:rFonts w:ascii="Times New Roman" w:hAnsi="Times New Roman"/>
          <w:b/>
          <w:sz w:val="28"/>
          <w:szCs w:val="28"/>
          <w:u w:val="single"/>
        </w:rPr>
        <w:t>)</w:t>
      </w:r>
      <w:r w:rsidRPr="00DE2437">
        <w:rPr>
          <w:rFonts w:ascii="Times New Roman" w:hAnsi="Times New Roman"/>
          <w:sz w:val="28"/>
          <w:szCs w:val="28"/>
        </w:rPr>
        <w:t xml:space="preserve">. Развитие способности замечать и запоминать происходящее, радоваться новому дню,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 </w:t>
      </w:r>
    </w:p>
    <w:p w:rsidR="00BC1A8E" w:rsidRPr="00DE2437" w:rsidRDefault="00BC1A8E" w:rsidP="00643A2D">
      <w:pPr>
        <w:pStyle w:val="afd"/>
        <w:ind w:firstLine="709"/>
        <w:jc w:val="both"/>
        <w:rPr>
          <w:rFonts w:ascii="Times New Roman" w:hAnsi="Times New Roman"/>
          <w:sz w:val="28"/>
          <w:szCs w:val="28"/>
        </w:rPr>
      </w:pPr>
      <w:r w:rsidRPr="00DE2437">
        <w:rPr>
          <w:rFonts w:ascii="Times New Roman" w:hAnsi="Times New Roman"/>
          <w:b/>
          <w:sz w:val="28"/>
          <w:szCs w:val="28"/>
        </w:rPr>
        <w:t>Отношение к себе и к другим, как к самоценности. Воспитание чувства уважения кдруг другу, к человеку вообще.</w:t>
      </w:r>
      <w:r w:rsidRPr="00DE2437">
        <w:rPr>
          <w:rFonts w:ascii="Times New Roman" w:hAnsi="Times New Roman"/>
          <w:sz w:val="28"/>
          <w:szCs w:val="28"/>
        </w:rPr>
        <w:t xml:space="preserve">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служит эталоном, примером для детей. </w:t>
      </w:r>
    </w:p>
    <w:p w:rsidR="00BC1A8E" w:rsidRPr="00DE2437" w:rsidRDefault="00BC1A8E" w:rsidP="00643A2D">
      <w:pPr>
        <w:pStyle w:val="afd"/>
        <w:ind w:firstLine="709"/>
        <w:jc w:val="both"/>
        <w:rPr>
          <w:rFonts w:ascii="Times New Roman" w:hAnsi="Times New Roman"/>
          <w:sz w:val="28"/>
          <w:szCs w:val="28"/>
        </w:rPr>
      </w:pPr>
      <w:r w:rsidRPr="00DE2437">
        <w:rPr>
          <w:rFonts w:ascii="Times New Roman" w:hAnsi="Times New Roman"/>
          <w:b/>
          <w:sz w:val="28"/>
          <w:szCs w:val="28"/>
        </w:rPr>
        <w:t>Осмысление свободы и ответственности.</w:t>
      </w:r>
      <w:r w:rsidRPr="00DE2437">
        <w:rPr>
          <w:rFonts w:ascii="Times New Roman" w:hAnsi="Times New Roman"/>
          <w:sz w:val="28"/>
          <w:szCs w:val="28"/>
        </w:rPr>
        <w:t xml:space="preserve">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rsidR="00BC1A8E" w:rsidRPr="00DE2437" w:rsidRDefault="00BC1A8E" w:rsidP="00643A2D">
      <w:pPr>
        <w:pStyle w:val="afd"/>
        <w:ind w:firstLine="709"/>
        <w:jc w:val="both"/>
        <w:rPr>
          <w:rFonts w:ascii="Times New Roman" w:hAnsi="Times New Roman"/>
          <w:sz w:val="28"/>
          <w:szCs w:val="28"/>
        </w:rPr>
      </w:pPr>
      <w:r w:rsidRPr="00DE2437">
        <w:rPr>
          <w:rFonts w:ascii="Times New Roman" w:hAnsi="Times New Roman"/>
          <w:b/>
          <w:sz w:val="28"/>
          <w:szCs w:val="28"/>
        </w:rPr>
        <w:t>Укрепление веры и доверия.</w:t>
      </w:r>
      <w:r w:rsidRPr="00DE2437">
        <w:rPr>
          <w:rFonts w:ascii="Times New Roman" w:hAnsi="Times New Roman"/>
          <w:sz w:val="28"/>
          <w:szCs w:val="28"/>
        </w:rPr>
        <w:t xml:space="preserve">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rsidR="00BC1A8E" w:rsidRPr="00DE2437" w:rsidRDefault="00BC1A8E" w:rsidP="000D2C84">
      <w:pPr>
        <w:pStyle w:val="afd"/>
        <w:ind w:firstLine="709"/>
        <w:jc w:val="both"/>
        <w:rPr>
          <w:rFonts w:ascii="Times New Roman" w:hAnsi="Times New Roman"/>
          <w:sz w:val="28"/>
          <w:szCs w:val="28"/>
        </w:rPr>
      </w:pPr>
      <w:r w:rsidRPr="00DE2437">
        <w:rPr>
          <w:rFonts w:ascii="Times New Roman" w:hAnsi="Times New Roman"/>
          <w:sz w:val="28"/>
          <w:szCs w:val="28"/>
        </w:rPr>
        <w:t xml:space="preserve">Формирование доверия к окружающим у ребенка с ТМНР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со взрослым, который своим уважительным отношением (с эмпатией) и 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 </w:t>
      </w:r>
    </w:p>
    <w:p w:rsidR="00BC1A8E" w:rsidRPr="00DE2437" w:rsidRDefault="00BC1A8E" w:rsidP="00643A2D">
      <w:pPr>
        <w:pStyle w:val="afd"/>
        <w:ind w:firstLine="709"/>
        <w:jc w:val="both"/>
        <w:rPr>
          <w:rFonts w:ascii="Times New Roman" w:hAnsi="Times New Roman"/>
          <w:sz w:val="28"/>
          <w:szCs w:val="28"/>
        </w:rPr>
      </w:pPr>
      <w:r w:rsidRPr="00DE2437">
        <w:rPr>
          <w:rFonts w:ascii="Times New Roman" w:hAnsi="Times New Roman"/>
          <w:b/>
          <w:sz w:val="28"/>
          <w:szCs w:val="28"/>
        </w:rPr>
        <w:t>Взаимодействие с окружающими на основе общекультурных норм и  правил социального поведения.</w:t>
      </w:r>
      <w:r w:rsidRPr="00DE2437">
        <w:rPr>
          <w:rFonts w:ascii="Times New Roman" w:hAnsi="Times New Roman"/>
          <w:sz w:val="28"/>
          <w:szCs w:val="28"/>
        </w:rPr>
        <w:t xml:space="preserve">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живущие с ним рядом (носители </w:t>
      </w:r>
      <w:r w:rsidRPr="00DE2437">
        <w:rPr>
          <w:rFonts w:ascii="Times New Roman" w:hAnsi="Times New Roman"/>
          <w:sz w:val="28"/>
          <w:szCs w:val="28"/>
        </w:rPr>
        <w:lastRenderedPageBreak/>
        <w:t xml:space="preserve">гуманистических ценностей и социально одобряемых норм поведения). Ребенку с нарушением интеллекта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 </w:t>
      </w:r>
    </w:p>
    <w:p w:rsidR="00BC1A8E" w:rsidRPr="00DE2437" w:rsidRDefault="00BC1A8E" w:rsidP="00C066C9">
      <w:pPr>
        <w:pStyle w:val="afd"/>
        <w:jc w:val="both"/>
        <w:rPr>
          <w:rFonts w:ascii="Times New Roman" w:hAnsi="Times New Roman"/>
          <w:sz w:val="28"/>
          <w:szCs w:val="28"/>
        </w:rPr>
      </w:pPr>
      <w:r w:rsidRPr="00DE2437">
        <w:rPr>
          <w:rFonts w:ascii="Times New Roman" w:hAnsi="Times New Roman"/>
          <w:sz w:val="28"/>
          <w:szCs w:val="28"/>
        </w:rPr>
        <w:t xml:space="preserve">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терпению и уважению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w:t>
      </w:r>
    </w:p>
    <w:p w:rsidR="00BC1A8E" w:rsidRPr="00DE2437" w:rsidRDefault="00BC1A8E" w:rsidP="00643A2D">
      <w:pPr>
        <w:pStyle w:val="afd"/>
        <w:ind w:firstLine="709"/>
        <w:jc w:val="both"/>
        <w:rPr>
          <w:rFonts w:ascii="Times New Roman" w:hAnsi="Times New Roman"/>
          <w:sz w:val="28"/>
          <w:szCs w:val="28"/>
        </w:rPr>
      </w:pPr>
      <w:r w:rsidRPr="00DE2437">
        <w:rPr>
          <w:rFonts w:ascii="Times New Roman" w:hAnsi="Times New Roman"/>
          <w:b/>
          <w:sz w:val="28"/>
          <w:szCs w:val="28"/>
        </w:rPr>
        <w:t>Ориентация в религиозных ценностях и следование им на доступном уровне</w:t>
      </w:r>
      <w:r w:rsidRPr="00DE2437">
        <w:rPr>
          <w:rFonts w:ascii="Times New Roman" w:hAnsi="Times New Roman"/>
          <w:sz w:val="28"/>
          <w:szCs w:val="28"/>
        </w:rPr>
        <w:t xml:space="preserve"> предпочтительна для семейного воспитания, но, по согласованию с родителями, возможна в образовательной организации. Работа по данному направлению происходит с учетом желания и вероисповедания обучающихся и их семей и предполагает знакомство с основными религиозными ценностями и святынями в ходе: подготовки и участ</w:t>
      </w:r>
      <w:r w:rsidR="00C564C1" w:rsidRPr="00DE2437">
        <w:rPr>
          <w:rFonts w:ascii="Times New Roman" w:hAnsi="Times New Roman"/>
          <w:sz w:val="28"/>
          <w:szCs w:val="28"/>
        </w:rPr>
        <w:t>ии в праздниках, посещении мечети</w:t>
      </w:r>
      <w:r w:rsidRPr="00DE2437">
        <w:rPr>
          <w:rFonts w:ascii="Times New Roman" w:hAnsi="Times New Roman"/>
          <w:sz w:val="28"/>
          <w:szCs w:val="28"/>
        </w:rPr>
        <w:t>,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w:t>
      </w:r>
      <w:r w:rsidR="00C564C1" w:rsidRPr="00DE2437">
        <w:rPr>
          <w:rFonts w:ascii="Times New Roman" w:hAnsi="Times New Roman"/>
          <w:sz w:val="28"/>
          <w:szCs w:val="28"/>
        </w:rPr>
        <w:t>ебя определенным образом в мечети</w:t>
      </w:r>
      <w:r w:rsidRPr="00DE2437">
        <w:rPr>
          <w:rFonts w:ascii="Times New Roman" w:hAnsi="Times New Roman"/>
          <w:sz w:val="28"/>
          <w:szCs w:val="28"/>
        </w:rPr>
        <w:t xml:space="preserve">, что происходит во время богослужения. Участвуя в религиозных событиях, дети усваивают нормы поведения, связанные с жизнью верующего человека. </w:t>
      </w:r>
    </w:p>
    <w:p w:rsidR="00BC1A8E" w:rsidRPr="00DE2437" w:rsidRDefault="00BC1A8E" w:rsidP="00C564C1">
      <w:pPr>
        <w:pStyle w:val="afd"/>
        <w:ind w:firstLine="709"/>
        <w:jc w:val="both"/>
        <w:rPr>
          <w:rFonts w:ascii="Times New Roman" w:hAnsi="Times New Roman"/>
          <w:sz w:val="28"/>
          <w:szCs w:val="28"/>
        </w:rPr>
      </w:pPr>
      <w:r w:rsidRPr="00DE2437">
        <w:rPr>
          <w:rFonts w:ascii="Times New Roman" w:hAnsi="Times New Roman"/>
          <w:sz w:val="28"/>
          <w:szCs w:val="28"/>
        </w:rPr>
        <w:t>Программа выполняется в семье, на занятиях по предмету «Окружающий социальный мир» и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rsidR="00BC1A8E" w:rsidRPr="00DE2437" w:rsidRDefault="00BC1A8E" w:rsidP="00DA12AB">
      <w:pPr>
        <w:pStyle w:val="afd"/>
        <w:ind w:firstLine="709"/>
        <w:jc w:val="both"/>
        <w:rPr>
          <w:rFonts w:ascii="Times New Roman" w:hAnsi="Times New Roman"/>
          <w:b/>
          <w:sz w:val="28"/>
          <w:szCs w:val="28"/>
        </w:rPr>
      </w:pPr>
      <w:r w:rsidRPr="00DE2437">
        <w:rPr>
          <w:rFonts w:ascii="Times New Roman" w:hAnsi="Times New Roman"/>
          <w:b/>
          <w:sz w:val="28"/>
          <w:szCs w:val="28"/>
        </w:rPr>
        <w:t>2.4. Программа форми</w:t>
      </w:r>
      <w:r w:rsidR="00DA4904" w:rsidRPr="00DE2437">
        <w:rPr>
          <w:rFonts w:ascii="Times New Roman" w:hAnsi="Times New Roman"/>
          <w:b/>
          <w:sz w:val="28"/>
          <w:szCs w:val="28"/>
        </w:rPr>
        <w:t>р</w:t>
      </w:r>
      <w:r w:rsidR="00DA12AB" w:rsidRPr="00DE2437">
        <w:rPr>
          <w:rFonts w:ascii="Times New Roman" w:hAnsi="Times New Roman"/>
          <w:b/>
          <w:sz w:val="28"/>
          <w:szCs w:val="28"/>
        </w:rPr>
        <w:t xml:space="preserve">ования экологической культуры, </w:t>
      </w:r>
      <w:r w:rsidRPr="00DE2437">
        <w:rPr>
          <w:rFonts w:ascii="Times New Roman" w:hAnsi="Times New Roman"/>
          <w:b/>
          <w:sz w:val="28"/>
          <w:szCs w:val="28"/>
        </w:rPr>
        <w:t>здорового и безопасного образа жизни</w:t>
      </w:r>
    </w:p>
    <w:p w:rsidR="00BC1A8E" w:rsidRPr="00DE2437" w:rsidRDefault="00BC1A8E" w:rsidP="00DA12AB">
      <w:pPr>
        <w:pStyle w:val="afd"/>
        <w:ind w:firstLine="709"/>
        <w:jc w:val="both"/>
        <w:rPr>
          <w:rFonts w:ascii="Times New Roman" w:hAnsi="Times New Roman"/>
          <w:sz w:val="28"/>
          <w:szCs w:val="28"/>
        </w:rPr>
      </w:pPr>
      <w:r w:rsidRPr="00DE2437">
        <w:rPr>
          <w:rFonts w:ascii="Times New Roman" w:hAnsi="Times New Roman"/>
          <w:sz w:val="28"/>
          <w:szCs w:val="28"/>
        </w:rPr>
        <w:t xml:space="preserve">Программа формирования экологической культуры здорового и безопасного образа жизни нацелена на развитие стремления у обучающихся с умеренной, тяжелой, глубокой умственной отсталостью, с ТМНР вести здоровый образ жизни и бережно относиться к природе. Программа направлена на решение следующих задач: </w:t>
      </w:r>
    </w:p>
    <w:p w:rsidR="00BC1A8E" w:rsidRPr="00DE2437" w:rsidRDefault="00BC1A8E" w:rsidP="00DA12AB">
      <w:pPr>
        <w:pStyle w:val="afd"/>
        <w:ind w:firstLine="709"/>
        <w:jc w:val="both"/>
        <w:rPr>
          <w:rFonts w:ascii="Times New Roman" w:hAnsi="Times New Roman"/>
          <w:sz w:val="28"/>
          <w:szCs w:val="28"/>
        </w:rPr>
      </w:pPr>
      <w:r w:rsidRPr="00DE2437">
        <w:rPr>
          <w:rFonts w:ascii="Times New Roman" w:hAnsi="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DA12AB" w:rsidRPr="00DE2437" w:rsidRDefault="00BC1A8E" w:rsidP="00DA12AB">
      <w:pPr>
        <w:pStyle w:val="afd"/>
        <w:ind w:firstLine="709"/>
        <w:jc w:val="both"/>
        <w:rPr>
          <w:rFonts w:ascii="Times New Roman" w:hAnsi="Times New Roman"/>
          <w:sz w:val="28"/>
          <w:szCs w:val="28"/>
        </w:rPr>
      </w:pPr>
      <w:r w:rsidRPr="00DE2437">
        <w:rPr>
          <w:rFonts w:ascii="Times New Roman" w:hAnsi="Times New Roman"/>
          <w:sz w:val="28"/>
          <w:szCs w:val="28"/>
        </w:rPr>
        <w:t xml:space="preserve">формирование и развитие познавательного интереса и бережного отношения к природе; </w:t>
      </w:r>
    </w:p>
    <w:p w:rsidR="00DA12AB" w:rsidRPr="00DE2437" w:rsidRDefault="00BC1A8E" w:rsidP="00DA12AB">
      <w:pPr>
        <w:pStyle w:val="afd"/>
        <w:ind w:firstLine="709"/>
        <w:jc w:val="both"/>
        <w:rPr>
          <w:rFonts w:ascii="Times New Roman" w:hAnsi="Times New Roman"/>
          <w:sz w:val="28"/>
          <w:szCs w:val="28"/>
        </w:rPr>
      </w:pPr>
      <w:r w:rsidRPr="00DE2437">
        <w:rPr>
          <w:rFonts w:ascii="Times New Roman" w:hAnsi="Times New Roman"/>
          <w:sz w:val="28"/>
          <w:szCs w:val="28"/>
        </w:rPr>
        <w:lastRenderedPageBreak/>
        <w:t xml:space="preserve">формирование знаний о правилах здорового питания; </w:t>
      </w:r>
    </w:p>
    <w:p w:rsidR="00BC1A8E" w:rsidRPr="00DE2437" w:rsidRDefault="00BC1A8E" w:rsidP="00DA12AB">
      <w:pPr>
        <w:pStyle w:val="afd"/>
        <w:ind w:firstLine="709"/>
        <w:jc w:val="both"/>
        <w:rPr>
          <w:rFonts w:ascii="Times New Roman" w:hAnsi="Times New Roman"/>
          <w:sz w:val="28"/>
          <w:szCs w:val="28"/>
        </w:rPr>
      </w:pPr>
      <w:r w:rsidRPr="00DE2437">
        <w:rPr>
          <w:rFonts w:ascii="Times New Roman" w:hAnsi="Times New Roman"/>
          <w:sz w:val="28"/>
          <w:szCs w:val="28"/>
        </w:rPr>
        <w:t xml:space="preserve">использование оптимальных двигательных режимов (физкультуры и спорта) для обучающихся с учетом их возрастных, психофизических особенностей; </w:t>
      </w:r>
    </w:p>
    <w:p w:rsidR="00BC1A8E" w:rsidRPr="00DE2437" w:rsidRDefault="00BC1A8E" w:rsidP="00C917F3">
      <w:pPr>
        <w:pStyle w:val="afd"/>
        <w:ind w:firstLine="709"/>
        <w:jc w:val="both"/>
        <w:rPr>
          <w:rFonts w:ascii="Times New Roman" w:hAnsi="Times New Roman"/>
          <w:sz w:val="28"/>
          <w:szCs w:val="28"/>
        </w:rPr>
      </w:pPr>
      <w:r w:rsidRPr="00DE2437">
        <w:rPr>
          <w:rFonts w:ascii="Times New Roman" w:hAnsi="Times New Roman"/>
          <w:sz w:val="28"/>
          <w:szCs w:val="28"/>
        </w:rPr>
        <w:t>формирование осознанного отношения к собственному здоровью на основе соблюдения правил гигиены, здоровье сбережения, режима дня;</w:t>
      </w:r>
    </w:p>
    <w:p w:rsidR="00BC1A8E" w:rsidRPr="00DE2437" w:rsidRDefault="00BC1A8E" w:rsidP="00C917F3">
      <w:pPr>
        <w:pStyle w:val="afd"/>
        <w:ind w:firstLine="709"/>
        <w:jc w:val="both"/>
        <w:rPr>
          <w:rFonts w:ascii="Times New Roman" w:hAnsi="Times New Roman"/>
          <w:sz w:val="28"/>
          <w:szCs w:val="28"/>
        </w:rPr>
      </w:pPr>
      <w:r w:rsidRPr="00DE2437">
        <w:rPr>
          <w:rFonts w:ascii="Times New Roman" w:hAnsi="Times New Roman"/>
          <w:sz w:val="28"/>
          <w:szCs w:val="28"/>
        </w:rPr>
        <w:t xml:space="preserve">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 </w:t>
      </w:r>
    </w:p>
    <w:p w:rsidR="00BC1A8E" w:rsidRPr="00DE2437" w:rsidRDefault="00BC1A8E" w:rsidP="00C917F3">
      <w:pPr>
        <w:pStyle w:val="afd"/>
        <w:ind w:firstLine="709"/>
        <w:jc w:val="both"/>
        <w:rPr>
          <w:rFonts w:ascii="Times New Roman" w:hAnsi="Times New Roman"/>
          <w:sz w:val="28"/>
          <w:szCs w:val="28"/>
        </w:rPr>
      </w:pPr>
      <w:r w:rsidRPr="00DE2437">
        <w:rPr>
          <w:rFonts w:ascii="Times New Roman" w:hAnsi="Times New Roman"/>
          <w:sz w:val="28"/>
          <w:szCs w:val="28"/>
        </w:rPr>
        <w:t>формирование готовности ребенка безбоязненно обращаться к врачу по любым вопросам, связанным с особенностями состояния здоровья;</w:t>
      </w:r>
    </w:p>
    <w:p w:rsidR="00BC1A8E" w:rsidRPr="00DE2437" w:rsidRDefault="00BC1A8E" w:rsidP="00C917F3">
      <w:pPr>
        <w:pStyle w:val="afd"/>
        <w:ind w:firstLine="709"/>
        <w:jc w:val="both"/>
        <w:rPr>
          <w:rFonts w:ascii="Times New Roman" w:hAnsi="Times New Roman"/>
          <w:sz w:val="28"/>
          <w:szCs w:val="28"/>
        </w:rPr>
      </w:pPr>
      <w:r w:rsidRPr="00DE2437">
        <w:rPr>
          <w:rFonts w:ascii="Times New Roman" w:hAnsi="Times New Roman"/>
          <w:sz w:val="28"/>
          <w:szCs w:val="28"/>
        </w:rPr>
        <w:t>формирование умений безопасного поведения в окружающей среде, простейших умений поведения в экстремальных (чрезвычайных) ситуациях.</w:t>
      </w:r>
    </w:p>
    <w:p w:rsidR="00BC1A8E" w:rsidRPr="00DE2437" w:rsidRDefault="00BC1A8E" w:rsidP="00C917F3">
      <w:pPr>
        <w:pStyle w:val="afd"/>
        <w:ind w:firstLine="709"/>
        <w:jc w:val="both"/>
        <w:rPr>
          <w:rFonts w:ascii="Times New Roman" w:hAnsi="Times New Roman"/>
          <w:sz w:val="28"/>
          <w:szCs w:val="28"/>
        </w:rPr>
      </w:pPr>
      <w:r w:rsidRPr="00DE2437">
        <w:rPr>
          <w:rFonts w:ascii="Times New Roman" w:hAnsi="Times New Roman"/>
          <w:sz w:val="28"/>
          <w:szCs w:val="28"/>
        </w:rPr>
        <w:t xml:space="preserve">С учетом индивидуальных образовательных потребностей обучающихся задачи программы конкретизируются в СИПР и реализуются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 </w:t>
      </w:r>
    </w:p>
    <w:p w:rsidR="00DA4904" w:rsidRPr="00DE2437" w:rsidRDefault="00BC1A8E" w:rsidP="00C917F3">
      <w:pPr>
        <w:pStyle w:val="afd"/>
        <w:ind w:firstLine="709"/>
        <w:jc w:val="both"/>
        <w:rPr>
          <w:rFonts w:ascii="Times New Roman" w:hAnsi="Times New Roman"/>
          <w:sz w:val="28"/>
          <w:szCs w:val="28"/>
        </w:rPr>
      </w:pPr>
      <w:r w:rsidRPr="00DE2437">
        <w:rPr>
          <w:rFonts w:ascii="Times New Roman" w:hAnsi="Times New Roman"/>
          <w:sz w:val="28"/>
          <w:szCs w:val="28"/>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BC1A8E" w:rsidRPr="00DE2437" w:rsidRDefault="00BC1A8E" w:rsidP="00C066C9">
      <w:pPr>
        <w:pStyle w:val="afd"/>
        <w:jc w:val="both"/>
        <w:rPr>
          <w:rFonts w:ascii="Times New Roman" w:hAnsi="Times New Roman"/>
          <w:b/>
          <w:spacing w:val="2"/>
          <w:sz w:val="28"/>
          <w:szCs w:val="28"/>
        </w:rPr>
      </w:pPr>
      <w:r w:rsidRPr="00DE2437">
        <w:rPr>
          <w:rFonts w:ascii="Times New Roman" w:hAnsi="Times New Roman"/>
          <w:b/>
          <w:sz w:val="28"/>
          <w:szCs w:val="28"/>
        </w:rPr>
        <w:t>2.5</w:t>
      </w:r>
      <w:r w:rsidRPr="00DE2437">
        <w:rPr>
          <w:rFonts w:ascii="Times New Roman" w:hAnsi="Times New Roman"/>
          <w:b/>
          <w:caps/>
          <w:spacing w:val="2"/>
          <w:sz w:val="28"/>
          <w:szCs w:val="28"/>
        </w:rPr>
        <w:t xml:space="preserve">. </w:t>
      </w:r>
      <w:r w:rsidRPr="00DE2437">
        <w:rPr>
          <w:rFonts w:ascii="Times New Roman" w:hAnsi="Times New Roman"/>
          <w:b/>
          <w:spacing w:val="2"/>
          <w:sz w:val="28"/>
          <w:szCs w:val="28"/>
        </w:rPr>
        <w:t>Программа внеурочной деятельности</w:t>
      </w:r>
    </w:p>
    <w:p w:rsidR="00BC1A8E" w:rsidRPr="00DE2437" w:rsidRDefault="00BC1A8E" w:rsidP="00C917F3">
      <w:pPr>
        <w:pStyle w:val="afd"/>
        <w:ind w:firstLine="709"/>
        <w:jc w:val="both"/>
        <w:rPr>
          <w:rFonts w:ascii="Times New Roman" w:hAnsi="Times New Roman"/>
          <w:sz w:val="28"/>
          <w:szCs w:val="28"/>
        </w:rPr>
      </w:pPr>
      <w:r w:rsidRPr="00DE2437">
        <w:rPr>
          <w:rFonts w:ascii="Times New Roman" w:hAnsi="Times New Roman"/>
          <w:sz w:val="28"/>
          <w:szCs w:val="28"/>
        </w:rPr>
        <w:t>Реализация АООП образовательного учреждения осуществляется через урочную и внеурочную деятельность. Внеурочная деятельность рассматривается как неотъемлемая часть образовательного процесса и характеризуется как образовательная деятельность, осуществляемая в формах, отличных от классно-урочной системы, и направленная на достижение планируемых результатов освоения адаптированной основной общеобразовательной программы образования. Формы организации внеурочной деятельности, как и в целом образовательного процесса, определяет образовательное учреждение.</w:t>
      </w:r>
    </w:p>
    <w:p w:rsidR="00BC1A8E" w:rsidRPr="00DE2437" w:rsidRDefault="00BC1A8E" w:rsidP="00E35609">
      <w:pPr>
        <w:pStyle w:val="afd"/>
        <w:ind w:firstLine="709"/>
        <w:jc w:val="both"/>
        <w:rPr>
          <w:rFonts w:ascii="Times New Roman" w:hAnsi="Times New Roman"/>
          <w:sz w:val="28"/>
          <w:szCs w:val="28"/>
        </w:rPr>
      </w:pPr>
      <w:r w:rsidRPr="00DE2437">
        <w:rPr>
          <w:rFonts w:ascii="Times New Roman" w:hAnsi="Times New Roman"/>
          <w:sz w:val="28"/>
          <w:szCs w:val="28"/>
        </w:rPr>
        <w:t>Внеурочная деятельностьнаправлена на социальное, спортивно-оздоровительное, нравственное, общеинтеллектуальное, общекультурное развитие личности и осуществляется  по соответствующим направлениям.</w:t>
      </w:r>
    </w:p>
    <w:p w:rsidR="00BC1A8E" w:rsidRPr="00DE2437" w:rsidRDefault="00BC1A8E" w:rsidP="00E35609">
      <w:pPr>
        <w:pStyle w:val="afd"/>
        <w:ind w:firstLine="709"/>
        <w:jc w:val="both"/>
        <w:rPr>
          <w:rFonts w:ascii="Times New Roman" w:hAnsi="Times New Roman"/>
          <w:sz w:val="28"/>
          <w:szCs w:val="28"/>
        </w:rPr>
      </w:pPr>
      <w:r w:rsidRPr="00DE2437">
        <w:rPr>
          <w:rFonts w:ascii="Times New Roman" w:hAnsi="Times New Roman"/>
          <w:sz w:val="28"/>
          <w:szCs w:val="28"/>
        </w:rPr>
        <w:t xml:space="preserve">Задачи </w:t>
      </w:r>
      <w:r w:rsidRPr="00DE2437">
        <w:rPr>
          <w:rFonts w:ascii="Times New Roman" w:hAnsi="Times New Roman"/>
          <w:spacing w:val="2"/>
          <w:sz w:val="28"/>
          <w:szCs w:val="28"/>
        </w:rPr>
        <w:t>внеурочной деятельности</w:t>
      </w:r>
      <w:r w:rsidRPr="00DE2437">
        <w:rPr>
          <w:rFonts w:ascii="Times New Roman" w:hAnsi="Times New Roman"/>
          <w:sz w:val="28"/>
          <w:szCs w:val="28"/>
        </w:rPr>
        <w:t xml:space="preserve">: </w:t>
      </w:r>
      <w:r w:rsidRPr="00DE2437">
        <w:rPr>
          <w:rFonts w:ascii="Times New Roman" w:hAnsi="Times New Roman"/>
          <w:sz w:val="28"/>
          <w:szCs w:val="28"/>
          <w:lang w:eastAsia="ru-RU"/>
        </w:rPr>
        <w:t>развитие творческих способностей обучающихся;развитие интересов, склонностей, способностей обучающихся к различным видам деятельности;создание условий для развития индивидуальности ребенка;формирование умений, навыков в выбранном виде деятельности; создание условий для реализации приобретенных знаний, умений и навыков;приобретение опыта общения, взаимодействия с разными людьми, сотрудничества, расширение рамок общения в социуме, контактов обучающихся с обычно развивающимися сверстниками.</w:t>
      </w:r>
    </w:p>
    <w:p w:rsidR="00BC1A8E" w:rsidRPr="00DE2437" w:rsidRDefault="00BC1A8E" w:rsidP="00E35609">
      <w:pPr>
        <w:pStyle w:val="afd"/>
        <w:ind w:firstLine="709"/>
        <w:jc w:val="both"/>
        <w:rPr>
          <w:rFonts w:ascii="Times New Roman" w:hAnsi="Times New Roman"/>
          <w:sz w:val="28"/>
          <w:szCs w:val="28"/>
        </w:rPr>
      </w:pPr>
      <w:r w:rsidRPr="00DE2437">
        <w:rPr>
          <w:rFonts w:ascii="Times New Roman" w:hAnsi="Times New Roman"/>
          <w:sz w:val="28"/>
          <w:szCs w:val="28"/>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w:t>
      </w:r>
      <w:r w:rsidRPr="00DE2437">
        <w:rPr>
          <w:rFonts w:ascii="Times New Roman" w:hAnsi="Times New Roman"/>
          <w:sz w:val="28"/>
          <w:szCs w:val="28"/>
          <w:lang w:eastAsia="ru-RU"/>
        </w:rPr>
        <w:t xml:space="preserve">с умственной отсталостью, с </w:t>
      </w:r>
      <w:r w:rsidRPr="00DE2437">
        <w:rPr>
          <w:rFonts w:ascii="Times New Roman" w:hAnsi="Times New Roman"/>
          <w:sz w:val="28"/>
          <w:szCs w:val="28"/>
        </w:rPr>
        <w:lastRenderedPageBreak/>
        <w:t xml:space="preserve">ТМНР 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  </w:t>
      </w:r>
    </w:p>
    <w:p w:rsidR="00BC1A8E" w:rsidRPr="00DE2437" w:rsidRDefault="00E35609" w:rsidP="00C066C9">
      <w:pPr>
        <w:pStyle w:val="afd"/>
        <w:jc w:val="both"/>
        <w:rPr>
          <w:rFonts w:ascii="Times New Roman" w:hAnsi="Times New Roman"/>
          <w:sz w:val="28"/>
          <w:szCs w:val="28"/>
        </w:rPr>
      </w:pPr>
      <w:r w:rsidRPr="00DE2437">
        <w:rPr>
          <w:rFonts w:ascii="Times New Roman" w:hAnsi="Times New Roman"/>
          <w:sz w:val="28"/>
          <w:szCs w:val="28"/>
        </w:rPr>
        <w:tab/>
      </w:r>
      <w:r w:rsidR="00BC1A8E" w:rsidRPr="00DE2437">
        <w:rPr>
          <w:rFonts w:ascii="Times New Roman" w:hAnsi="Times New Roman"/>
          <w:sz w:val="28"/>
          <w:szCs w:val="28"/>
        </w:rPr>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программу развития.</w:t>
      </w:r>
    </w:p>
    <w:p w:rsidR="00BC1A8E" w:rsidRPr="00DE2437" w:rsidRDefault="00BC1A8E" w:rsidP="00E35609">
      <w:pPr>
        <w:pStyle w:val="afd"/>
        <w:ind w:firstLine="709"/>
        <w:jc w:val="both"/>
        <w:rPr>
          <w:rFonts w:ascii="Times New Roman" w:hAnsi="Times New Roman"/>
          <w:sz w:val="28"/>
          <w:szCs w:val="28"/>
        </w:rPr>
      </w:pPr>
      <w:r w:rsidRPr="00DE2437">
        <w:rPr>
          <w:rFonts w:ascii="Times New Roman" w:hAnsi="Times New Roman"/>
          <w:sz w:val="28"/>
          <w:szCs w:val="28"/>
        </w:rPr>
        <w:t xml:space="preserve">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 Также работа с детьми осуществляется в рамках рабочих программ, разработанных образовательной организацией по разным направлениям внеурочной деятельности. </w:t>
      </w:r>
    </w:p>
    <w:p w:rsidR="00BC1A8E" w:rsidRPr="00DE2437" w:rsidRDefault="00BC1A8E" w:rsidP="00E40702">
      <w:pPr>
        <w:pStyle w:val="afd"/>
        <w:ind w:firstLine="709"/>
        <w:jc w:val="both"/>
        <w:rPr>
          <w:rFonts w:ascii="Times New Roman" w:hAnsi="Times New Roman"/>
          <w:b/>
          <w:sz w:val="28"/>
          <w:szCs w:val="28"/>
        </w:rPr>
      </w:pPr>
      <w:r w:rsidRPr="00DE2437">
        <w:rPr>
          <w:rFonts w:ascii="Times New Roman" w:hAnsi="Times New Roman"/>
          <w:b/>
          <w:sz w:val="28"/>
          <w:szCs w:val="28"/>
        </w:rPr>
        <w:t>2.6. Программа сотрудничества с семьей обучающегося</w:t>
      </w:r>
    </w:p>
    <w:p w:rsidR="00DA4904" w:rsidRPr="00DE2437" w:rsidRDefault="00BC1A8E" w:rsidP="00E40702">
      <w:pPr>
        <w:pStyle w:val="afd"/>
        <w:ind w:firstLine="709"/>
        <w:jc w:val="both"/>
        <w:rPr>
          <w:rFonts w:ascii="Times New Roman" w:hAnsi="Times New Roman"/>
          <w:sz w:val="28"/>
          <w:szCs w:val="28"/>
        </w:rPr>
      </w:pPr>
      <w:r w:rsidRPr="00DE2437">
        <w:rPr>
          <w:rFonts w:ascii="Times New Roman" w:hAnsi="Times New Roman"/>
          <w:sz w:val="28"/>
          <w:szCs w:val="28"/>
        </w:rPr>
        <w:t>Программа сотрудничества с семьей 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p w:rsidR="00E40702" w:rsidRPr="00DE2437" w:rsidRDefault="00E40702" w:rsidP="00E40702">
      <w:pPr>
        <w:pStyle w:val="afd"/>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5322"/>
      </w:tblGrid>
      <w:tr w:rsidR="00DE2437" w:rsidRPr="00DE2437" w:rsidTr="00E40702">
        <w:tc>
          <w:tcPr>
            <w:tcW w:w="4503" w:type="dxa"/>
          </w:tcPr>
          <w:p w:rsidR="00BC1A8E" w:rsidRPr="00DE2437" w:rsidRDefault="00BC1A8E" w:rsidP="00DA4904">
            <w:pPr>
              <w:pStyle w:val="afd"/>
              <w:jc w:val="center"/>
              <w:rPr>
                <w:rFonts w:ascii="Times New Roman" w:hAnsi="Times New Roman"/>
                <w:b/>
                <w:sz w:val="28"/>
              </w:rPr>
            </w:pPr>
            <w:r w:rsidRPr="00DE2437">
              <w:rPr>
                <w:rFonts w:ascii="Times New Roman" w:hAnsi="Times New Roman"/>
                <w:b/>
                <w:sz w:val="28"/>
              </w:rPr>
              <w:t>Задачи</w:t>
            </w:r>
          </w:p>
        </w:tc>
        <w:tc>
          <w:tcPr>
            <w:tcW w:w="5386" w:type="dxa"/>
          </w:tcPr>
          <w:p w:rsidR="00BC1A8E" w:rsidRPr="00DE2437" w:rsidRDefault="00BC1A8E" w:rsidP="00DA4904">
            <w:pPr>
              <w:pStyle w:val="afd"/>
              <w:jc w:val="center"/>
              <w:rPr>
                <w:rFonts w:ascii="Times New Roman" w:hAnsi="Times New Roman"/>
                <w:b/>
                <w:sz w:val="28"/>
              </w:rPr>
            </w:pPr>
            <w:r w:rsidRPr="00DE2437">
              <w:rPr>
                <w:rFonts w:ascii="Times New Roman" w:hAnsi="Times New Roman"/>
                <w:b/>
                <w:sz w:val="28"/>
              </w:rPr>
              <w:t>Возможные мероприятия</w:t>
            </w:r>
          </w:p>
        </w:tc>
      </w:tr>
      <w:tr w:rsidR="00DE2437" w:rsidRPr="00DE2437" w:rsidTr="00E40702">
        <w:tc>
          <w:tcPr>
            <w:tcW w:w="4503" w:type="dxa"/>
          </w:tcPr>
          <w:p w:rsidR="00BC1A8E" w:rsidRPr="00DE2437" w:rsidRDefault="00BC1A8E" w:rsidP="00DA4904">
            <w:pPr>
              <w:pStyle w:val="afd"/>
              <w:rPr>
                <w:rFonts w:ascii="Times New Roman" w:hAnsi="Times New Roman"/>
                <w:sz w:val="28"/>
              </w:rPr>
            </w:pPr>
            <w:r w:rsidRPr="00DE2437">
              <w:rPr>
                <w:rFonts w:ascii="Times New Roman" w:hAnsi="Times New Roman"/>
                <w:sz w:val="28"/>
              </w:rPr>
              <w:t>Психологическая поддержка семьи</w:t>
            </w:r>
          </w:p>
        </w:tc>
        <w:tc>
          <w:tcPr>
            <w:tcW w:w="5386" w:type="dxa"/>
          </w:tcPr>
          <w:p w:rsidR="00BC1A8E" w:rsidRPr="00DE2437" w:rsidRDefault="00E070C8" w:rsidP="00DA4904">
            <w:pPr>
              <w:pStyle w:val="afd"/>
              <w:rPr>
                <w:rFonts w:ascii="Times New Roman" w:hAnsi="Times New Roman"/>
                <w:sz w:val="28"/>
              </w:rPr>
            </w:pPr>
            <w:r w:rsidRPr="00DE2437">
              <w:rPr>
                <w:rFonts w:ascii="Times New Roman" w:hAnsi="Times New Roman"/>
                <w:sz w:val="28"/>
              </w:rPr>
              <w:t>Т</w:t>
            </w:r>
            <w:r w:rsidR="00BC1A8E" w:rsidRPr="00DE2437">
              <w:rPr>
                <w:rFonts w:ascii="Times New Roman" w:hAnsi="Times New Roman"/>
                <w:sz w:val="28"/>
              </w:rPr>
              <w:t xml:space="preserve">ренинги, </w:t>
            </w:r>
          </w:p>
          <w:p w:rsidR="00BC1A8E" w:rsidRPr="00DE2437" w:rsidRDefault="00BC1A8E" w:rsidP="00DA4904">
            <w:pPr>
              <w:pStyle w:val="afd"/>
              <w:rPr>
                <w:rFonts w:ascii="Times New Roman" w:hAnsi="Times New Roman"/>
                <w:sz w:val="28"/>
              </w:rPr>
            </w:pPr>
            <w:r w:rsidRPr="00DE2437">
              <w:rPr>
                <w:rFonts w:ascii="Times New Roman" w:hAnsi="Times New Roman"/>
                <w:sz w:val="28"/>
              </w:rPr>
              <w:t xml:space="preserve">психокоррекционные занятия, </w:t>
            </w:r>
          </w:p>
          <w:p w:rsidR="00BC1A8E" w:rsidRPr="00DE2437" w:rsidRDefault="00BC1A8E" w:rsidP="00DA4904">
            <w:pPr>
              <w:pStyle w:val="afd"/>
              <w:rPr>
                <w:rFonts w:ascii="Times New Roman" w:hAnsi="Times New Roman"/>
                <w:sz w:val="28"/>
              </w:rPr>
            </w:pPr>
            <w:r w:rsidRPr="00DE2437">
              <w:rPr>
                <w:rFonts w:ascii="Times New Roman" w:hAnsi="Times New Roman"/>
                <w:sz w:val="28"/>
              </w:rPr>
              <w:t>встречи родительского клуба,</w:t>
            </w:r>
          </w:p>
          <w:p w:rsidR="00BC1A8E" w:rsidRPr="00DE2437" w:rsidRDefault="00BC1A8E" w:rsidP="00DA4904">
            <w:pPr>
              <w:pStyle w:val="afd"/>
              <w:rPr>
                <w:rFonts w:ascii="Times New Roman" w:hAnsi="Times New Roman"/>
                <w:sz w:val="28"/>
              </w:rPr>
            </w:pPr>
            <w:r w:rsidRPr="00DE2437">
              <w:rPr>
                <w:rFonts w:ascii="Times New Roman" w:hAnsi="Times New Roman"/>
                <w:sz w:val="28"/>
              </w:rPr>
              <w:t>индивидуа</w:t>
            </w:r>
            <w:r w:rsidR="00F52D82" w:rsidRPr="00DE2437">
              <w:rPr>
                <w:rFonts w:ascii="Times New Roman" w:hAnsi="Times New Roman"/>
                <w:sz w:val="28"/>
              </w:rPr>
              <w:t>льные консультации с психологом</w:t>
            </w:r>
          </w:p>
        </w:tc>
      </w:tr>
      <w:tr w:rsidR="00DE2437" w:rsidRPr="00DE2437" w:rsidTr="00E40702">
        <w:tc>
          <w:tcPr>
            <w:tcW w:w="4503" w:type="dxa"/>
          </w:tcPr>
          <w:p w:rsidR="00BC1A8E" w:rsidRPr="00DE2437" w:rsidRDefault="00BC1A8E" w:rsidP="00DA4904">
            <w:pPr>
              <w:pStyle w:val="afd"/>
              <w:rPr>
                <w:rFonts w:ascii="Times New Roman" w:hAnsi="Times New Roman"/>
                <w:sz w:val="28"/>
              </w:rPr>
            </w:pPr>
            <w:r w:rsidRPr="00DE2437">
              <w:rPr>
                <w:rFonts w:ascii="Times New Roman" w:hAnsi="Times New Roman"/>
                <w:sz w:val="28"/>
              </w:rPr>
              <w:t>Повышение осведомленности родителей об особенностях развития и специфических образовательных потребностях ребенка</w:t>
            </w:r>
          </w:p>
        </w:tc>
        <w:tc>
          <w:tcPr>
            <w:tcW w:w="5386" w:type="dxa"/>
          </w:tcPr>
          <w:p w:rsidR="00BC1A8E" w:rsidRPr="00DE2437" w:rsidRDefault="00E070C8" w:rsidP="00DA4904">
            <w:pPr>
              <w:pStyle w:val="afd"/>
              <w:rPr>
                <w:rFonts w:ascii="Times New Roman" w:hAnsi="Times New Roman"/>
                <w:sz w:val="28"/>
              </w:rPr>
            </w:pPr>
            <w:r w:rsidRPr="00DE2437">
              <w:rPr>
                <w:rFonts w:ascii="Times New Roman" w:hAnsi="Times New Roman"/>
                <w:sz w:val="28"/>
              </w:rPr>
              <w:t>И</w:t>
            </w:r>
            <w:r w:rsidR="00BC1A8E" w:rsidRPr="00DE2437">
              <w:rPr>
                <w:rFonts w:ascii="Times New Roman" w:hAnsi="Times New Roman"/>
                <w:sz w:val="28"/>
              </w:rPr>
              <w:t>ндивидуальные консультации родителей со специалистами,</w:t>
            </w:r>
          </w:p>
          <w:p w:rsidR="00BC1A8E" w:rsidRPr="00DE2437" w:rsidRDefault="00BC1A8E" w:rsidP="00DA4904">
            <w:pPr>
              <w:pStyle w:val="afd"/>
              <w:rPr>
                <w:rFonts w:ascii="Times New Roman" w:hAnsi="Times New Roman"/>
                <w:sz w:val="28"/>
              </w:rPr>
            </w:pPr>
            <w:r w:rsidRPr="00DE2437">
              <w:rPr>
                <w:rFonts w:ascii="Times New Roman" w:hAnsi="Times New Roman"/>
                <w:sz w:val="28"/>
              </w:rPr>
              <w:t>тематические семинары</w:t>
            </w:r>
          </w:p>
          <w:p w:rsidR="00BC1A8E" w:rsidRPr="00DE2437" w:rsidRDefault="00BC1A8E" w:rsidP="00DA4904">
            <w:pPr>
              <w:pStyle w:val="afd"/>
              <w:rPr>
                <w:rFonts w:ascii="Times New Roman" w:hAnsi="Times New Roman"/>
                <w:sz w:val="28"/>
              </w:rPr>
            </w:pPr>
          </w:p>
        </w:tc>
      </w:tr>
      <w:tr w:rsidR="00DE2437" w:rsidRPr="00DE2437" w:rsidTr="00E40702">
        <w:tc>
          <w:tcPr>
            <w:tcW w:w="4503" w:type="dxa"/>
          </w:tcPr>
          <w:p w:rsidR="00BC1A8E" w:rsidRPr="00DE2437" w:rsidRDefault="00E070C8" w:rsidP="00DA4904">
            <w:pPr>
              <w:pStyle w:val="afd"/>
              <w:rPr>
                <w:rFonts w:ascii="Times New Roman" w:hAnsi="Times New Roman"/>
                <w:sz w:val="28"/>
              </w:rPr>
            </w:pPr>
            <w:r w:rsidRPr="00DE2437">
              <w:rPr>
                <w:rFonts w:ascii="Times New Roman" w:hAnsi="Times New Roman"/>
                <w:sz w:val="28"/>
              </w:rPr>
              <w:t>О</w:t>
            </w:r>
            <w:r w:rsidR="00BC1A8E" w:rsidRPr="00DE2437">
              <w:rPr>
                <w:rFonts w:ascii="Times New Roman" w:hAnsi="Times New Roman"/>
                <w:sz w:val="28"/>
              </w:rPr>
              <w:t>беспечение участия семьи в разработке и реализации СИПР</w:t>
            </w:r>
          </w:p>
        </w:tc>
        <w:tc>
          <w:tcPr>
            <w:tcW w:w="5386" w:type="dxa"/>
          </w:tcPr>
          <w:p w:rsidR="00BC1A8E" w:rsidRPr="00DE2437" w:rsidRDefault="00E070C8" w:rsidP="00DA4904">
            <w:pPr>
              <w:pStyle w:val="afd"/>
              <w:rPr>
                <w:rFonts w:ascii="Times New Roman" w:hAnsi="Times New Roman"/>
                <w:sz w:val="28"/>
              </w:rPr>
            </w:pPr>
            <w:r w:rsidRPr="00DE2437">
              <w:rPr>
                <w:rFonts w:ascii="Times New Roman" w:hAnsi="Times New Roman"/>
                <w:sz w:val="28"/>
              </w:rPr>
              <w:t>Д</w:t>
            </w:r>
            <w:r w:rsidR="00BC1A8E" w:rsidRPr="00DE2437">
              <w:rPr>
                <w:rFonts w:ascii="Times New Roman" w:hAnsi="Times New Roman"/>
                <w:sz w:val="28"/>
              </w:rPr>
              <w:t>оговор о сотрудничестве (образовании) между родителями и образовательной организацией;</w:t>
            </w:r>
          </w:p>
          <w:p w:rsidR="00BC1A8E" w:rsidRPr="00DE2437" w:rsidRDefault="00BC1A8E" w:rsidP="00DA4904">
            <w:pPr>
              <w:pStyle w:val="afd"/>
              <w:rPr>
                <w:rFonts w:ascii="Times New Roman" w:hAnsi="Times New Roman"/>
                <w:sz w:val="28"/>
              </w:rPr>
            </w:pPr>
            <w:r w:rsidRPr="00DE2437">
              <w:rPr>
                <w:rFonts w:ascii="Times New Roman" w:hAnsi="Times New Roman"/>
                <w:sz w:val="28"/>
              </w:rPr>
              <w:lastRenderedPageBreak/>
              <w:t>убеждение родителей в необходимости их участия в разработке СИПР в интересах ребенка;</w:t>
            </w:r>
          </w:p>
          <w:p w:rsidR="00BC1A8E" w:rsidRPr="00DE2437" w:rsidRDefault="00BC1A8E" w:rsidP="00DA4904">
            <w:pPr>
              <w:pStyle w:val="afd"/>
              <w:rPr>
                <w:rFonts w:ascii="Times New Roman" w:hAnsi="Times New Roman"/>
                <w:sz w:val="28"/>
              </w:rPr>
            </w:pPr>
            <w:r w:rsidRPr="00DE2437">
              <w:rPr>
                <w:rFonts w:ascii="Times New Roman" w:hAnsi="Times New Roman"/>
                <w:sz w:val="28"/>
              </w:rPr>
              <w:t>посещение родителями уроков/занятий в организации;</w:t>
            </w:r>
          </w:p>
          <w:p w:rsidR="00BC1A8E" w:rsidRPr="00DE2437" w:rsidRDefault="00890BE1" w:rsidP="00DA4904">
            <w:pPr>
              <w:pStyle w:val="afd"/>
              <w:rPr>
                <w:rFonts w:ascii="Times New Roman" w:hAnsi="Times New Roman"/>
                <w:sz w:val="28"/>
              </w:rPr>
            </w:pPr>
            <w:r w:rsidRPr="00DE2437">
              <w:rPr>
                <w:rFonts w:ascii="Times New Roman" w:hAnsi="Times New Roman"/>
                <w:sz w:val="28"/>
              </w:rPr>
              <w:t>домашнее визитирование</w:t>
            </w:r>
          </w:p>
        </w:tc>
      </w:tr>
      <w:tr w:rsidR="00DE2437" w:rsidRPr="00DE2437" w:rsidTr="00E40702">
        <w:tc>
          <w:tcPr>
            <w:tcW w:w="4503" w:type="dxa"/>
          </w:tcPr>
          <w:p w:rsidR="00BC1A8E" w:rsidRPr="00DE2437" w:rsidRDefault="00E070C8" w:rsidP="00DA4904">
            <w:pPr>
              <w:pStyle w:val="afd"/>
              <w:rPr>
                <w:rFonts w:ascii="Times New Roman" w:hAnsi="Times New Roman"/>
                <w:sz w:val="28"/>
              </w:rPr>
            </w:pPr>
            <w:r w:rsidRPr="00DE2437">
              <w:rPr>
                <w:rFonts w:ascii="Times New Roman" w:hAnsi="Times New Roman"/>
                <w:sz w:val="28"/>
              </w:rPr>
              <w:lastRenderedPageBreak/>
              <w:t>О</w:t>
            </w:r>
            <w:r w:rsidR="00BC1A8E" w:rsidRPr="00DE2437">
              <w:rPr>
                <w:rFonts w:ascii="Times New Roman" w:hAnsi="Times New Roman"/>
                <w:sz w:val="28"/>
              </w:rPr>
              <w:t>беспечение единства требований к обучающемуся в семье и в образовательной организации</w:t>
            </w:r>
          </w:p>
          <w:p w:rsidR="00BC1A8E" w:rsidRPr="00DE2437" w:rsidRDefault="00BC1A8E" w:rsidP="00DA4904">
            <w:pPr>
              <w:pStyle w:val="afd"/>
              <w:rPr>
                <w:rFonts w:ascii="Times New Roman" w:hAnsi="Times New Roman"/>
                <w:sz w:val="28"/>
              </w:rPr>
            </w:pPr>
          </w:p>
        </w:tc>
        <w:tc>
          <w:tcPr>
            <w:tcW w:w="5386" w:type="dxa"/>
          </w:tcPr>
          <w:p w:rsidR="00BC1A8E" w:rsidRPr="00DE2437" w:rsidRDefault="00E070C8" w:rsidP="00DA4904">
            <w:pPr>
              <w:pStyle w:val="afd"/>
              <w:rPr>
                <w:rFonts w:ascii="Times New Roman" w:hAnsi="Times New Roman"/>
                <w:sz w:val="28"/>
              </w:rPr>
            </w:pPr>
            <w:r w:rsidRPr="00DE2437">
              <w:rPr>
                <w:rFonts w:ascii="Times New Roman" w:hAnsi="Times New Roman"/>
                <w:sz w:val="28"/>
              </w:rPr>
              <w:t>Д</w:t>
            </w:r>
            <w:r w:rsidR="00BC1A8E" w:rsidRPr="00DE2437">
              <w:rPr>
                <w:rFonts w:ascii="Times New Roman" w:hAnsi="Times New Roman"/>
                <w:sz w:val="28"/>
              </w:rPr>
              <w:t>оговор о сотрудничестве (образовании) между родителями и образовательной организацией;</w:t>
            </w:r>
          </w:p>
          <w:p w:rsidR="00BC1A8E" w:rsidRPr="00DE2437" w:rsidRDefault="00BC1A8E" w:rsidP="00DA4904">
            <w:pPr>
              <w:pStyle w:val="afd"/>
              <w:rPr>
                <w:rFonts w:ascii="Times New Roman" w:hAnsi="Times New Roman"/>
                <w:sz w:val="28"/>
              </w:rPr>
            </w:pPr>
            <w:r w:rsidRPr="00DE2437">
              <w:rPr>
                <w:rFonts w:ascii="Times New Roman" w:hAnsi="Times New Roman"/>
                <w:sz w:val="28"/>
              </w:rPr>
              <w:t>консультирование;</w:t>
            </w:r>
          </w:p>
          <w:p w:rsidR="00BC1A8E" w:rsidRPr="00DE2437" w:rsidRDefault="00BC1A8E" w:rsidP="00DA4904">
            <w:pPr>
              <w:pStyle w:val="afd"/>
              <w:rPr>
                <w:rFonts w:ascii="Times New Roman" w:hAnsi="Times New Roman"/>
                <w:sz w:val="28"/>
              </w:rPr>
            </w:pPr>
            <w:r w:rsidRPr="00DE2437">
              <w:rPr>
                <w:rFonts w:ascii="Times New Roman" w:hAnsi="Times New Roman"/>
                <w:sz w:val="28"/>
              </w:rPr>
              <w:t>посещение родителями уроков/занятий в организации;</w:t>
            </w:r>
          </w:p>
          <w:p w:rsidR="00BC1A8E" w:rsidRPr="00DE2437" w:rsidRDefault="00890BE1" w:rsidP="00DA4904">
            <w:pPr>
              <w:pStyle w:val="afd"/>
              <w:rPr>
                <w:rFonts w:ascii="Times New Roman" w:hAnsi="Times New Roman"/>
                <w:sz w:val="28"/>
              </w:rPr>
            </w:pPr>
            <w:r w:rsidRPr="00DE2437">
              <w:rPr>
                <w:rFonts w:ascii="Times New Roman" w:hAnsi="Times New Roman"/>
                <w:sz w:val="28"/>
              </w:rPr>
              <w:t>домашнее визитирование</w:t>
            </w:r>
          </w:p>
        </w:tc>
      </w:tr>
      <w:tr w:rsidR="00DE2437" w:rsidRPr="00DE2437" w:rsidTr="00E40702">
        <w:tc>
          <w:tcPr>
            <w:tcW w:w="4503" w:type="dxa"/>
          </w:tcPr>
          <w:p w:rsidR="00BC1A8E" w:rsidRPr="00DE2437" w:rsidRDefault="00E070C8" w:rsidP="00DA4904">
            <w:pPr>
              <w:pStyle w:val="afd"/>
              <w:rPr>
                <w:rFonts w:ascii="Times New Roman" w:hAnsi="Times New Roman"/>
                <w:sz w:val="28"/>
              </w:rPr>
            </w:pPr>
            <w:r w:rsidRPr="00DE2437">
              <w:rPr>
                <w:rFonts w:ascii="Times New Roman" w:hAnsi="Times New Roman"/>
                <w:sz w:val="28"/>
              </w:rPr>
              <w:t>О</w:t>
            </w:r>
            <w:r w:rsidR="00BC1A8E" w:rsidRPr="00DE2437">
              <w:rPr>
                <w:rFonts w:ascii="Times New Roman" w:hAnsi="Times New Roman"/>
                <w:sz w:val="28"/>
              </w:rPr>
              <w:t>рганизация регулярного обмена информацией о ребенке, о ходе реализации СИПР и результатах ее освоения</w:t>
            </w:r>
          </w:p>
        </w:tc>
        <w:tc>
          <w:tcPr>
            <w:tcW w:w="5386" w:type="dxa"/>
          </w:tcPr>
          <w:p w:rsidR="00BC1A8E" w:rsidRPr="00DE2437" w:rsidRDefault="00E070C8" w:rsidP="00DA4904">
            <w:pPr>
              <w:pStyle w:val="afd"/>
              <w:rPr>
                <w:rFonts w:ascii="Times New Roman" w:hAnsi="Times New Roman"/>
                <w:sz w:val="28"/>
              </w:rPr>
            </w:pPr>
            <w:r w:rsidRPr="00DE2437">
              <w:rPr>
                <w:rFonts w:ascii="Times New Roman" w:hAnsi="Times New Roman"/>
                <w:sz w:val="28"/>
              </w:rPr>
              <w:t>В</w:t>
            </w:r>
            <w:r w:rsidR="00BC1A8E" w:rsidRPr="00DE2437">
              <w:rPr>
                <w:rFonts w:ascii="Times New Roman" w:hAnsi="Times New Roman"/>
                <w:sz w:val="28"/>
              </w:rPr>
              <w:t>едение дневника наблюдений (краткие записи);</w:t>
            </w:r>
          </w:p>
          <w:p w:rsidR="00BC1A8E" w:rsidRPr="00DE2437" w:rsidRDefault="00BC1A8E" w:rsidP="00DA4904">
            <w:pPr>
              <w:pStyle w:val="afd"/>
              <w:rPr>
                <w:rFonts w:ascii="Times New Roman" w:hAnsi="Times New Roman"/>
                <w:sz w:val="28"/>
              </w:rPr>
            </w:pPr>
            <w:r w:rsidRPr="00DE2437">
              <w:rPr>
                <w:rFonts w:ascii="Times New Roman" w:hAnsi="Times New Roman"/>
                <w:sz w:val="28"/>
              </w:rPr>
              <w:t>информирование электронными средствами;</w:t>
            </w:r>
          </w:p>
          <w:p w:rsidR="00BC1A8E" w:rsidRPr="00DE2437" w:rsidRDefault="00BC1A8E" w:rsidP="00DA4904">
            <w:pPr>
              <w:pStyle w:val="afd"/>
              <w:rPr>
                <w:rFonts w:ascii="Times New Roman" w:hAnsi="Times New Roman"/>
                <w:sz w:val="28"/>
              </w:rPr>
            </w:pPr>
            <w:r w:rsidRPr="00DE2437">
              <w:rPr>
                <w:rFonts w:ascii="Times New Roman" w:hAnsi="Times New Roman"/>
                <w:sz w:val="28"/>
              </w:rPr>
              <w:t>личные встречи, беседы;</w:t>
            </w:r>
          </w:p>
          <w:p w:rsidR="00BC1A8E" w:rsidRPr="00DE2437" w:rsidRDefault="00BC1A8E" w:rsidP="00DA4904">
            <w:pPr>
              <w:pStyle w:val="afd"/>
              <w:rPr>
                <w:rFonts w:ascii="Times New Roman" w:hAnsi="Times New Roman"/>
                <w:sz w:val="28"/>
              </w:rPr>
            </w:pPr>
            <w:r w:rsidRPr="00DE2437">
              <w:rPr>
                <w:rFonts w:ascii="Times New Roman" w:hAnsi="Times New Roman"/>
                <w:sz w:val="28"/>
              </w:rPr>
              <w:t>просмотр и обсуждение видеозаписей с ребенком;</w:t>
            </w:r>
          </w:p>
          <w:p w:rsidR="00BC1A8E" w:rsidRPr="00DE2437" w:rsidRDefault="00BC1A8E" w:rsidP="00DA4904">
            <w:pPr>
              <w:pStyle w:val="afd"/>
              <w:rPr>
                <w:rFonts w:ascii="Times New Roman" w:hAnsi="Times New Roman"/>
                <w:sz w:val="28"/>
              </w:rPr>
            </w:pPr>
            <w:r w:rsidRPr="00DE2437">
              <w:rPr>
                <w:rFonts w:ascii="Times New Roman" w:hAnsi="Times New Roman"/>
                <w:sz w:val="28"/>
              </w:rPr>
              <w:t xml:space="preserve">проведение открытых </w:t>
            </w:r>
            <w:r w:rsidR="00E070C8" w:rsidRPr="00DE2437">
              <w:rPr>
                <w:rFonts w:ascii="Times New Roman" w:hAnsi="Times New Roman"/>
                <w:sz w:val="28"/>
              </w:rPr>
              <w:t>уроков/занятий</w:t>
            </w:r>
          </w:p>
        </w:tc>
      </w:tr>
      <w:tr w:rsidR="00DE2437" w:rsidRPr="00DE2437" w:rsidTr="00E40702">
        <w:tc>
          <w:tcPr>
            <w:tcW w:w="4503" w:type="dxa"/>
          </w:tcPr>
          <w:p w:rsidR="00BC1A8E" w:rsidRPr="00DE2437" w:rsidRDefault="00BC1A8E" w:rsidP="00DA4904">
            <w:pPr>
              <w:pStyle w:val="afd"/>
              <w:rPr>
                <w:rFonts w:ascii="Times New Roman" w:hAnsi="Times New Roman"/>
                <w:sz w:val="28"/>
              </w:rPr>
            </w:pPr>
            <w:r w:rsidRPr="00DE2437">
              <w:rPr>
                <w:rFonts w:ascii="Times New Roman" w:hAnsi="Times New Roman"/>
                <w:sz w:val="28"/>
              </w:rPr>
              <w:t>организацию участия родителей во внеурочных мероприятиях</w:t>
            </w:r>
          </w:p>
        </w:tc>
        <w:tc>
          <w:tcPr>
            <w:tcW w:w="5386" w:type="dxa"/>
          </w:tcPr>
          <w:p w:rsidR="00BC1A8E" w:rsidRPr="00DE2437" w:rsidRDefault="00BC1A8E" w:rsidP="00DA4904">
            <w:pPr>
              <w:pStyle w:val="afd"/>
              <w:rPr>
                <w:rFonts w:ascii="Times New Roman" w:hAnsi="Times New Roman"/>
                <w:sz w:val="28"/>
              </w:rPr>
            </w:pPr>
            <w:r w:rsidRPr="00DE2437">
              <w:rPr>
                <w:rFonts w:ascii="Times New Roman" w:hAnsi="Times New Roman"/>
                <w:sz w:val="28"/>
              </w:rPr>
              <w:t>привлечение родителей к планированию мероприятий;</w:t>
            </w:r>
          </w:p>
          <w:p w:rsidR="00BC1A8E" w:rsidRPr="00DE2437" w:rsidRDefault="00BC1A8E" w:rsidP="00DA4904">
            <w:pPr>
              <w:pStyle w:val="afd"/>
              <w:rPr>
                <w:rFonts w:ascii="Times New Roman" w:hAnsi="Times New Roman"/>
                <w:sz w:val="28"/>
              </w:rPr>
            </w:pPr>
            <w:r w:rsidRPr="00DE2437">
              <w:rPr>
                <w:rFonts w:ascii="Times New Roman" w:hAnsi="Times New Roman"/>
                <w:sz w:val="28"/>
              </w:rPr>
              <w:t>анонсы запланированных внеурочных мероприятий;</w:t>
            </w:r>
          </w:p>
          <w:p w:rsidR="00BC1A8E" w:rsidRPr="00DE2437" w:rsidRDefault="00BC1A8E" w:rsidP="00DA4904">
            <w:pPr>
              <w:pStyle w:val="afd"/>
              <w:rPr>
                <w:rFonts w:ascii="Times New Roman" w:hAnsi="Times New Roman"/>
                <w:sz w:val="28"/>
              </w:rPr>
            </w:pPr>
            <w:r w:rsidRPr="00DE2437">
              <w:rPr>
                <w:rFonts w:ascii="Times New Roman" w:hAnsi="Times New Roman"/>
                <w:sz w:val="28"/>
              </w:rPr>
              <w:t>поощрение активных родителей.</w:t>
            </w:r>
          </w:p>
        </w:tc>
      </w:tr>
    </w:tbl>
    <w:p w:rsidR="008535C8" w:rsidRPr="00DE2437" w:rsidRDefault="008535C8" w:rsidP="008535C8">
      <w:pPr>
        <w:spacing w:after="0" w:line="240" w:lineRule="auto"/>
        <w:ind w:firstLine="567"/>
        <w:jc w:val="both"/>
        <w:textAlignment w:val="baseline"/>
        <w:rPr>
          <w:rFonts w:ascii="Times New Roman" w:eastAsia="Lucida Sans Unicode" w:hAnsi="Times New Roman" w:cs="Times New Roman"/>
          <w:b/>
          <w:bCs/>
          <w:color w:val="auto"/>
        </w:rPr>
      </w:pPr>
    </w:p>
    <w:p w:rsidR="008535C8" w:rsidRPr="008535C8" w:rsidRDefault="008535C8" w:rsidP="008535C8">
      <w:pPr>
        <w:spacing w:after="0" w:line="240" w:lineRule="auto"/>
        <w:ind w:firstLine="567"/>
        <w:jc w:val="both"/>
        <w:textAlignment w:val="baseline"/>
        <w:rPr>
          <w:rFonts w:ascii="Times New Roman" w:eastAsia="Times New Roman" w:hAnsi="Times New Roman" w:cs="Times New Roman"/>
          <w:color w:val="auto"/>
          <w:sz w:val="28"/>
          <w:szCs w:val="28"/>
        </w:rPr>
      </w:pPr>
      <w:r w:rsidRPr="008535C8">
        <w:rPr>
          <w:rFonts w:ascii="Times New Roman" w:eastAsia="Lucida Sans Unicode" w:hAnsi="Times New Roman" w:cs="Times New Roman"/>
          <w:b/>
          <w:bCs/>
          <w:color w:val="auto"/>
          <w:sz w:val="28"/>
          <w:szCs w:val="28"/>
        </w:rPr>
        <w:t>Ожидаемые результаты реализации программы:</w:t>
      </w:r>
    </w:p>
    <w:p w:rsidR="008535C8" w:rsidRPr="008535C8" w:rsidRDefault="008535C8" w:rsidP="008535C8">
      <w:pPr>
        <w:spacing w:after="0" w:line="240" w:lineRule="auto"/>
        <w:ind w:firstLine="567"/>
        <w:jc w:val="both"/>
        <w:textAlignment w:val="baseline"/>
        <w:rPr>
          <w:rFonts w:ascii="Times New Roman" w:eastAsia="Times New Roman" w:hAnsi="Times New Roman" w:cs="Times New Roman"/>
          <w:color w:val="auto"/>
          <w:sz w:val="28"/>
          <w:szCs w:val="28"/>
        </w:rPr>
      </w:pPr>
      <w:r w:rsidRPr="008535C8">
        <w:rPr>
          <w:rFonts w:ascii="Times New Roman" w:eastAsia="Times New Roman" w:hAnsi="Times New Roman" w:cs="Times New Roman"/>
          <w:color w:val="auto"/>
          <w:sz w:val="28"/>
          <w:szCs w:val="28"/>
        </w:rPr>
        <w:t>Осознание роли семьи и её влияния на формирование личности ребенка  с  умеренной, тяжелой,  глубокой  умственной  отсталостью (интеллектуальными нарушениями),  с  тяжелыми  и  множественными  нарушениями  развития.</w:t>
      </w:r>
    </w:p>
    <w:p w:rsidR="008535C8" w:rsidRPr="008535C8" w:rsidRDefault="008535C8" w:rsidP="008535C8">
      <w:pPr>
        <w:spacing w:after="0" w:line="240" w:lineRule="auto"/>
        <w:ind w:firstLine="567"/>
        <w:jc w:val="both"/>
        <w:textAlignment w:val="baseline"/>
        <w:rPr>
          <w:rFonts w:ascii="Times New Roman" w:eastAsia="Times New Roman" w:hAnsi="Times New Roman" w:cs="Times New Roman"/>
          <w:color w:val="auto"/>
          <w:sz w:val="28"/>
          <w:szCs w:val="28"/>
        </w:rPr>
      </w:pPr>
      <w:r w:rsidRPr="008535C8">
        <w:rPr>
          <w:rFonts w:ascii="Times New Roman" w:eastAsia="Times New Roman" w:hAnsi="Times New Roman" w:cs="Times New Roman"/>
          <w:color w:val="auto"/>
          <w:sz w:val="28"/>
          <w:szCs w:val="28"/>
        </w:rPr>
        <w:t>Создание условий для обеспечения психологической безопасности семьи, воспитывающей ребенка с особыми потребностями.</w:t>
      </w:r>
    </w:p>
    <w:p w:rsidR="008535C8" w:rsidRPr="008535C8" w:rsidRDefault="008535C8" w:rsidP="008535C8">
      <w:pPr>
        <w:spacing w:after="0" w:line="240" w:lineRule="auto"/>
        <w:ind w:firstLine="567"/>
        <w:jc w:val="both"/>
        <w:textAlignment w:val="baseline"/>
        <w:rPr>
          <w:rFonts w:ascii="Times New Roman" w:eastAsia="Times New Roman" w:hAnsi="Times New Roman" w:cs="Times New Roman"/>
          <w:color w:val="auto"/>
          <w:sz w:val="28"/>
          <w:szCs w:val="28"/>
        </w:rPr>
      </w:pPr>
      <w:r w:rsidRPr="008535C8">
        <w:rPr>
          <w:rFonts w:ascii="Times New Roman" w:eastAsia="Times New Roman" w:hAnsi="Times New Roman" w:cs="Times New Roman"/>
          <w:color w:val="auto"/>
          <w:sz w:val="28"/>
          <w:szCs w:val="28"/>
        </w:rPr>
        <w:t>Повышение уровня знаний о состоянии развития и здоровья детей, реальных возможностях и механизмах их адаптации в обществе.</w:t>
      </w:r>
    </w:p>
    <w:p w:rsidR="008535C8" w:rsidRPr="008535C8" w:rsidRDefault="008535C8" w:rsidP="008535C8">
      <w:pPr>
        <w:spacing w:after="0" w:line="240" w:lineRule="auto"/>
        <w:ind w:firstLine="567"/>
        <w:jc w:val="both"/>
        <w:textAlignment w:val="baseline"/>
        <w:rPr>
          <w:rFonts w:ascii="Times New Roman" w:eastAsia="Times New Roman" w:hAnsi="Times New Roman" w:cs="Times New Roman"/>
          <w:color w:val="auto"/>
          <w:sz w:val="28"/>
          <w:szCs w:val="28"/>
        </w:rPr>
      </w:pPr>
      <w:r w:rsidRPr="008535C8">
        <w:rPr>
          <w:rFonts w:ascii="Times New Roman" w:eastAsia="Times New Roman" w:hAnsi="Times New Roman" w:cs="Times New Roman"/>
          <w:color w:val="auto"/>
          <w:sz w:val="28"/>
          <w:szCs w:val="28"/>
        </w:rPr>
        <w:t>Овладение навыками коррекционно-развивающего взаимодействия с ребенком ребенка  с  умеренной, тяжелой,  глубокой  умственной  отсталостью (интеллектуальными нарушениями),  с  тяжелыми  и  множественными  нарушениями  развития.</w:t>
      </w:r>
    </w:p>
    <w:p w:rsidR="008535C8" w:rsidRPr="008535C8" w:rsidRDefault="008535C8" w:rsidP="008535C8">
      <w:pPr>
        <w:spacing w:after="0" w:line="240" w:lineRule="auto"/>
        <w:ind w:firstLine="567"/>
        <w:jc w:val="both"/>
        <w:textAlignment w:val="baseline"/>
        <w:rPr>
          <w:rFonts w:ascii="Times New Roman" w:eastAsia="Lucida Sans Unicode" w:hAnsi="Times New Roman" w:cs="Times New Roman"/>
          <w:color w:val="auto"/>
          <w:sz w:val="28"/>
          <w:szCs w:val="28"/>
        </w:rPr>
      </w:pPr>
      <w:r w:rsidRPr="008535C8">
        <w:rPr>
          <w:rFonts w:ascii="Times New Roman" w:eastAsia="Times New Roman" w:hAnsi="Times New Roman" w:cs="Times New Roman"/>
          <w:color w:val="auto"/>
          <w:sz w:val="28"/>
          <w:szCs w:val="28"/>
        </w:rPr>
        <w:t>Формирование эмоционального принятия индивидуальности ребенка и изменения уровня родительских притязаний.</w:t>
      </w:r>
    </w:p>
    <w:p w:rsidR="008535C8" w:rsidRPr="008535C8" w:rsidRDefault="008535C8" w:rsidP="008535C8">
      <w:pPr>
        <w:spacing w:after="0" w:line="240" w:lineRule="auto"/>
        <w:ind w:firstLine="567"/>
        <w:jc w:val="both"/>
        <w:textAlignment w:val="baseline"/>
        <w:rPr>
          <w:rFonts w:ascii="Times New Roman" w:eastAsia="Lucida Sans Unicode" w:hAnsi="Times New Roman" w:cs="Times New Roman"/>
          <w:color w:val="auto"/>
        </w:rPr>
      </w:pPr>
    </w:p>
    <w:p w:rsidR="00BC1A8E" w:rsidRPr="00DE2437" w:rsidRDefault="00E107D3" w:rsidP="00E107D3">
      <w:pPr>
        <w:pStyle w:val="afd"/>
        <w:spacing w:line="360" w:lineRule="auto"/>
        <w:jc w:val="center"/>
        <w:rPr>
          <w:rFonts w:ascii="Times New Roman" w:hAnsi="Times New Roman"/>
          <w:b/>
          <w:sz w:val="28"/>
          <w:szCs w:val="28"/>
        </w:rPr>
      </w:pPr>
      <w:r w:rsidRPr="00DE2437">
        <w:rPr>
          <w:rFonts w:ascii="Times New Roman" w:hAnsi="Times New Roman"/>
          <w:b/>
          <w:sz w:val="28"/>
          <w:szCs w:val="28"/>
        </w:rPr>
        <w:t>3. ОРГАНИЗАЦИОННЫЙ РАЗДЕЛ</w:t>
      </w:r>
    </w:p>
    <w:p w:rsidR="00BC1A8E" w:rsidRPr="00DE2437" w:rsidRDefault="00BC1A8E" w:rsidP="001135EF">
      <w:pPr>
        <w:pStyle w:val="afd"/>
        <w:spacing w:line="360" w:lineRule="auto"/>
        <w:ind w:firstLine="709"/>
        <w:rPr>
          <w:rFonts w:ascii="Times New Roman" w:hAnsi="Times New Roman"/>
          <w:b/>
          <w:sz w:val="28"/>
          <w:szCs w:val="28"/>
        </w:rPr>
      </w:pPr>
      <w:r w:rsidRPr="00DE2437">
        <w:rPr>
          <w:rFonts w:ascii="Times New Roman" w:hAnsi="Times New Roman"/>
          <w:b/>
          <w:sz w:val="28"/>
          <w:szCs w:val="28"/>
        </w:rPr>
        <w:t>3.1. Учебный план</w:t>
      </w:r>
    </w:p>
    <w:p w:rsidR="00BC1A8E" w:rsidRPr="00DE2437" w:rsidRDefault="00BC1A8E" w:rsidP="00991F0D">
      <w:pPr>
        <w:pStyle w:val="afd"/>
        <w:ind w:firstLine="709"/>
        <w:jc w:val="both"/>
        <w:rPr>
          <w:rFonts w:ascii="Times New Roman" w:hAnsi="Times New Roman"/>
          <w:sz w:val="28"/>
          <w:szCs w:val="28"/>
        </w:rPr>
      </w:pPr>
      <w:r w:rsidRPr="00DE2437">
        <w:rPr>
          <w:rFonts w:ascii="Times New Roman" w:hAnsi="Times New Roman"/>
          <w:sz w:val="28"/>
          <w:szCs w:val="28"/>
        </w:rPr>
        <w:lastRenderedPageBreak/>
        <w:t xml:space="preserve">Учебный план АООП (вариант 2)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
    <w:p w:rsidR="00BC1A8E" w:rsidRPr="00DE2437" w:rsidRDefault="00BC1A8E" w:rsidP="00991F0D">
      <w:pPr>
        <w:pStyle w:val="afd"/>
        <w:ind w:firstLine="709"/>
        <w:jc w:val="both"/>
        <w:rPr>
          <w:rFonts w:ascii="Times New Roman" w:hAnsi="Times New Roman"/>
          <w:sz w:val="28"/>
          <w:szCs w:val="28"/>
        </w:rPr>
      </w:pPr>
      <w:r w:rsidRPr="00DE2437">
        <w:rPr>
          <w:rFonts w:ascii="Times New Roman" w:hAnsi="Times New Roman"/>
          <w:sz w:val="28"/>
          <w:szCs w:val="28"/>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BC1A8E" w:rsidRPr="00DE2437" w:rsidRDefault="00BC1A8E" w:rsidP="00991F0D">
      <w:pPr>
        <w:pStyle w:val="afd"/>
        <w:ind w:firstLine="709"/>
        <w:jc w:val="both"/>
        <w:rPr>
          <w:rFonts w:ascii="Times New Roman" w:hAnsi="Times New Roman"/>
          <w:sz w:val="28"/>
          <w:szCs w:val="28"/>
        </w:rPr>
      </w:pPr>
      <w:r w:rsidRPr="00DE2437">
        <w:rPr>
          <w:rFonts w:ascii="Times New Roman" w:hAnsi="Times New Roman"/>
          <w:sz w:val="28"/>
          <w:szCs w:val="28"/>
        </w:rPr>
        <w:t>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w:t>
      </w:r>
    </w:p>
    <w:p w:rsidR="00BC1A8E" w:rsidRPr="00DE2437" w:rsidRDefault="00CB1981" w:rsidP="00991F0D">
      <w:pPr>
        <w:pStyle w:val="afd"/>
        <w:ind w:firstLine="709"/>
        <w:jc w:val="both"/>
        <w:rPr>
          <w:rFonts w:ascii="Times New Roman" w:hAnsi="Times New Roman"/>
          <w:sz w:val="28"/>
          <w:szCs w:val="28"/>
        </w:rPr>
      </w:pPr>
      <w:r w:rsidRPr="00DE2437">
        <w:rPr>
          <w:rFonts w:ascii="Times New Roman" w:hAnsi="Times New Roman"/>
          <w:sz w:val="28"/>
          <w:szCs w:val="28"/>
        </w:rPr>
        <w:t>У</w:t>
      </w:r>
      <w:r w:rsidR="00BC1A8E" w:rsidRPr="00DE2437">
        <w:rPr>
          <w:rFonts w:ascii="Times New Roman" w:hAnsi="Times New Roman"/>
          <w:sz w:val="28"/>
          <w:szCs w:val="28"/>
        </w:rPr>
        <w:t xml:space="preserve">чебный план организации, реализующей вариант 2 АООП, включает две части: </w:t>
      </w:r>
    </w:p>
    <w:p w:rsidR="00BC1A8E" w:rsidRPr="00DE2437" w:rsidRDefault="00BC1A8E" w:rsidP="00FD0131">
      <w:pPr>
        <w:pStyle w:val="afd"/>
        <w:jc w:val="both"/>
        <w:rPr>
          <w:rFonts w:ascii="Times New Roman" w:hAnsi="Times New Roman"/>
          <w:sz w:val="28"/>
          <w:szCs w:val="28"/>
        </w:rPr>
      </w:pPr>
      <w:r w:rsidRPr="00DE2437">
        <w:rPr>
          <w:rFonts w:ascii="Times New Roman" w:hAnsi="Times New Roman"/>
          <w:sz w:val="28"/>
          <w:szCs w:val="28"/>
        </w:rPr>
        <w:t xml:space="preserve">I – обязательная часть, включает: </w:t>
      </w:r>
    </w:p>
    <w:p w:rsidR="00BC1A8E" w:rsidRPr="00DE2437" w:rsidRDefault="00BC1A8E" w:rsidP="00FD0131">
      <w:pPr>
        <w:pStyle w:val="afd"/>
        <w:jc w:val="both"/>
        <w:rPr>
          <w:rFonts w:ascii="Times New Roman" w:hAnsi="Times New Roman"/>
          <w:sz w:val="28"/>
          <w:szCs w:val="28"/>
        </w:rPr>
      </w:pPr>
      <w:r w:rsidRPr="00DE2437">
        <w:rPr>
          <w:rFonts w:ascii="Times New Roman" w:hAnsi="Times New Roman"/>
          <w:sz w:val="28"/>
          <w:szCs w:val="28"/>
        </w:rPr>
        <w:t>шесть образовательных областей, представленных десятью учебными предметами;</w:t>
      </w:r>
    </w:p>
    <w:p w:rsidR="00BC1A8E" w:rsidRPr="00DE2437" w:rsidRDefault="00BC1A8E" w:rsidP="00FD0131">
      <w:pPr>
        <w:pStyle w:val="afd"/>
        <w:jc w:val="both"/>
        <w:rPr>
          <w:rFonts w:ascii="Times New Roman" w:hAnsi="Times New Roman"/>
          <w:sz w:val="28"/>
          <w:szCs w:val="28"/>
        </w:rPr>
      </w:pPr>
      <w:r w:rsidRPr="00DE2437">
        <w:rPr>
          <w:rFonts w:ascii="Times New Roman" w:hAnsi="Times New Roman"/>
          <w:sz w:val="28"/>
          <w:szCs w:val="28"/>
        </w:rPr>
        <w:t xml:space="preserve">коррекционно-развивающие занятия, проводимые учителем-логопедом, учителем или учителем-дефектологом;    </w:t>
      </w:r>
    </w:p>
    <w:p w:rsidR="00BC1A8E" w:rsidRPr="00DE2437" w:rsidRDefault="00BC1A8E" w:rsidP="00FD0131">
      <w:pPr>
        <w:pStyle w:val="afd"/>
        <w:jc w:val="both"/>
        <w:rPr>
          <w:rFonts w:ascii="Times New Roman" w:hAnsi="Times New Roman"/>
          <w:sz w:val="28"/>
          <w:szCs w:val="28"/>
        </w:rPr>
      </w:pPr>
      <w:r w:rsidRPr="00DE2437">
        <w:rPr>
          <w:rFonts w:ascii="Times New Roman" w:hAnsi="Times New Roman"/>
          <w:sz w:val="28"/>
          <w:szCs w:val="28"/>
        </w:rPr>
        <w:t>II – часть, формируемая участниками образовательного процесса, включает:</w:t>
      </w:r>
    </w:p>
    <w:p w:rsidR="00BC1A8E" w:rsidRPr="00DE2437" w:rsidRDefault="00BC1A8E" w:rsidP="00FD0131">
      <w:pPr>
        <w:pStyle w:val="afd"/>
        <w:jc w:val="both"/>
        <w:rPr>
          <w:rFonts w:ascii="Times New Roman" w:hAnsi="Times New Roman"/>
          <w:sz w:val="28"/>
          <w:szCs w:val="28"/>
        </w:rPr>
      </w:pPr>
      <w:r w:rsidRPr="00DE2437">
        <w:rPr>
          <w:rFonts w:ascii="Times New Roman" w:hAnsi="Times New Roman"/>
          <w:sz w:val="28"/>
          <w:szCs w:val="28"/>
        </w:rPr>
        <w:t>коррекционные курсы, проводимые различными специалистами;</w:t>
      </w:r>
    </w:p>
    <w:p w:rsidR="00BC1A8E" w:rsidRPr="00DE2437" w:rsidRDefault="00BC1A8E" w:rsidP="00FD0131">
      <w:pPr>
        <w:pStyle w:val="afd"/>
        <w:jc w:val="both"/>
        <w:rPr>
          <w:rFonts w:ascii="Times New Roman" w:hAnsi="Times New Roman"/>
          <w:sz w:val="28"/>
          <w:szCs w:val="28"/>
        </w:rPr>
      </w:pPr>
      <w:r w:rsidRPr="00DE2437">
        <w:rPr>
          <w:rFonts w:ascii="Times New Roman" w:hAnsi="Times New Roman"/>
          <w:sz w:val="28"/>
          <w:szCs w:val="28"/>
        </w:rPr>
        <w:t xml:space="preserve">внеурочные мероприятия. </w:t>
      </w:r>
    </w:p>
    <w:p w:rsidR="00BC1A8E" w:rsidRPr="00DE2437" w:rsidRDefault="00BC1A8E" w:rsidP="00D41D0B">
      <w:pPr>
        <w:pStyle w:val="afd"/>
        <w:ind w:firstLine="709"/>
        <w:jc w:val="both"/>
        <w:rPr>
          <w:rFonts w:ascii="Times New Roman" w:hAnsi="Times New Roman"/>
          <w:sz w:val="28"/>
          <w:szCs w:val="28"/>
        </w:rPr>
      </w:pPr>
      <w:r w:rsidRPr="00DE2437">
        <w:rPr>
          <w:rFonts w:ascii="Times New Roman" w:hAnsi="Times New Roman"/>
          <w:sz w:val="28"/>
          <w:szCs w:val="28"/>
        </w:rPr>
        <w:t>В прилагаемых таблицах представлен примерный годовой и недельный учебный план для варианта II общего образования обучающихся с умственной отсталостью, рассчитанный на 13-летний период обучения (с 1 (дополнительного) по 4 и с 5 по 12 классы).</w:t>
      </w:r>
    </w:p>
    <w:p w:rsidR="00D41D0B" w:rsidRPr="00DE2437" w:rsidRDefault="00D41D0B" w:rsidP="00BC1A8E">
      <w:pPr>
        <w:pStyle w:val="afd"/>
        <w:jc w:val="center"/>
        <w:rPr>
          <w:rFonts w:ascii="Times New Roman" w:hAnsi="Times New Roman"/>
          <w:b/>
          <w:sz w:val="24"/>
        </w:rPr>
      </w:pPr>
    </w:p>
    <w:p w:rsidR="00BC1A8E" w:rsidRPr="00DE2437" w:rsidRDefault="00E42BF2" w:rsidP="00BC1A8E">
      <w:pPr>
        <w:pStyle w:val="afd"/>
        <w:jc w:val="center"/>
        <w:rPr>
          <w:rFonts w:ascii="Times New Roman" w:hAnsi="Times New Roman"/>
          <w:b/>
          <w:sz w:val="24"/>
        </w:rPr>
      </w:pPr>
      <w:r w:rsidRPr="00DE2437">
        <w:rPr>
          <w:rFonts w:ascii="Times New Roman" w:hAnsi="Times New Roman"/>
          <w:b/>
          <w:sz w:val="24"/>
        </w:rPr>
        <w:t>У</w:t>
      </w:r>
      <w:r w:rsidR="00BC1A8E" w:rsidRPr="00DE2437">
        <w:rPr>
          <w:rFonts w:ascii="Times New Roman" w:hAnsi="Times New Roman"/>
          <w:b/>
          <w:sz w:val="24"/>
        </w:rPr>
        <w:t>чебный план АООП (вариант 2)</w:t>
      </w:r>
      <w:r w:rsidR="00BC1A8E" w:rsidRPr="00DE2437">
        <w:rPr>
          <w:rFonts w:ascii="Times New Roman" w:hAnsi="Times New Roman"/>
          <w:b/>
          <w:sz w:val="24"/>
        </w:rPr>
        <w:br/>
        <w:t>для обучающихся с умственной отсталостью (интеллектуальными нарушениями)</w:t>
      </w:r>
    </w:p>
    <w:p w:rsidR="00BC1A8E" w:rsidRPr="00DE2437" w:rsidRDefault="00BC1A8E" w:rsidP="00BC1A8E">
      <w:pPr>
        <w:pStyle w:val="afd"/>
        <w:jc w:val="center"/>
        <w:rPr>
          <w:rFonts w:ascii="Times New Roman" w:hAnsi="Times New Roman"/>
          <w:b/>
          <w:sz w:val="24"/>
        </w:rPr>
      </w:pPr>
      <w:r w:rsidRPr="00DE2437">
        <w:rPr>
          <w:rFonts w:ascii="Times New Roman" w:hAnsi="Times New Roman"/>
          <w:b/>
          <w:sz w:val="24"/>
        </w:rPr>
        <w:t>1 (дополнительный) – 4 классы</w:t>
      </w:r>
    </w:p>
    <w:p w:rsidR="00BC1A8E" w:rsidRPr="00DE2437" w:rsidRDefault="00BC1A8E" w:rsidP="00BC1A8E">
      <w:pPr>
        <w:pStyle w:val="afd"/>
        <w:jc w:val="center"/>
        <w:rPr>
          <w:rFonts w:ascii="Times New Roman" w:hAnsi="Times New Roman"/>
          <w:b/>
          <w:sz w:val="24"/>
        </w:rPr>
      </w:pPr>
    </w:p>
    <w:tbl>
      <w:tblPr>
        <w:tblStyle w:val="afffa"/>
        <w:tblW w:w="9885" w:type="dxa"/>
        <w:tblLayout w:type="fixed"/>
        <w:tblLook w:val="04A0" w:firstRow="1" w:lastRow="0" w:firstColumn="1" w:lastColumn="0" w:noHBand="0" w:noVBand="1"/>
      </w:tblPr>
      <w:tblGrid>
        <w:gridCol w:w="2233"/>
        <w:gridCol w:w="2691"/>
        <w:gridCol w:w="709"/>
        <w:gridCol w:w="850"/>
        <w:gridCol w:w="851"/>
        <w:gridCol w:w="708"/>
        <w:gridCol w:w="851"/>
        <w:gridCol w:w="992"/>
      </w:tblGrid>
      <w:tr w:rsidR="00DE2437" w:rsidRPr="00DE2437" w:rsidTr="000273C1">
        <w:trPr>
          <w:trHeight w:val="332"/>
        </w:trPr>
        <w:tc>
          <w:tcPr>
            <w:tcW w:w="2233" w:type="dxa"/>
            <w:vMerge w:val="restart"/>
            <w:hideMark/>
          </w:tcPr>
          <w:p w:rsidR="00BC1A8E" w:rsidRPr="00DE2437" w:rsidRDefault="00BC1A8E" w:rsidP="00B80D6C">
            <w:pPr>
              <w:pStyle w:val="afd"/>
              <w:rPr>
                <w:rFonts w:ascii="Times New Roman" w:hAnsi="Times New Roman"/>
                <w:b/>
              </w:rPr>
            </w:pPr>
          </w:p>
          <w:p w:rsidR="00BC1A8E" w:rsidRPr="00DE2437" w:rsidRDefault="00BC1A8E" w:rsidP="00B80D6C">
            <w:pPr>
              <w:pStyle w:val="afd"/>
              <w:rPr>
                <w:rFonts w:ascii="Times New Roman" w:hAnsi="Times New Roman"/>
                <w:b/>
              </w:rPr>
            </w:pPr>
            <w:r w:rsidRPr="00DE2437">
              <w:rPr>
                <w:rFonts w:ascii="Times New Roman" w:hAnsi="Times New Roman"/>
                <w:b/>
                <w:lang w:val="en-US"/>
              </w:rPr>
              <w:t>Предметные</w:t>
            </w:r>
            <w:r w:rsidRPr="00DE2437">
              <w:rPr>
                <w:rFonts w:ascii="Times New Roman" w:hAnsi="Times New Roman"/>
                <w:b/>
              </w:rPr>
              <w:t xml:space="preserve"> области</w:t>
            </w:r>
          </w:p>
        </w:tc>
        <w:tc>
          <w:tcPr>
            <w:tcW w:w="2691" w:type="dxa"/>
            <w:vMerge w:val="restart"/>
            <w:tcBorders>
              <w:tl2br w:val="single" w:sz="4" w:space="0" w:color="auto"/>
            </w:tcBorders>
          </w:tcPr>
          <w:p w:rsidR="00BC1A8E" w:rsidRPr="00DE2437" w:rsidRDefault="00BC1A8E" w:rsidP="00B80D6C">
            <w:pPr>
              <w:pStyle w:val="afd"/>
              <w:rPr>
                <w:rFonts w:ascii="Times New Roman" w:hAnsi="Times New Roman"/>
                <w:b/>
              </w:rPr>
            </w:pPr>
          </w:p>
          <w:p w:rsidR="00BC1A8E" w:rsidRPr="00DE2437" w:rsidRDefault="00BC1A8E" w:rsidP="00B80D6C">
            <w:pPr>
              <w:pStyle w:val="afd"/>
              <w:jc w:val="right"/>
              <w:rPr>
                <w:rFonts w:ascii="Times New Roman" w:hAnsi="Times New Roman"/>
                <w:b/>
              </w:rPr>
            </w:pPr>
            <w:r w:rsidRPr="00DE2437">
              <w:rPr>
                <w:rFonts w:ascii="Times New Roman" w:hAnsi="Times New Roman"/>
                <w:b/>
              </w:rPr>
              <w:t xml:space="preserve">Классы </w:t>
            </w:r>
          </w:p>
          <w:p w:rsidR="00BC1A8E" w:rsidRPr="00DE2437" w:rsidRDefault="00BC1A8E" w:rsidP="00B80D6C">
            <w:pPr>
              <w:pStyle w:val="afd"/>
              <w:rPr>
                <w:rFonts w:ascii="Times New Roman" w:hAnsi="Times New Roman"/>
                <w:b/>
              </w:rPr>
            </w:pPr>
            <w:r w:rsidRPr="00DE2437">
              <w:rPr>
                <w:rFonts w:ascii="Times New Roman" w:hAnsi="Times New Roman"/>
                <w:b/>
              </w:rPr>
              <w:t xml:space="preserve">Учебные </w:t>
            </w:r>
          </w:p>
          <w:p w:rsidR="00BC1A8E" w:rsidRPr="00DE2437" w:rsidRDefault="00BC1A8E" w:rsidP="00B80D6C">
            <w:pPr>
              <w:pStyle w:val="afd"/>
              <w:rPr>
                <w:rFonts w:ascii="Times New Roman" w:hAnsi="Times New Roman"/>
                <w:b/>
              </w:rPr>
            </w:pPr>
            <w:r w:rsidRPr="00DE2437">
              <w:rPr>
                <w:rFonts w:ascii="Times New Roman" w:hAnsi="Times New Roman"/>
                <w:b/>
              </w:rPr>
              <w:t>предметы</w:t>
            </w:r>
          </w:p>
        </w:tc>
        <w:tc>
          <w:tcPr>
            <w:tcW w:w="3969" w:type="dxa"/>
            <w:gridSpan w:val="5"/>
            <w:hideMark/>
          </w:tcPr>
          <w:p w:rsidR="00BC1A8E" w:rsidRPr="00DE2437" w:rsidRDefault="00BC1A8E" w:rsidP="00B80D6C">
            <w:pPr>
              <w:pStyle w:val="afd"/>
              <w:jc w:val="center"/>
              <w:rPr>
                <w:rFonts w:ascii="Times New Roman" w:hAnsi="Times New Roman"/>
                <w:b/>
              </w:rPr>
            </w:pPr>
            <w:r w:rsidRPr="00DE2437">
              <w:rPr>
                <w:rFonts w:ascii="Times New Roman" w:hAnsi="Times New Roman"/>
                <w:b/>
              </w:rPr>
              <w:t>Количество часов в неделю</w:t>
            </w:r>
          </w:p>
        </w:tc>
        <w:tc>
          <w:tcPr>
            <w:tcW w:w="992" w:type="dxa"/>
            <w:vMerge w:val="restart"/>
            <w:hideMark/>
          </w:tcPr>
          <w:p w:rsidR="00BC1A8E" w:rsidRPr="00DE2437" w:rsidRDefault="00BC1A8E" w:rsidP="00B80D6C">
            <w:pPr>
              <w:pStyle w:val="afd"/>
              <w:jc w:val="center"/>
              <w:rPr>
                <w:rFonts w:ascii="Times New Roman" w:hAnsi="Times New Roman"/>
                <w:b/>
              </w:rPr>
            </w:pPr>
            <w:r w:rsidRPr="00DE2437">
              <w:rPr>
                <w:rFonts w:ascii="Times New Roman" w:hAnsi="Times New Roman"/>
                <w:b/>
              </w:rPr>
              <w:t>Всего</w:t>
            </w:r>
          </w:p>
        </w:tc>
      </w:tr>
      <w:tr w:rsidR="00DE2437" w:rsidRPr="00DE2437" w:rsidTr="00D41D0B">
        <w:trPr>
          <w:trHeight w:val="517"/>
        </w:trPr>
        <w:tc>
          <w:tcPr>
            <w:tcW w:w="2233" w:type="dxa"/>
            <w:vMerge/>
            <w:hideMark/>
          </w:tcPr>
          <w:p w:rsidR="00BC1A8E" w:rsidRPr="00DE2437" w:rsidRDefault="00BC1A8E" w:rsidP="00B80D6C">
            <w:pPr>
              <w:pStyle w:val="afd"/>
              <w:rPr>
                <w:rFonts w:ascii="Times New Roman" w:hAnsi="Times New Roman"/>
              </w:rPr>
            </w:pPr>
          </w:p>
        </w:tc>
        <w:tc>
          <w:tcPr>
            <w:tcW w:w="2691" w:type="dxa"/>
            <w:vMerge/>
            <w:hideMark/>
          </w:tcPr>
          <w:p w:rsidR="00BC1A8E" w:rsidRPr="00DE2437" w:rsidRDefault="00BC1A8E" w:rsidP="00B80D6C">
            <w:pPr>
              <w:pStyle w:val="afd"/>
              <w:rPr>
                <w:rFonts w:ascii="Times New Roman" w:hAnsi="Times New Roman"/>
              </w:rPr>
            </w:pPr>
          </w:p>
        </w:tc>
        <w:tc>
          <w:tcPr>
            <w:tcW w:w="709" w:type="dxa"/>
            <w:hideMark/>
          </w:tcPr>
          <w:p w:rsidR="00BC1A8E" w:rsidRPr="00DE2437" w:rsidRDefault="00BC1A8E" w:rsidP="00B80D6C">
            <w:pPr>
              <w:pStyle w:val="afd"/>
              <w:jc w:val="center"/>
              <w:rPr>
                <w:rFonts w:ascii="Times New Roman" w:hAnsi="Times New Roman"/>
                <w:b/>
              </w:rPr>
            </w:pPr>
            <w:r w:rsidRPr="00DE2437">
              <w:rPr>
                <w:rFonts w:ascii="Times New Roman" w:hAnsi="Times New Roman"/>
                <w:b/>
                <w:lang w:val="en-US"/>
              </w:rPr>
              <w:t>I</w:t>
            </w:r>
            <w:r w:rsidRPr="00DE2437">
              <w:rPr>
                <w:rFonts w:ascii="Times New Roman" w:hAnsi="Times New Roman"/>
                <w:b/>
              </w:rPr>
              <w:t xml:space="preserve"> доп.</w:t>
            </w:r>
          </w:p>
        </w:tc>
        <w:tc>
          <w:tcPr>
            <w:tcW w:w="850" w:type="dxa"/>
            <w:hideMark/>
          </w:tcPr>
          <w:p w:rsidR="00BC1A8E" w:rsidRPr="00DE2437" w:rsidRDefault="00BC1A8E" w:rsidP="00B80D6C">
            <w:pPr>
              <w:pStyle w:val="afd"/>
              <w:jc w:val="center"/>
              <w:rPr>
                <w:rFonts w:ascii="Times New Roman" w:hAnsi="Times New Roman"/>
                <w:b/>
              </w:rPr>
            </w:pPr>
            <w:r w:rsidRPr="00DE2437">
              <w:rPr>
                <w:rFonts w:ascii="Times New Roman" w:hAnsi="Times New Roman"/>
                <w:b/>
              </w:rPr>
              <w:t xml:space="preserve">I </w:t>
            </w:r>
          </w:p>
        </w:tc>
        <w:tc>
          <w:tcPr>
            <w:tcW w:w="851" w:type="dxa"/>
            <w:hideMark/>
          </w:tcPr>
          <w:p w:rsidR="00BC1A8E" w:rsidRPr="00DE2437" w:rsidRDefault="00BC1A8E" w:rsidP="00B80D6C">
            <w:pPr>
              <w:pStyle w:val="afd"/>
              <w:jc w:val="center"/>
              <w:rPr>
                <w:rFonts w:ascii="Times New Roman" w:hAnsi="Times New Roman"/>
                <w:b/>
              </w:rPr>
            </w:pPr>
            <w:r w:rsidRPr="00DE2437">
              <w:rPr>
                <w:rFonts w:ascii="Times New Roman" w:hAnsi="Times New Roman"/>
                <w:b/>
              </w:rPr>
              <w:t>II</w:t>
            </w:r>
          </w:p>
        </w:tc>
        <w:tc>
          <w:tcPr>
            <w:tcW w:w="708" w:type="dxa"/>
            <w:hideMark/>
          </w:tcPr>
          <w:p w:rsidR="00BC1A8E" w:rsidRPr="00DE2437" w:rsidRDefault="00BC1A8E" w:rsidP="00B80D6C">
            <w:pPr>
              <w:pStyle w:val="afd"/>
              <w:jc w:val="center"/>
              <w:rPr>
                <w:rFonts w:ascii="Times New Roman" w:hAnsi="Times New Roman"/>
                <w:b/>
              </w:rPr>
            </w:pPr>
            <w:r w:rsidRPr="00DE2437">
              <w:rPr>
                <w:rFonts w:ascii="Times New Roman" w:hAnsi="Times New Roman"/>
                <w:b/>
              </w:rPr>
              <w:t>III</w:t>
            </w:r>
          </w:p>
        </w:tc>
        <w:tc>
          <w:tcPr>
            <w:tcW w:w="851" w:type="dxa"/>
            <w:hideMark/>
          </w:tcPr>
          <w:p w:rsidR="00BC1A8E" w:rsidRPr="00DE2437" w:rsidRDefault="00BC1A8E" w:rsidP="00B80D6C">
            <w:pPr>
              <w:pStyle w:val="afd"/>
              <w:jc w:val="center"/>
              <w:rPr>
                <w:rFonts w:ascii="Times New Roman" w:hAnsi="Times New Roman"/>
                <w:b/>
              </w:rPr>
            </w:pPr>
            <w:r w:rsidRPr="00DE2437">
              <w:rPr>
                <w:rFonts w:ascii="Times New Roman" w:hAnsi="Times New Roman"/>
                <w:b/>
              </w:rPr>
              <w:t>IV</w:t>
            </w:r>
          </w:p>
        </w:tc>
        <w:tc>
          <w:tcPr>
            <w:tcW w:w="992" w:type="dxa"/>
            <w:vMerge/>
            <w:hideMark/>
          </w:tcPr>
          <w:p w:rsidR="00BC1A8E" w:rsidRPr="00DE2437" w:rsidRDefault="00BC1A8E" w:rsidP="00B80D6C">
            <w:pPr>
              <w:pStyle w:val="afd"/>
              <w:rPr>
                <w:rFonts w:ascii="Times New Roman" w:hAnsi="Times New Roman"/>
              </w:rPr>
            </w:pPr>
          </w:p>
        </w:tc>
      </w:tr>
      <w:tr w:rsidR="00DE2437" w:rsidRPr="00DE2437" w:rsidTr="00D41D0B">
        <w:tc>
          <w:tcPr>
            <w:tcW w:w="9885" w:type="dxa"/>
            <w:gridSpan w:val="8"/>
            <w:hideMark/>
          </w:tcPr>
          <w:p w:rsidR="00BC1A8E" w:rsidRPr="00DE2437" w:rsidRDefault="00BC1A8E" w:rsidP="00B80D6C">
            <w:pPr>
              <w:pStyle w:val="afd"/>
              <w:jc w:val="center"/>
              <w:rPr>
                <w:rFonts w:ascii="Times New Roman" w:hAnsi="Times New Roman"/>
                <w:i/>
              </w:rPr>
            </w:pPr>
            <w:r w:rsidRPr="00DE2437">
              <w:rPr>
                <w:rFonts w:ascii="Times New Roman" w:hAnsi="Times New Roman"/>
                <w:i/>
                <w:lang w:val="en-US"/>
              </w:rPr>
              <w:t>I</w:t>
            </w:r>
            <w:r w:rsidRPr="00DE2437">
              <w:rPr>
                <w:rFonts w:ascii="Times New Roman" w:hAnsi="Times New Roman"/>
                <w:i/>
              </w:rPr>
              <w:t>. Обязательная часть</w:t>
            </w:r>
          </w:p>
        </w:tc>
      </w:tr>
      <w:tr w:rsidR="00DE2437" w:rsidRPr="00DE2437" w:rsidTr="00D41D0B">
        <w:tc>
          <w:tcPr>
            <w:tcW w:w="2233" w:type="dxa"/>
            <w:hideMark/>
          </w:tcPr>
          <w:p w:rsidR="00BC1A8E" w:rsidRPr="00DE2437" w:rsidRDefault="00BC1A8E" w:rsidP="00B80D6C">
            <w:pPr>
              <w:pStyle w:val="afd"/>
              <w:rPr>
                <w:rFonts w:ascii="Times New Roman" w:hAnsi="Times New Roman"/>
              </w:rPr>
            </w:pPr>
            <w:r w:rsidRPr="00DE2437">
              <w:rPr>
                <w:rFonts w:ascii="Times New Roman" w:hAnsi="Times New Roman"/>
              </w:rPr>
              <w:t>1. Язык и речевая практика</w:t>
            </w:r>
          </w:p>
        </w:tc>
        <w:tc>
          <w:tcPr>
            <w:tcW w:w="2691" w:type="dxa"/>
            <w:hideMark/>
          </w:tcPr>
          <w:p w:rsidR="00BC1A8E" w:rsidRPr="00DE2437" w:rsidRDefault="00BC1A8E" w:rsidP="00B80D6C">
            <w:pPr>
              <w:pStyle w:val="afd"/>
              <w:rPr>
                <w:rFonts w:ascii="Times New Roman" w:hAnsi="Times New Roman"/>
              </w:rPr>
            </w:pPr>
            <w:r w:rsidRPr="00DE2437">
              <w:rPr>
                <w:rFonts w:ascii="Times New Roman" w:hAnsi="Times New Roman"/>
              </w:rPr>
              <w:t>1.1 Речь и альтернативная коммуникация</w:t>
            </w:r>
          </w:p>
        </w:tc>
        <w:tc>
          <w:tcPr>
            <w:tcW w:w="709" w:type="dxa"/>
            <w:hideMark/>
          </w:tcPr>
          <w:p w:rsidR="00BC1A8E" w:rsidRPr="00DE2437" w:rsidRDefault="00BC1A8E" w:rsidP="00B80D6C">
            <w:pPr>
              <w:pStyle w:val="afd"/>
              <w:jc w:val="center"/>
              <w:rPr>
                <w:rFonts w:ascii="Times New Roman" w:hAnsi="Times New Roman"/>
              </w:rPr>
            </w:pPr>
            <w:r w:rsidRPr="00DE2437">
              <w:rPr>
                <w:rFonts w:ascii="Times New Roman" w:hAnsi="Times New Roman"/>
              </w:rPr>
              <w:t>3</w:t>
            </w:r>
          </w:p>
        </w:tc>
        <w:tc>
          <w:tcPr>
            <w:tcW w:w="850" w:type="dxa"/>
            <w:hideMark/>
          </w:tcPr>
          <w:p w:rsidR="00BC1A8E" w:rsidRPr="00DE2437" w:rsidRDefault="00BC1A8E" w:rsidP="00B80D6C">
            <w:pPr>
              <w:pStyle w:val="afd"/>
              <w:jc w:val="center"/>
              <w:rPr>
                <w:rFonts w:ascii="Times New Roman" w:hAnsi="Times New Roman"/>
              </w:rPr>
            </w:pPr>
            <w:r w:rsidRPr="00DE2437">
              <w:rPr>
                <w:rFonts w:ascii="Times New Roman" w:hAnsi="Times New Roman"/>
              </w:rPr>
              <w:t>3</w:t>
            </w:r>
          </w:p>
        </w:tc>
        <w:tc>
          <w:tcPr>
            <w:tcW w:w="851" w:type="dxa"/>
            <w:hideMark/>
          </w:tcPr>
          <w:p w:rsidR="00BC1A8E" w:rsidRPr="00DE2437" w:rsidRDefault="00BC1A8E" w:rsidP="00B80D6C">
            <w:pPr>
              <w:pStyle w:val="afd"/>
              <w:jc w:val="center"/>
              <w:rPr>
                <w:rFonts w:ascii="Times New Roman" w:hAnsi="Times New Roman"/>
              </w:rPr>
            </w:pPr>
            <w:r w:rsidRPr="00DE2437">
              <w:rPr>
                <w:rFonts w:ascii="Times New Roman" w:hAnsi="Times New Roman"/>
              </w:rPr>
              <w:t>3</w:t>
            </w:r>
          </w:p>
        </w:tc>
        <w:tc>
          <w:tcPr>
            <w:tcW w:w="708" w:type="dxa"/>
            <w:hideMark/>
          </w:tcPr>
          <w:p w:rsidR="00BC1A8E" w:rsidRPr="00DE2437" w:rsidRDefault="00BC1A8E" w:rsidP="00B80D6C">
            <w:pPr>
              <w:pStyle w:val="afd"/>
              <w:jc w:val="center"/>
              <w:rPr>
                <w:rFonts w:ascii="Times New Roman" w:hAnsi="Times New Roman"/>
              </w:rPr>
            </w:pPr>
            <w:r w:rsidRPr="00DE2437">
              <w:rPr>
                <w:rFonts w:ascii="Times New Roman" w:hAnsi="Times New Roman"/>
              </w:rPr>
              <w:t>2</w:t>
            </w:r>
          </w:p>
        </w:tc>
        <w:tc>
          <w:tcPr>
            <w:tcW w:w="851" w:type="dxa"/>
            <w:hideMark/>
          </w:tcPr>
          <w:p w:rsidR="00BC1A8E" w:rsidRPr="00DE2437" w:rsidRDefault="00BC1A8E" w:rsidP="00B80D6C">
            <w:pPr>
              <w:pStyle w:val="afd"/>
              <w:jc w:val="center"/>
              <w:rPr>
                <w:rFonts w:ascii="Times New Roman" w:hAnsi="Times New Roman"/>
              </w:rPr>
            </w:pPr>
            <w:r w:rsidRPr="00DE2437">
              <w:rPr>
                <w:rFonts w:ascii="Times New Roman" w:hAnsi="Times New Roman"/>
              </w:rPr>
              <w:t>2</w:t>
            </w:r>
          </w:p>
        </w:tc>
        <w:tc>
          <w:tcPr>
            <w:tcW w:w="992" w:type="dxa"/>
            <w:hideMark/>
          </w:tcPr>
          <w:p w:rsidR="00BC1A8E" w:rsidRPr="00DE2437" w:rsidRDefault="00BC1A8E" w:rsidP="00B80D6C">
            <w:pPr>
              <w:pStyle w:val="afd"/>
              <w:jc w:val="center"/>
              <w:rPr>
                <w:rFonts w:ascii="Times New Roman" w:hAnsi="Times New Roman"/>
              </w:rPr>
            </w:pPr>
            <w:r w:rsidRPr="00DE2437">
              <w:rPr>
                <w:rFonts w:ascii="Times New Roman" w:hAnsi="Times New Roman"/>
              </w:rPr>
              <w:t>13</w:t>
            </w:r>
          </w:p>
        </w:tc>
      </w:tr>
      <w:tr w:rsidR="00DE2437" w:rsidRPr="00DE2437" w:rsidTr="00D41D0B">
        <w:tc>
          <w:tcPr>
            <w:tcW w:w="2233" w:type="dxa"/>
            <w:hideMark/>
          </w:tcPr>
          <w:p w:rsidR="00BC1A8E" w:rsidRPr="00DE2437" w:rsidRDefault="00BC1A8E" w:rsidP="00B80D6C">
            <w:pPr>
              <w:pStyle w:val="afd"/>
              <w:rPr>
                <w:rFonts w:ascii="Times New Roman" w:hAnsi="Times New Roman"/>
              </w:rPr>
            </w:pPr>
            <w:r w:rsidRPr="00DE2437">
              <w:rPr>
                <w:rFonts w:ascii="Times New Roman" w:hAnsi="Times New Roman"/>
              </w:rPr>
              <w:t>2. Математика</w:t>
            </w:r>
          </w:p>
        </w:tc>
        <w:tc>
          <w:tcPr>
            <w:tcW w:w="2691" w:type="dxa"/>
            <w:hideMark/>
          </w:tcPr>
          <w:p w:rsidR="00BC1A8E" w:rsidRPr="00DE2437" w:rsidRDefault="00BC1A8E" w:rsidP="00B80D6C">
            <w:pPr>
              <w:pStyle w:val="afd"/>
              <w:rPr>
                <w:rFonts w:ascii="Times New Roman" w:hAnsi="Times New Roman"/>
              </w:rPr>
            </w:pPr>
            <w:r w:rsidRPr="00DE2437">
              <w:rPr>
                <w:rFonts w:ascii="Times New Roman" w:hAnsi="Times New Roman"/>
              </w:rPr>
              <w:t>2.1.Математические представления</w:t>
            </w:r>
          </w:p>
        </w:tc>
        <w:tc>
          <w:tcPr>
            <w:tcW w:w="709" w:type="dxa"/>
            <w:hideMark/>
          </w:tcPr>
          <w:p w:rsidR="00BC1A8E" w:rsidRPr="00DE2437" w:rsidRDefault="00BC1A8E" w:rsidP="00B80D6C">
            <w:pPr>
              <w:pStyle w:val="afd"/>
              <w:jc w:val="center"/>
              <w:rPr>
                <w:rFonts w:ascii="Times New Roman" w:hAnsi="Times New Roman"/>
              </w:rPr>
            </w:pPr>
            <w:r w:rsidRPr="00DE2437">
              <w:rPr>
                <w:rFonts w:ascii="Times New Roman" w:hAnsi="Times New Roman"/>
              </w:rPr>
              <w:t>2</w:t>
            </w:r>
          </w:p>
        </w:tc>
        <w:tc>
          <w:tcPr>
            <w:tcW w:w="850" w:type="dxa"/>
            <w:hideMark/>
          </w:tcPr>
          <w:p w:rsidR="00BC1A8E" w:rsidRPr="00DE2437" w:rsidRDefault="00BC1A8E" w:rsidP="00B80D6C">
            <w:pPr>
              <w:pStyle w:val="afd"/>
              <w:jc w:val="center"/>
              <w:rPr>
                <w:rFonts w:ascii="Times New Roman" w:hAnsi="Times New Roman"/>
              </w:rPr>
            </w:pPr>
            <w:r w:rsidRPr="00DE2437">
              <w:rPr>
                <w:rFonts w:ascii="Times New Roman" w:hAnsi="Times New Roman"/>
              </w:rPr>
              <w:t>2</w:t>
            </w:r>
          </w:p>
        </w:tc>
        <w:tc>
          <w:tcPr>
            <w:tcW w:w="851" w:type="dxa"/>
            <w:hideMark/>
          </w:tcPr>
          <w:p w:rsidR="00BC1A8E" w:rsidRPr="00DE2437" w:rsidRDefault="00BC1A8E" w:rsidP="00B80D6C">
            <w:pPr>
              <w:pStyle w:val="afd"/>
              <w:jc w:val="center"/>
              <w:rPr>
                <w:rFonts w:ascii="Times New Roman" w:hAnsi="Times New Roman"/>
              </w:rPr>
            </w:pPr>
            <w:r w:rsidRPr="00DE2437">
              <w:rPr>
                <w:rFonts w:ascii="Times New Roman" w:hAnsi="Times New Roman"/>
              </w:rPr>
              <w:t>2</w:t>
            </w:r>
          </w:p>
        </w:tc>
        <w:tc>
          <w:tcPr>
            <w:tcW w:w="708" w:type="dxa"/>
            <w:hideMark/>
          </w:tcPr>
          <w:p w:rsidR="00BC1A8E" w:rsidRPr="00DE2437" w:rsidRDefault="00BC1A8E" w:rsidP="00B80D6C">
            <w:pPr>
              <w:pStyle w:val="afd"/>
              <w:jc w:val="center"/>
              <w:rPr>
                <w:rFonts w:ascii="Times New Roman" w:hAnsi="Times New Roman"/>
              </w:rPr>
            </w:pPr>
            <w:r w:rsidRPr="00DE2437">
              <w:rPr>
                <w:rFonts w:ascii="Times New Roman" w:hAnsi="Times New Roman"/>
              </w:rPr>
              <w:t>2</w:t>
            </w:r>
          </w:p>
        </w:tc>
        <w:tc>
          <w:tcPr>
            <w:tcW w:w="851" w:type="dxa"/>
            <w:hideMark/>
          </w:tcPr>
          <w:p w:rsidR="00BC1A8E" w:rsidRPr="00DE2437" w:rsidRDefault="00BC1A8E" w:rsidP="00B80D6C">
            <w:pPr>
              <w:pStyle w:val="afd"/>
              <w:jc w:val="center"/>
              <w:rPr>
                <w:rFonts w:ascii="Times New Roman" w:hAnsi="Times New Roman"/>
              </w:rPr>
            </w:pPr>
            <w:r w:rsidRPr="00DE2437">
              <w:rPr>
                <w:rFonts w:ascii="Times New Roman" w:hAnsi="Times New Roman"/>
              </w:rPr>
              <w:t>2</w:t>
            </w:r>
          </w:p>
        </w:tc>
        <w:tc>
          <w:tcPr>
            <w:tcW w:w="992" w:type="dxa"/>
            <w:hideMark/>
          </w:tcPr>
          <w:p w:rsidR="00BC1A8E" w:rsidRPr="00DE2437" w:rsidRDefault="00BC1A8E" w:rsidP="00B80D6C">
            <w:pPr>
              <w:pStyle w:val="afd"/>
              <w:jc w:val="center"/>
              <w:rPr>
                <w:rFonts w:ascii="Times New Roman" w:hAnsi="Times New Roman"/>
              </w:rPr>
            </w:pPr>
            <w:r w:rsidRPr="00DE2437">
              <w:rPr>
                <w:rFonts w:ascii="Times New Roman" w:hAnsi="Times New Roman"/>
              </w:rPr>
              <w:t>10</w:t>
            </w:r>
          </w:p>
        </w:tc>
      </w:tr>
      <w:tr w:rsidR="00DE2437" w:rsidRPr="00DE2437" w:rsidTr="00D41D0B">
        <w:tc>
          <w:tcPr>
            <w:tcW w:w="2233" w:type="dxa"/>
            <w:vMerge w:val="restart"/>
            <w:hideMark/>
          </w:tcPr>
          <w:p w:rsidR="00BC1A8E" w:rsidRPr="00DE2437" w:rsidRDefault="00BC1A8E" w:rsidP="00B80D6C">
            <w:pPr>
              <w:pStyle w:val="afd"/>
              <w:rPr>
                <w:rFonts w:ascii="Times New Roman" w:hAnsi="Times New Roman"/>
              </w:rPr>
            </w:pPr>
            <w:r w:rsidRPr="00DE2437">
              <w:rPr>
                <w:rFonts w:ascii="Times New Roman" w:hAnsi="Times New Roman"/>
              </w:rPr>
              <w:t>3. Окружающий мир</w:t>
            </w:r>
          </w:p>
        </w:tc>
        <w:tc>
          <w:tcPr>
            <w:tcW w:w="2691" w:type="dxa"/>
            <w:hideMark/>
          </w:tcPr>
          <w:p w:rsidR="00BC1A8E" w:rsidRPr="00DE2437" w:rsidRDefault="00BC1A8E" w:rsidP="00B80D6C">
            <w:pPr>
              <w:pStyle w:val="afd"/>
              <w:rPr>
                <w:rFonts w:ascii="Times New Roman" w:hAnsi="Times New Roman"/>
              </w:rPr>
            </w:pPr>
            <w:r w:rsidRPr="00DE2437">
              <w:rPr>
                <w:rFonts w:ascii="Times New Roman" w:hAnsi="Times New Roman"/>
              </w:rPr>
              <w:t>3.1 Окружающий природный  мир</w:t>
            </w:r>
          </w:p>
        </w:tc>
        <w:tc>
          <w:tcPr>
            <w:tcW w:w="709" w:type="dxa"/>
            <w:hideMark/>
          </w:tcPr>
          <w:p w:rsidR="00BC1A8E" w:rsidRPr="00DE2437" w:rsidRDefault="00BC1A8E" w:rsidP="00B80D6C">
            <w:pPr>
              <w:pStyle w:val="afd"/>
              <w:jc w:val="center"/>
              <w:rPr>
                <w:rFonts w:ascii="Times New Roman" w:hAnsi="Times New Roman"/>
              </w:rPr>
            </w:pPr>
            <w:r w:rsidRPr="00DE2437">
              <w:rPr>
                <w:rFonts w:ascii="Times New Roman" w:hAnsi="Times New Roman"/>
              </w:rPr>
              <w:t>2</w:t>
            </w:r>
          </w:p>
        </w:tc>
        <w:tc>
          <w:tcPr>
            <w:tcW w:w="850" w:type="dxa"/>
            <w:hideMark/>
          </w:tcPr>
          <w:p w:rsidR="00BC1A8E" w:rsidRPr="00DE2437" w:rsidRDefault="00BC1A8E" w:rsidP="00B80D6C">
            <w:pPr>
              <w:pStyle w:val="afd"/>
              <w:jc w:val="center"/>
              <w:rPr>
                <w:rFonts w:ascii="Times New Roman" w:hAnsi="Times New Roman"/>
              </w:rPr>
            </w:pPr>
            <w:r w:rsidRPr="00DE2437">
              <w:rPr>
                <w:rFonts w:ascii="Times New Roman" w:hAnsi="Times New Roman"/>
              </w:rPr>
              <w:t>2</w:t>
            </w:r>
          </w:p>
        </w:tc>
        <w:tc>
          <w:tcPr>
            <w:tcW w:w="851" w:type="dxa"/>
            <w:hideMark/>
          </w:tcPr>
          <w:p w:rsidR="00BC1A8E" w:rsidRPr="00DE2437" w:rsidRDefault="00BC1A8E" w:rsidP="00B80D6C">
            <w:pPr>
              <w:pStyle w:val="afd"/>
              <w:jc w:val="center"/>
              <w:rPr>
                <w:rFonts w:ascii="Times New Roman" w:hAnsi="Times New Roman"/>
              </w:rPr>
            </w:pPr>
            <w:r w:rsidRPr="00DE2437">
              <w:rPr>
                <w:rFonts w:ascii="Times New Roman" w:hAnsi="Times New Roman"/>
              </w:rPr>
              <w:t>2</w:t>
            </w:r>
          </w:p>
        </w:tc>
        <w:tc>
          <w:tcPr>
            <w:tcW w:w="708" w:type="dxa"/>
            <w:hideMark/>
          </w:tcPr>
          <w:p w:rsidR="00BC1A8E" w:rsidRPr="00DE2437" w:rsidRDefault="00BC1A8E" w:rsidP="00B80D6C">
            <w:pPr>
              <w:pStyle w:val="afd"/>
              <w:jc w:val="center"/>
              <w:rPr>
                <w:rFonts w:ascii="Times New Roman" w:hAnsi="Times New Roman"/>
              </w:rPr>
            </w:pPr>
            <w:r w:rsidRPr="00DE2437">
              <w:rPr>
                <w:rFonts w:ascii="Times New Roman" w:hAnsi="Times New Roman"/>
              </w:rPr>
              <w:t>2</w:t>
            </w:r>
          </w:p>
        </w:tc>
        <w:tc>
          <w:tcPr>
            <w:tcW w:w="851" w:type="dxa"/>
            <w:hideMark/>
          </w:tcPr>
          <w:p w:rsidR="00BC1A8E" w:rsidRPr="00DE2437" w:rsidRDefault="00BC1A8E" w:rsidP="00B80D6C">
            <w:pPr>
              <w:pStyle w:val="afd"/>
              <w:jc w:val="center"/>
              <w:rPr>
                <w:rFonts w:ascii="Times New Roman" w:hAnsi="Times New Roman"/>
              </w:rPr>
            </w:pPr>
            <w:r w:rsidRPr="00DE2437">
              <w:rPr>
                <w:rFonts w:ascii="Times New Roman" w:hAnsi="Times New Roman"/>
              </w:rPr>
              <w:t>2</w:t>
            </w:r>
          </w:p>
        </w:tc>
        <w:tc>
          <w:tcPr>
            <w:tcW w:w="992" w:type="dxa"/>
            <w:hideMark/>
          </w:tcPr>
          <w:p w:rsidR="00BC1A8E" w:rsidRPr="00DE2437" w:rsidRDefault="00BC1A8E" w:rsidP="00B80D6C">
            <w:pPr>
              <w:pStyle w:val="afd"/>
              <w:jc w:val="center"/>
              <w:rPr>
                <w:rFonts w:ascii="Times New Roman" w:hAnsi="Times New Roman"/>
              </w:rPr>
            </w:pPr>
            <w:r w:rsidRPr="00DE2437">
              <w:rPr>
                <w:rFonts w:ascii="Times New Roman" w:hAnsi="Times New Roman"/>
              </w:rPr>
              <w:t>10</w:t>
            </w:r>
          </w:p>
        </w:tc>
      </w:tr>
      <w:tr w:rsidR="00DE2437" w:rsidRPr="00DE2437" w:rsidTr="00D41D0B">
        <w:trPr>
          <w:trHeight w:val="471"/>
        </w:trPr>
        <w:tc>
          <w:tcPr>
            <w:tcW w:w="2233" w:type="dxa"/>
            <w:vMerge/>
            <w:hideMark/>
          </w:tcPr>
          <w:p w:rsidR="00BC1A8E" w:rsidRPr="00DE2437" w:rsidRDefault="00BC1A8E" w:rsidP="00B80D6C">
            <w:pPr>
              <w:pStyle w:val="afd"/>
              <w:rPr>
                <w:rFonts w:ascii="Times New Roman" w:hAnsi="Times New Roman"/>
              </w:rPr>
            </w:pPr>
          </w:p>
        </w:tc>
        <w:tc>
          <w:tcPr>
            <w:tcW w:w="2691" w:type="dxa"/>
            <w:hideMark/>
          </w:tcPr>
          <w:p w:rsidR="00BC1A8E" w:rsidRPr="00DE2437" w:rsidRDefault="00BC1A8E" w:rsidP="00B80D6C">
            <w:pPr>
              <w:pStyle w:val="afd"/>
              <w:rPr>
                <w:rFonts w:ascii="Times New Roman" w:hAnsi="Times New Roman"/>
                <w:lang w:val="en-US"/>
              </w:rPr>
            </w:pPr>
            <w:r w:rsidRPr="00DE2437">
              <w:rPr>
                <w:rFonts w:ascii="Times New Roman" w:hAnsi="Times New Roman"/>
              </w:rPr>
              <w:t>3.2 Человек</w:t>
            </w:r>
          </w:p>
        </w:tc>
        <w:tc>
          <w:tcPr>
            <w:tcW w:w="709" w:type="dxa"/>
            <w:hideMark/>
          </w:tcPr>
          <w:p w:rsidR="00BC1A8E" w:rsidRPr="00DE2437" w:rsidRDefault="00BC1A8E" w:rsidP="00B80D6C">
            <w:pPr>
              <w:pStyle w:val="afd"/>
              <w:jc w:val="center"/>
              <w:rPr>
                <w:rFonts w:ascii="Times New Roman" w:hAnsi="Times New Roman"/>
                <w:lang w:val="en-US"/>
              </w:rPr>
            </w:pPr>
            <w:r w:rsidRPr="00DE2437">
              <w:rPr>
                <w:rFonts w:ascii="Times New Roman" w:hAnsi="Times New Roman"/>
              </w:rPr>
              <w:t>3</w:t>
            </w:r>
          </w:p>
        </w:tc>
        <w:tc>
          <w:tcPr>
            <w:tcW w:w="850" w:type="dxa"/>
            <w:hideMark/>
          </w:tcPr>
          <w:p w:rsidR="00BC1A8E" w:rsidRPr="00DE2437" w:rsidRDefault="00BC1A8E" w:rsidP="00B80D6C">
            <w:pPr>
              <w:pStyle w:val="afd"/>
              <w:jc w:val="center"/>
              <w:rPr>
                <w:rFonts w:ascii="Times New Roman" w:hAnsi="Times New Roman"/>
                <w:lang w:val="en-US"/>
              </w:rPr>
            </w:pPr>
            <w:r w:rsidRPr="00DE2437">
              <w:rPr>
                <w:rFonts w:ascii="Times New Roman" w:hAnsi="Times New Roman"/>
              </w:rPr>
              <w:t>3</w:t>
            </w:r>
          </w:p>
        </w:tc>
        <w:tc>
          <w:tcPr>
            <w:tcW w:w="851" w:type="dxa"/>
            <w:hideMark/>
          </w:tcPr>
          <w:p w:rsidR="00BC1A8E" w:rsidRPr="00DE2437" w:rsidRDefault="00BC1A8E" w:rsidP="00B80D6C">
            <w:pPr>
              <w:pStyle w:val="afd"/>
              <w:jc w:val="center"/>
              <w:rPr>
                <w:rFonts w:ascii="Times New Roman" w:hAnsi="Times New Roman"/>
                <w:lang w:val="en-US"/>
              </w:rPr>
            </w:pPr>
            <w:r w:rsidRPr="00DE2437">
              <w:rPr>
                <w:rFonts w:ascii="Times New Roman" w:hAnsi="Times New Roman"/>
              </w:rPr>
              <w:t>3</w:t>
            </w:r>
          </w:p>
        </w:tc>
        <w:tc>
          <w:tcPr>
            <w:tcW w:w="708" w:type="dxa"/>
            <w:hideMark/>
          </w:tcPr>
          <w:p w:rsidR="00BC1A8E" w:rsidRPr="00DE2437" w:rsidRDefault="00BC1A8E" w:rsidP="00B80D6C">
            <w:pPr>
              <w:pStyle w:val="afd"/>
              <w:jc w:val="center"/>
              <w:rPr>
                <w:rFonts w:ascii="Times New Roman" w:hAnsi="Times New Roman"/>
                <w:lang w:val="en-US"/>
              </w:rPr>
            </w:pPr>
            <w:r w:rsidRPr="00DE2437">
              <w:rPr>
                <w:rFonts w:ascii="Times New Roman" w:hAnsi="Times New Roman"/>
              </w:rPr>
              <w:t>2</w:t>
            </w:r>
          </w:p>
        </w:tc>
        <w:tc>
          <w:tcPr>
            <w:tcW w:w="851" w:type="dxa"/>
            <w:hideMark/>
          </w:tcPr>
          <w:p w:rsidR="00BC1A8E" w:rsidRPr="00DE2437" w:rsidRDefault="00BC1A8E" w:rsidP="00B80D6C">
            <w:pPr>
              <w:pStyle w:val="afd"/>
              <w:jc w:val="center"/>
              <w:rPr>
                <w:rFonts w:ascii="Times New Roman" w:hAnsi="Times New Roman"/>
                <w:lang w:val="en-US"/>
              </w:rPr>
            </w:pPr>
            <w:r w:rsidRPr="00DE2437">
              <w:rPr>
                <w:rFonts w:ascii="Times New Roman" w:hAnsi="Times New Roman"/>
              </w:rPr>
              <w:t>2</w:t>
            </w:r>
          </w:p>
        </w:tc>
        <w:tc>
          <w:tcPr>
            <w:tcW w:w="992" w:type="dxa"/>
            <w:hideMark/>
          </w:tcPr>
          <w:p w:rsidR="00BC1A8E" w:rsidRPr="00DE2437" w:rsidRDefault="00BC1A8E" w:rsidP="00B80D6C">
            <w:pPr>
              <w:pStyle w:val="afd"/>
              <w:jc w:val="center"/>
              <w:rPr>
                <w:rFonts w:ascii="Times New Roman" w:hAnsi="Times New Roman"/>
              </w:rPr>
            </w:pPr>
            <w:r w:rsidRPr="00DE2437">
              <w:rPr>
                <w:rFonts w:ascii="Times New Roman" w:hAnsi="Times New Roman"/>
              </w:rPr>
              <w:t>13</w:t>
            </w:r>
          </w:p>
        </w:tc>
      </w:tr>
      <w:tr w:rsidR="00DE2437" w:rsidRPr="00DE2437" w:rsidTr="00D41D0B">
        <w:trPr>
          <w:trHeight w:val="423"/>
        </w:trPr>
        <w:tc>
          <w:tcPr>
            <w:tcW w:w="2233" w:type="dxa"/>
            <w:vMerge/>
            <w:hideMark/>
          </w:tcPr>
          <w:p w:rsidR="00BC1A8E" w:rsidRPr="00DE2437" w:rsidRDefault="00BC1A8E" w:rsidP="00B80D6C">
            <w:pPr>
              <w:pStyle w:val="afd"/>
              <w:rPr>
                <w:rFonts w:ascii="Times New Roman" w:hAnsi="Times New Roman"/>
              </w:rPr>
            </w:pPr>
          </w:p>
        </w:tc>
        <w:tc>
          <w:tcPr>
            <w:tcW w:w="2691" w:type="dxa"/>
            <w:hideMark/>
          </w:tcPr>
          <w:p w:rsidR="00BC1A8E" w:rsidRPr="00DE2437" w:rsidRDefault="00BC1A8E" w:rsidP="00B80D6C">
            <w:pPr>
              <w:pStyle w:val="afd"/>
              <w:rPr>
                <w:rFonts w:ascii="Times New Roman" w:hAnsi="Times New Roman"/>
                <w:lang w:val="en-US"/>
              </w:rPr>
            </w:pPr>
            <w:r w:rsidRPr="00DE2437">
              <w:rPr>
                <w:rFonts w:ascii="Times New Roman" w:hAnsi="Times New Roman"/>
              </w:rPr>
              <w:t>3.3 Домоводство</w:t>
            </w:r>
          </w:p>
        </w:tc>
        <w:tc>
          <w:tcPr>
            <w:tcW w:w="709" w:type="dxa"/>
            <w:hideMark/>
          </w:tcPr>
          <w:p w:rsidR="00BC1A8E" w:rsidRPr="00DE2437" w:rsidRDefault="00BC1A8E" w:rsidP="00B80D6C">
            <w:pPr>
              <w:pStyle w:val="afd"/>
              <w:jc w:val="center"/>
              <w:rPr>
                <w:rFonts w:ascii="Times New Roman" w:hAnsi="Times New Roman"/>
                <w:lang w:val="en-US"/>
              </w:rPr>
            </w:pPr>
            <w:r w:rsidRPr="00DE2437">
              <w:rPr>
                <w:rFonts w:ascii="Times New Roman" w:hAnsi="Times New Roman"/>
              </w:rPr>
              <w:t>-</w:t>
            </w:r>
          </w:p>
        </w:tc>
        <w:tc>
          <w:tcPr>
            <w:tcW w:w="850" w:type="dxa"/>
            <w:hideMark/>
          </w:tcPr>
          <w:p w:rsidR="00BC1A8E" w:rsidRPr="00DE2437" w:rsidRDefault="00BC1A8E" w:rsidP="00B80D6C">
            <w:pPr>
              <w:pStyle w:val="afd"/>
              <w:jc w:val="center"/>
              <w:rPr>
                <w:rFonts w:ascii="Times New Roman" w:hAnsi="Times New Roman"/>
                <w:lang w:val="en-US"/>
              </w:rPr>
            </w:pPr>
            <w:r w:rsidRPr="00DE2437">
              <w:rPr>
                <w:rFonts w:ascii="Times New Roman" w:hAnsi="Times New Roman"/>
              </w:rPr>
              <w:t>-</w:t>
            </w:r>
          </w:p>
        </w:tc>
        <w:tc>
          <w:tcPr>
            <w:tcW w:w="851" w:type="dxa"/>
            <w:hideMark/>
          </w:tcPr>
          <w:p w:rsidR="00BC1A8E" w:rsidRPr="00DE2437" w:rsidRDefault="00BC1A8E" w:rsidP="00B80D6C">
            <w:pPr>
              <w:pStyle w:val="afd"/>
              <w:jc w:val="center"/>
              <w:rPr>
                <w:rFonts w:ascii="Times New Roman" w:hAnsi="Times New Roman"/>
                <w:lang w:val="en-US"/>
              </w:rPr>
            </w:pPr>
            <w:r w:rsidRPr="00DE2437">
              <w:rPr>
                <w:rFonts w:ascii="Times New Roman" w:hAnsi="Times New Roman"/>
              </w:rPr>
              <w:t>-</w:t>
            </w:r>
          </w:p>
        </w:tc>
        <w:tc>
          <w:tcPr>
            <w:tcW w:w="708" w:type="dxa"/>
            <w:hideMark/>
          </w:tcPr>
          <w:p w:rsidR="00BC1A8E" w:rsidRPr="00DE2437" w:rsidRDefault="00BC1A8E" w:rsidP="00B80D6C">
            <w:pPr>
              <w:pStyle w:val="afd"/>
              <w:jc w:val="center"/>
              <w:rPr>
                <w:rFonts w:ascii="Times New Roman" w:hAnsi="Times New Roman"/>
                <w:lang w:val="en-US"/>
              </w:rPr>
            </w:pPr>
            <w:r w:rsidRPr="00DE2437">
              <w:rPr>
                <w:rFonts w:ascii="Times New Roman" w:hAnsi="Times New Roman"/>
              </w:rPr>
              <w:t>3</w:t>
            </w:r>
          </w:p>
        </w:tc>
        <w:tc>
          <w:tcPr>
            <w:tcW w:w="851" w:type="dxa"/>
            <w:hideMark/>
          </w:tcPr>
          <w:p w:rsidR="00BC1A8E" w:rsidRPr="00DE2437" w:rsidRDefault="00BC1A8E" w:rsidP="00B80D6C">
            <w:pPr>
              <w:pStyle w:val="afd"/>
              <w:jc w:val="center"/>
              <w:rPr>
                <w:rFonts w:ascii="Times New Roman" w:hAnsi="Times New Roman"/>
                <w:lang w:val="en-US"/>
              </w:rPr>
            </w:pPr>
            <w:r w:rsidRPr="00DE2437">
              <w:rPr>
                <w:rFonts w:ascii="Times New Roman" w:hAnsi="Times New Roman"/>
              </w:rPr>
              <w:t>3</w:t>
            </w:r>
          </w:p>
        </w:tc>
        <w:tc>
          <w:tcPr>
            <w:tcW w:w="992" w:type="dxa"/>
            <w:hideMark/>
          </w:tcPr>
          <w:p w:rsidR="00BC1A8E" w:rsidRPr="00DE2437" w:rsidRDefault="00BC1A8E" w:rsidP="00B80D6C">
            <w:pPr>
              <w:pStyle w:val="afd"/>
              <w:jc w:val="center"/>
              <w:rPr>
                <w:rFonts w:ascii="Times New Roman" w:hAnsi="Times New Roman"/>
                <w:lang w:val="en-US"/>
              </w:rPr>
            </w:pPr>
            <w:r w:rsidRPr="00DE2437">
              <w:rPr>
                <w:rFonts w:ascii="Times New Roman" w:hAnsi="Times New Roman"/>
              </w:rPr>
              <w:t>6</w:t>
            </w:r>
          </w:p>
        </w:tc>
      </w:tr>
      <w:tr w:rsidR="00DE2437" w:rsidRPr="00DE2437" w:rsidTr="00D41D0B">
        <w:trPr>
          <w:trHeight w:val="415"/>
        </w:trPr>
        <w:tc>
          <w:tcPr>
            <w:tcW w:w="2233" w:type="dxa"/>
            <w:vMerge/>
            <w:hideMark/>
          </w:tcPr>
          <w:p w:rsidR="00BC1A8E" w:rsidRPr="00DE2437" w:rsidRDefault="00BC1A8E" w:rsidP="00B80D6C">
            <w:pPr>
              <w:pStyle w:val="afd"/>
              <w:rPr>
                <w:rFonts w:ascii="Times New Roman" w:hAnsi="Times New Roman"/>
              </w:rPr>
            </w:pPr>
          </w:p>
        </w:tc>
        <w:tc>
          <w:tcPr>
            <w:tcW w:w="2691" w:type="dxa"/>
            <w:hideMark/>
          </w:tcPr>
          <w:p w:rsidR="00BC1A8E" w:rsidRPr="00DE2437" w:rsidRDefault="00BC1A8E" w:rsidP="00B80D6C">
            <w:pPr>
              <w:pStyle w:val="afd"/>
              <w:rPr>
                <w:rFonts w:ascii="Times New Roman" w:hAnsi="Times New Roman"/>
              </w:rPr>
            </w:pPr>
            <w:r w:rsidRPr="00DE2437">
              <w:rPr>
                <w:rFonts w:ascii="Times New Roman" w:hAnsi="Times New Roman"/>
              </w:rPr>
              <w:t>3.4. Окружающий социальный мир</w:t>
            </w:r>
          </w:p>
        </w:tc>
        <w:tc>
          <w:tcPr>
            <w:tcW w:w="709" w:type="dxa"/>
            <w:hideMark/>
          </w:tcPr>
          <w:p w:rsidR="00BC1A8E" w:rsidRPr="00DE2437" w:rsidRDefault="00BC1A8E" w:rsidP="00B80D6C">
            <w:pPr>
              <w:pStyle w:val="afd"/>
              <w:jc w:val="center"/>
              <w:rPr>
                <w:rFonts w:ascii="Times New Roman" w:hAnsi="Times New Roman"/>
              </w:rPr>
            </w:pPr>
            <w:r w:rsidRPr="00DE2437">
              <w:rPr>
                <w:rFonts w:ascii="Times New Roman" w:hAnsi="Times New Roman"/>
              </w:rPr>
              <w:t>1</w:t>
            </w:r>
          </w:p>
        </w:tc>
        <w:tc>
          <w:tcPr>
            <w:tcW w:w="850" w:type="dxa"/>
            <w:hideMark/>
          </w:tcPr>
          <w:p w:rsidR="00BC1A8E" w:rsidRPr="00DE2437" w:rsidRDefault="00BC1A8E" w:rsidP="00B80D6C">
            <w:pPr>
              <w:pStyle w:val="afd"/>
              <w:jc w:val="center"/>
              <w:rPr>
                <w:rFonts w:ascii="Times New Roman" w:hAnsi="Times New Roman"/>
              </w:rPr>
            </w:pPr>
            <w:r w:rsidRPr="00DE2437">
              <w:rPr>
                <w:rFonts w:ascii="Times New Roman" w:hAnsi="Times New Roman"/>
              </w:rPr>
              <w:t>1</w:t>
            </w:r>
          </w:p>
        </w:tc>
        <w:tc>
          <w:tcPr>
            <w:tcW w:w="851" w:type="dxa"/>
            <w:hideMark/>
          </w:tcPr>
          <w:p w:rsidR="00BC1A8E" w:rsidRPr="00DE2437" w:rsidRDefault="00BC1A8E" w:rsidP="00B80D6C">
            <w:pPr>
              <w:pStyle w:val="afd"/>
              <w:jc w:val="center"/>
              <w:rPr>
                <w:rFonts w:ascii="Times New Roman" w:hAnsi="Times New Roman"/>
              </w:rPr>
            </w:pPr>
            <w:r w:rsidRPr="00DE2437">
              <w:rPr>
                <w:rFonts w:ascii="Times New Roman" w:hAnsi="Times New Roman"/>
              </w:rPr>
              <w:t>1</w:t>
            </w:r>
          </w:p>
        </w:tc>
        <w:tc>
          <w:tcPr>
            <w:tcW w:w="708" w:type="dxa"/>
            <w:hideMark/>
          </w:tcPr>
          <w:p w:rsidR="00BC1A8E" w:rsidRPr="00DE2437" w:rsidRDefault="00BC1A8E" w:rsidP="00B80D6C">
            <w:pPr>
              <w:pStyle w:val="afd"/>
              <w:jc w:val="center"/>
              <w:rPr>
                <w:rFonts w:ascii="Times New Roman" w:hAnsi="Times New Roman"/>
              </w:rPr>
            </w:pPr>
            <w:r w:rsidRPr="00DE2437">
              <w:rPr>
                <w:rFonts w:ascii="Times New Roman" w:hAnsi="Times New Roman"/>
              </w:rPr>
              <w:t>2</w:t>
            </w:r>
          </w:p>
        </w:tc>
        <w:tc>
          <w:tcPr>
            <w:tcW w:w="851" w:type="dxa"/>
            <w:hideMark/>
          </w:tcPr>
          <w:p w:rsidR="00BC1A8E" w:rsidRPr="00DE2437" w:rsidRDefault="00BC1A8E" w:rsidP="00B80D6C">
            <w:pPr>
              <w:pStyle w:val="afd"/>
              <w:jc w:val="center"/>
              <w:rPr>
                <w:rFonts w:ascii="Times New Roman" w:hAnsi="Times New Roman"/>
              </w:rPr>
            </w:pPr>
            <w:r w:rsidRPr="00DE2437">
              <w:rPr>
                <w:rFonts w:ascii="Times New Roman" w:hAnsi="Times New Roman"/>
              </w:rPr>
              <w:t>2</w:t>
            </w:r>
          </w:p>
        </w:tc>
        <w:tc>
          <w:tcPr>
            <w:tcW w:w="992" w:type="dxa"/>
            <w:hideMark/>
          </w:tcPr>
          <w:p w:rsidR="00BC1A8E" w:rsidRPr="00DE2437" w:rsidRDefault="00BC1A8E" w:rsidP="00B80D6C">
            <w:pPr>
              <w:pStyle w:val="afd"/>
              <w:jc w:val="center"/>
              <w:rPr>
                <w:rFonts w:ascii="Times New Roman" w:hAnsi="Times New Roman"/>
              </w:rPr>
            </w:pPr>
            <w:r w:rsidRPr="00DE2437">
              <w:rPr>
                <w:rFonts w:ascii="Times New Roman" w:hAnsi="Times New Roman"/>
              </w:rPr>
              <w:t>7</w:t>
            </w:r>
          </w:p>
        </w:tc>
      </w:tr>
      <w:tr w:rsidR="00DE2437" w:rsidRPr="00DE2437" w:rsidTr="00D41D0B">
        <w:trPr>
          <w:trHeight w:val="340"/>
        </w:trPr>
        <w:tc>
          <w:tcPr>
            <w:tcW w:w="2233" w:type="dxa"/>
            <w:vMerge w:val="restart"/>
            <w:hideMark/>
          </w:tcPr>
          <w:p w:rsidR="00BC1A8E" w:rsidRPr="00DE2437" w:rsidRDefault="00BC1A8E" w:rsidP="00B80D6C">
            <w:pPr>
              <w:pStyle w:val="afd"/>
              <w:rPr>
                <w:rFonts w:ascii="Times New Roman" w:hAnsi="Times New Roman"/>
              </w:rPr>
            </w:pPr>
            <w:r w:rsidRPr="00DE2437">
              <w:rPr>
                <w:rFonts w:ascii="Times New Roman" w:hAnsi="Times New Roman"/>
              </w:rPr>
              <w:lastRenderedPageBreak/>
              <w:t xml:space="preserve">4. Искусство </w:t>
            </w:r>
          </w:p>
        </w:tc>
        <w:tc>
          <w:tcPr>
            <w:tcW w:w="2691" w:type="dxa"/>
            <w:hideMark/>
          </w:tcPr>
          <w:p w:rsidR="00BC1A8E" w:rsidRPr="00DE2437" w:rsidRDefault="00BC1A8E" w:rsidP="00B80D6C">
            <w:pPr>
              <w:pStyle w:val="afd"/>
              <w:rPr>
                <w:rFonts w:ascii="Times New Roman" w:hAnsi="Times New Roman"/>
                <w:lang w:val="en-US"/>
              </w:rPr>
            </w:pPr>
            <w:r w:rsidRPr="00DE2437">
              <w:rPr>
                <w:rFonts w:ascii="Times New Roman" w:hAnsi="Times New Roman"/>
              </w:rPr>
              <w:t>4.1 Музыка и движение</w:t>
            </w:r>
          </w:p>
        </w:tc>
        <w:tc>
          <w:tcPr>
            <w:tcW w:w="709" w:type="dxa"/>
            <w:hideMark/>
          </w:tcPr>
          <w:p w:rsidR="00BC1A8E" w:rsidRPr="00DE2437" w:rsidRDefault="00BC1A8E" w:rsidP="00B80D6C">
            <w:pPr>
              <w:pStyle w:val="afd"/>
              <w:jc w:val="center"/>
              <w:rPr>
                <w:rFonts w:ascii="Times New Roman" w:hAnsi="Times New Roman"/>
                <w:lang w:val="en-US"/>
              </w:rPr>
            </w:pPr>
            <w:r w:rsidRPr="00DE2437">
              <w:rPr>
                <w:rFonts w:ascii="Times New Roman" w:hAnsi="Times New Roman"/>
              </w:rPr>
              <w:t>2</w:t>
            </w:r>
          </w:p>
        </w:tc>
        <w:tc>
          <w:tcPr>
            <w:tcW w:w="850" w:type="dxa"/>
            <w:hideMark/>
          </w:tcPr>
          <w:p w:rsidR="00BC1A8E" w:rsidRPr="00DE2437" w:rsidRDefault="00BC1A8E" w:rsidP="00B80D6C">
            <w:pPr>
              <w:pStyle w:val="afd"/>
              <w:jc w:val="center"/>
              <w:rPr>
                <w:rFonts w:ascii="Times New Roman" w:hAnsi="Times New Roman"/>
                <w:lang w:val="en-US"/>
              </w:rPr>
            </w:pPr>
            <w:r w:rsidRPr="00DE2437">
              <w:rPr>
                <w:rFonts w:ascii="Times New Roman" w:hAnsi="Times New Roman"/>
              </w:rPr>
              <w:t>2</w:t>
            </w:r>
          </w:p>
        </w:tc>
        <w:tc>
          <w:tcPr>
            <w:tcW w:w="851" w:type="dxa"/>
            <w:hideMark/>
          </w:tcPr>
          <w:p w:rsidR="00BC1A8E" w:rsidRPr="00DE2437" w:rsidRDefault="00BC1A8E" w:rsidP="00B80D6C">
            <w:pPr>
              <w:pStyle w:val="afd"/>
              <w:jc w:val="center"/>
              <w:rPr>
                <w:rFonts w:ascii="Times New Roman" w:hAnsi="Times New Roman"/>
                <w:lang w:val="en-US"/>
              </w:rPr>
            </w:pPr>
            <w:r w:rsidRPr="00DE2437">
              <w:rPr>
                <w:rFonts w:ascii="Times New Roman" w:hAnsi="Times New Roman"/>
              </w:rPr>
              <w:t>2</w:t>
            </w:r>
          </w:p>
        </w:tc>
        <w:tc>
          <w:tcPr>
            <w:tcW w:w="708" w:type="dxa"/>
            <w:hideMark/>
          </w:tcPr>
          <w:p w:rsidR="00BC1A8E" w:rsidRPr="00DE2437" w:rsidRDefault="00BC1A8E" w:rsidP="00B80D6C">
            <w:pPr>
              <w:pStyle w:val="afd"/>
              <w:jc w:val="center"/>
              <w:rPr>
                <w:rFonts w:ascii="Times New Roman" w:hAnsi="Times New Roman"/>
                <w:lang w:val="en-US"/>
              </w:rPr>
            </w:pPr>
            <w:r w:rsidRPr="00DE2437">
              <w:rPr>
                <w:rFonts w:ascii="Times New Roman" w:hAnsi="Times New Roman"/>
              </w:rPr>
              <w:t>2</w:t>
            </w:r>
          </w:p>
        </w:tc>
        <w:tc>
          <w:tcPr>
            <w:tcW w:w="851" w:type="dxa"/>
            <w:hideMark/>
          </w:tcPr>
          <w:p w:rsidR="00BC1A8E" w:rsidRPr="00DE2437" w:rsidRDefault="00BC1A8E" w:rsidP="00B80D6C">
            <w:pPr>
              <w:pStyle w:val="afd"/>
              <w:jc w:val="center"/>
              <w:rPr>
                <w:rFonts w:ascii="Times New Roman" w:hAnsi="Times New Roman"/>
                <w:lang w:val="en-US"/>
              </w:rPr>
            </w:pPr>
            <w:r w:rsidRPr="00DE2437">
              <w:rPr>
                <w:rFonts w:ascii="Times New Roman" w:hAnsi="Times New Roman"/>
              </w:rPr>
              <w:t>2</w:t>
            </w:r>
          </w:p>
        </w:tc>
        <w:tc>
          <w:tcPr>
            <w:tcW w:w="992" w:type="dxa"/>
            <w:hideMark/>
          </w:tcPr>
          <w:p w:rsidR="00BC1A8E" w:rsidRPr="00DE2437" w:rsidRDefault="00BC1A8E" w:rsidP="00B80D6C">
            <w:pPr>
              <w:pStyle w:val="afd"/>
              <w:jc w:val="center"/>
              <w:rPr>
                <w:rFonts w:ascii="Times New Roman" w:hAnsi="Times New Roman"/>
                <w:lang w:val="en-US"/>
              </w:rPr>
            </w:pPr>
            <w:r w:rsidRPr="00DE2437">
              <w:rPr>
                <w:rFonts w:ascii="Times New Roman" w:hAnsi="Times New Roman"/>
              </w:rPr>
              <w:t>10</w:t>
            </w:r>
          </w:p>
        </w:tc>
      </w:tr>
      <w:tr w:rsidR="00DE2437" w:rsidRPr="00DE2437" w:rsidTr="00D41D0B">
        <w:trPr>
          <w:trHeight w:val="547"/>
        </w:trPr>
        <w:tc>
          <w:tcPr>
            <w:tcW w:w="2233" w:type="dxa"/>
            <w:vMerge/>
            <w:hideMark/>
          </w:tcPr>
          <w:p w:rsidR="00BC1A8E" w:rsidRPr="00DE2437" w:rsidRDefault="00BC1A8E" w:rsidP="00B80D6C">
            <w:pPr>
              <w:spacing w:line="240" w:lineRule="auto"/>
              <w:rPr>
                <w:rFonts w:ascii="Times New Roman" w:hAnsi="Times New Roman" w:cs="Times New Roman"/>
                <w:color w:val="auto"/>
                <w:sz w:val="24"/>
                <w:szCs w:val="24"/>
              </w:rPr>
            </w:pPr>
          </w:p>
        </w:tc>
        <w:tc>
          <w:tcPr>
            <w:tcW w:w="2691" w:type="dxa"/>
            <w:hideMark/>
          </w:tcPr>
          <w:p w:rsidR="00BC1A8E" w:rsidRPr="00DE2437" w:rsidRDefault="00BC1A8E" w:rsidP="00B80D6C">
            <w:pPr>
              <w:pStyle w:val="afd"/>
              <w:rPr>
                <w:rFonts w:ascii="Times New Roman" w:hAnsi="Times New Roman"/>
                <w:lang w:val="en-US"/>
              </w:rPr>
            </w:pPr>
            <w:r w:rsidRPr="00DE2437">
              <w:rPr>
                <w:rFonts w:ascii="Times New Roman" w:hAnsi="Times New Roman"/>
              </w:rPr>
              <w:t>4.2 Изобразительная деятельность</w:t>
            </w:r>
          </w:p>
        </w:tc>
        <w:tc>
          <w:tcPr>
            <w:tcW w:w="709" w:type="dxa"/>
            <w:hideMark/>
          </w:tcPr>
          <w:p w:rsidR="00BC1A8E" w:rsidRPr="00DE2437" w:rsidRDefault="00BC1A8E" w:rsidP="00B80D6C">
            <w:pPr>
              <w:pStyle w:val="afd"/>
              <w:jc w:val="center"/>
              <w:rPr>
                <w:rFonts w:ascii="Times New Roman" w:hAnsi="Times New Roman"/>
              </w:rPr>
            </w:pPr>
            <w:r w:rsidRPr="00DE2437">
              <w:rPr>
                <w:rFonts w:ascii="Times New Roman" w:hAnsi="Times New Roman"/>
              </w:rPr>
              <w:t>3</w:t>
            </w:r>
          </w:p>
        </w:tc>
        <w:tc>
          <w:tcPr>
            <w:tcW w:w="850" w:type="dxa"/>
            <w:hideMark/>
          </w:tcPr>
          <w:p w:rsidR="00BC1A8E" w:rsidRPr="00DE2437" w:rsidRDefault="00BC1A8E" w:rsidP="00B80D6C">
            <w:pPr>
              <w:pStyle w:val="afd"/>
              <w:jc w:val="center"/>
              <w:rPr>
                <w:rFonts w:ascii="Times New Roman" w:hAnsi="Times New Roman"/>
              </w:rPr>
            </w:pPr>
            <w:r w:rsidRPr="00DE2437">
              <w:rPr>
                <w:rFonts w:ascii="Times New Roman" w:hAnsi="Times New Roman"/>
              </w:rPr>
              <w:t>3</w:t>
            </w:r>
          </w:p>
        </w:tc>
        <w:tc>
          <w:tcPr>
            <w:tcW w:w="851" w:type="dxa"/>
            <w:hideMark/>
          </w:tcPr>
          <w:p w:rsidR="00BC1A8E" w:rsidRPr="00DE2437" w:rsidRDefault="00BC1A8E" w:rsidP="00B80D6C">
            <w:pPr>
              <w:pStyle w:val="afd"/>
              <w:jc w:val="center"/>
              <w:rPr>
                <w:rFonts w:ascii="Times New Roman" w:hAnsi="Times New Roman"/>
              </w:rPr>
            </w:pPr>
            <w:r w:rsidRPr="00DE2437">
              <w:rPr>
                <w:rFonts w:ascii="Times New Roman" w:hAnsi="Times New Roman"/>
              </w:rPr>
              <w:t>3</w:t>
            </w:r>
          </w:p>
        </w:tc>
        <w:tc>
          <w:tcPr>
            <w:tcW w:w="708" w:type="dxa"/>
            <w:hideMark/>
          </w:tcPr>
          <w:p w:rsidR="00BC1A8E" w:rsidRPr="00DE2437" w:rsidRDefault="00BC1A8E" w:rsidP="00B80D6C">
            <w:pPr>
              <w:pStyle w:val="afd"/>
              <w:jc w:val="center"/>
              <w:rPr>
                <w:rFonts w:ascii="Times New Roman" w:hAnsi="Times New Roman"/>
              </w:rPr>
            </w:pPr>
            <w:r w:rsidRPr="00DE2437">
              <w:rPr>
                <w:rFonts w:ascii="Times New Roman" w:hAnsi="Times New Roman"/>
              </w:rPr>
              <w:t>3</w:t>
            </w:r>
          </w:p>
        </w:tc>
        <w:tc>
          <w:tcPr>
            <w:tcW w:w="851" w:type="dxa"/>
            <w:hideMark/>
          </w:tcPr>
          <w:p w:rsidR="00BC1A8E" w:rsidRPr="00DE2437" w:rsidRDefault="00BC1A8E" w:rsidP="00B80D6C">
            <w:pPr>
              <w:pStyle w:val="afd"/>
              <w:jc w:val="center"/>
              <w:rPr>
                <w:rFonts w:ascii="Times New Roman" w:hAnsi="Times New Roman"/>
              </w:rPr>
            </w:pPr>
            <w:r w:rsidRPr="00DE2437">
              <w:rPr>
                <w:rFonts w:ascii="Times New Roman" w:hAnsi="Times New Roman"/>
              </w:rPr>
              <w:t>3</w:t>
            </w:r>
          </w:p>
        </w:tc>
        <w:tc>
          <w:tcPr>
            <w:tcW w:w="992" w:type="dxa"/>
            <w:hideMark/>
          </w:tcPr>
          <w:p w:rsidR="00BC1A8E" w:rsidRPr="00DE2437" w:rsidRDefault="00BC1A8E" w:rsidP="00B80D6C">
            <w:pPr>
              <w:pStyle w:val="afd"/>
              <w:jc w:val="center"/>
              <w:rPr>
                <w:rFonts w:ascii="Times New Roman" w:hAnsi="Times New Roman"/>
              </w:rPr>
            </w:pPr>
            <w:r w:rsidRPr="00DE2437">
              <w:rPr>
                <w:rFonts w:ascii="Times New Roman" w:hAnsi="Times New Roman"/>
              </w:rPr>
              <w:t>15</w:t>
            </w:r>
          </w:p>
        </w:tc>
      </w:tr>
      <w:tr w:rsidR="00DE2437" w:rsidRPr="00DE2437" w:rsidTr="00D41D0B">
        <w:trPr>
          <w:trHeight w:val="725"/>
        </w:trPr>
        <w:tc>
          <w:tcPr>
            <w:tcW w:w="2233" w:type="dxa"/>
            <w:hideMark/>
          </w:tcPr>
          <w:p w:rsidR="00BC1A8E" w:rsidRPr="00DE2437" w:rsidRDefault="00BC1A8E" w:rsidP="00B80D6C">
            <w:pPr>
              <w:pStyle w:val="afd"/>
              <w:rPr>
                <w:rFonts w:ascii="Times New Roman" w:hAnsi="Times New Roman"/>
              </w:rPr>
            </w:pPr>
            <w:r w:rsidRPr="00DE2437">
              <w:rPr>
                <w:rFonts w:ascii="Times New Roman" w:hAnsi="Times New Roman"/>
              </w:rPr>
              <w:t>5. Физическая культура</w:t>
            </w:r>
          </w:p>
        </w:tc>
        <w:tc>
          <w:tcPr>
            <w:tcW w:w="2691" w:type="dxa"/>
            <w:hideMark/>
          </w:tcPr>
          <w:p w:rsidR="00BC1A8E" w:rsidRPr="00DE2437" w:rsidRDefault="00BC1A8E" w:rsidP="00B80D6C">
            <w:pPr>
              <w:pStyle w:val="afd"/>
              <w:rPr>
                <w:rFonts w:ascii="Times New Roman" w:hAnsi="Times New Roman"/>
              </w:rPr>
            </w:pPr>
            <w:r w:rsidRPr="00DE2437">
              <w:rPr>
                <w:rFonts w:ascii="Times New Roman" w:hAnsi="Times New Roman"/>
              </w:rPr>
              <w:t>5.1 Адаптивная физкультура</w:t>
            </w:r>
          </w:p>
        </w:tc>
        <w:tc>
          <w:tcPr>
            <w:tcW w:w="709" w:type="dxa"/>
            <w:hideMark/>
          </w:tcPr>
          <w:p w:rsidR="00BC1A8E" w:rsidRPr="00DE2437" w:rsidRDefault="00BC1A8E" w:rsidP="00B80D6C">
            <w:pPr>
              <w:pStyle w:val="afd"/>
              <w:jc w:val="center"/>
              <w:rPr>
                <w:rFonts w:ascii="Times New Roman" w:hAnsi="Times New Roman"/>
              </w:rPr>
            </w:pPr>
            <w:r w:rsidRPr="00DE2437">
              <w:rPr>
                <w:rFonts w:ascii="Times New Roman" w:hAnsi="Times New Roman"/>
              </w:rPr>
              <w:t>2</w:t>
            </w:r>
          </w:p>
        </w:tc>
        <w:tc>
          <w:tcPr>
            <w:tcW w:w="850" w:type="dxa"/>
            <w:hideMark/>
          </w:tcPr>
          <w:p w:rsidR="00BC1A8E" w:rsidRPr="00DE2437" w:rsidRDefault="00BC1A8E" w:rsidP="00B80D6C">
            <w:pPr>
              <w:pStyle w:val="afd"/>
              <w:jc w:val="center"/>
              <w:rPr>
                <w:rFonts w:ascii="Times New Roman" w:hAnsi="Times New Roman"/>
              </w:rPr>
            </w:pPr>
            <w:r w:rsidRPr="00DE2437">
              <w:rPr>
                <w:rFonts w:ascii="Times New Roman" w:hAnsi="Times New Roman"/>
              </w:rPr>
              <w:t>2</w:t>
            </w:r>
          </w:p>
        </w:tc>
        <w:tc>
          <w:tcPr>
            <w:tcW w:w="851" w:type="dxa"/>
            <w:hideMark/>
          </w:tcPr>
          <w:p w:rsidR="00BC1A8E" w:rsidRPr="00DE2437" w:rsidRDefault="00BC1A8E" w:rsidP="00B80D6C">
            <w:pPr>
              <w:pStyle w:val="afd"/>
              <w:jc w:val="center"/>
              <w:rPr>
                <w:rFonts w:ascii="Times New Roman" w:hAnsi="Times New Roman"/>
              </w:rPr>
            </w:pPr>
            <w:r w:rsidRPr="00DE2437">
              <w:rPr>
                <w:rFonts w:ascii="Times New Roman" w:hAnsi="Times New Roman"/>
              </w:rPr>
              <w:t>2</w:t>
            </w:r>
          </w:p>
        </w:tc>
        <w:tc>
          <w:tcPr>
            <w:tcW w:w="708" w:type="dxa"/>
            <w:hideMark/>
          </w:tcPr>
          <w:p w:rsidR="00BC1A8E" w:rsidRPr="00DE2437" w:rsidRDefault="00BC1A8E" w:rsidP="00B80D6C">
            <w:pPr>
              <w:pStyle w:val="afd"/>
              <w:jc w:val="center"/>
              <w:rPr>
                <w:rFonts w:ascii="Times New Roman" w:hAnsi="Times New Roman"/>
              </w:rPr>
            </w:pPr>
            <w:r w:rsidRPr="00DE2437">
              <w:rPr>
                <w:rFonts w:ascii="Times New Roman" w:hAnsi="Times New Roman"/>
              </w:rPr>
              <w:t>2</w:t>
            </w:r>
          </w:p>
        </w:tc>
        <w:tc>
          <w:tcPr>
            <w:tcW w:w="851" w:type="dxa"/>
            <w:hideMark/>
          </w:tcPr>
          <w:p w:rsidR="00BC1A8E" w:rsidRPr="00DE2437" w:rsidRDefault="00BC1A8E" w:rsidP="00B80D6C">
            <w:pPr>
              <w:pStyle w:val="afd"/>
              <w:jc w:val="center"/>
              <w:rPr>
                <w:rFonts w:ascii="Times New Roman" w:hAnsi="Times New Roman"/>
              </w:rPr>
            </w:pPr>
            <w:r w:rsidRPr="00DE2437">
              <w:rPr>
                <w:rFonts w:ascii="Times New Roman" w:hAnsi="Times New Roman"/>
              </w:rPr>
              <w:t>2</w:t>
            </w:r>
          </w:p>
        </w:tc>
        <w:tc>
          <w:tcPr>
            <w:tcW w:w="992" w:type="dxa"/>
            <w:hideMark/>
          </w:tcPr>
          <w:p w:rsidR="00BC1A8E" w:rsidRPr="00DE2437" w:rsidRDefault="00BC1A8E" w:rsidP="00B80D6C">
            <w:pPr>
              <w:pStyle w:val="afd"/>
              <w:jc w:val="center"/>
              <w:rPr>
                <w:rFonts w:ascii="Times New Roman" w:hAnsi="Times New Roman"/>
              </w:rPr>
            </w:pPr>
            <w:r w:rsidRPr="00DE2437">
              <w:rPr>
                <w:rFonts w:ascii="Times New Roman" w:hAnsi="Times New Roman"/>
              </w:rPr>
              <w:t>10</w:t>
            </w:r>
          </w:p>
        </w:tc>
      </w:tr>
      <w:tr w:rsidR="00DE2437" w:rsidRPr="00DE2437" w:rsidTr="00D41D0B">
        <w:trPr>
          <w:trHeight w:val="337"/>
        </w:trPr>
        <w:tc>
          <w:tcPr>
            <w:tcW w:w="2233" w:type="dxa"/>
            <w:hideMark/>
          </w:tcPr>
          <w:p w:rsidR="00BC1A8E" w:rsidRPr="00DE2437" w:rsidRDefault="00BC1A8E" w:rsidP="00B80D6C">
            <w:pPr>
              <w:pStyle w:val="afd"/>
              <w:rPr>
                <w:rFonts w:ascii="Times New Roman" w:hAnsi="Times New Roman"/>
              </w:rPr>
            </w:pPr>
            <w:r w:rsidRPr="00DE2437">
              <w:rPr>
                <w:rFonts w:ascii="Times New Roman" w:hAnsi="Times New Roman"/>
              </w:rPr>
              <w:t>6. Технологии</w:t>
            </w:r>
          </w:p>
        </w:tc>
        <w:tc>
          <w:tcPr>
            <w:tcW w:w="2691" w:type="dxa"/>
            <w:hideMark/>
          </w:tcPr>
          <w:p w:rsidR="00BC1A8E" w:rsidRPr="00DE2437" w:rsidRDefault="00BC1A8E" w:rsidP="00B80D6C">
            <w:pPr>
              <w:pStyle w:val="afd"/>
              <w:rPr>
                <w:rFonts w:ascii="Times New Roman" w:hAnsi="Times New Roman"/>
              </w:rPr>
            </w:pPr>
            <w:r w:rsidRPr="00DE2437">
              <w:rPr>
                <w:rFonts w:ascii="Times New Roman" w:hAnsi="Times New Roman"/>
              </w:rPr>
              <w:t>6.1 Профильный труд</w:t>
            </w:r>
          </w:p>
        </w:tc>
        <w:tc>
          <w:tcPr>
            <w:tcW w:w="709" w:type="dxa"/>
            <w:hideMark/>
          </w:tcPr>
          <w:p w:rsidR="00BC1A8E" w:rsidRPr="00DE2437" w:rsidRDefault="00BC1A8E" w:rsidP="00B80D6C">
            <w:pPr>
              <w:pStyle w:val="afd"/>
              <w:jc w:val="center"/>
              <w:rPr>
                <w:rFonts w:ascii="Times New Roman" w:hAnsi="Times New Roman"/>
              </w:rPr>
            </w:pPr>
            <w:r w:rsidRPr="00DE2437">
              <w:rPr>
                <w:rFonts w:ascii="Times New Roman" w:hAnsi="Times New Roman"/>
              </w:rPr>
              <w:t>-</w:t>
            </w:r>
          </w:p>
        </w:tc>
        <w:tc>
          <w:tcPr>
            <w:tcW w:w="850" w:type="dxa"/>
            <w:hideMark/>
          </w:tcPr>
          <w:p w:rsidR="00BC1A8E" w:rsidRPr="00DE2437" w:rsidRDefault="00BC1A8E" w:rsidP="00B80D6C">
            <w:pPr>
              <w:pStyle w:val="afd"/>
              <w:jc w:val="center"/>
              <w:rPr>
                <w:rFonts w:ascii="Times New Roman" w:hAnsi="Times New Roman"/>
              </w:rPr>
            </w:pPr>
            <w:r w:rsidRPr="00DE2437">
              <w:rPr>
                <w:rFonts w:ascii="Times New Roman" w:hAnsi="Times New Roman"/>
              </w:rPr>
              <w:t>-</w:t>
            </w:r>
          </w:p>
        </w:tc>
        <w:tc>
          <w:tcPr>
            <w:tcW w:w="851" w:type="dxa"/>
            <w:hideMark/>
          </w:tcPr>
          <w:p w:rsidR="00BC1A8E" w:rsidRPr="00DE2437" w:rsidRDefault="00BC1A8E" w:rsidP="00B80D6C">
            <w:pPr>
              <w:pStyle w:val="afd"/>
              <w:jc w:val="center"/>
              <w:rPr>
                <w:rFonts w:ascii="Times New Roman" w:hAnsi="Times New Roman"/>
              </w:rPr>
            </w:pPr>
            <w:r w:rsidRPr="00DE2437">
              <w:rPr>
                <w:rFonts w:ascii="Times New Roman" w:hAnsi="Times New Roman"/>
              </w:rPr>
              <w:t>-</w:t>
            </w:r>
          </w:p>
        </w:tc>
        <w:tc>
          <w:tcPr>
            <w:tcW w:w="708" w:type="dxa"/>
            <w:hideMark/>
          </w:tcPr>
          <w:p w:rsidR="00BC1A8E" w:rsidRPr="00DE2437" w:rsidRDefault="00BC1A8E" w:rsidP="00B80D6C">
            <w:pPr>
              <w:pStyle w:val="afd"/>
              <w:jc w:val="center"/>
              <w:rPr>
                <w:rFonts w:ascii="Times New Roman" w:hAnsi="Times New Roman"/>
              </w:rPr>
            </w:pPr>
            <w:r w:rsidRPr="00DE2437">
              <w:rPr>
                <w:rFonts w:ascii="Times New Roman" w:hAnsi="Times New Roman"/>
              </w:rPr>
              <w:t>-</w:t>
            </w:r>
          </w:p>
        </w:tc>
        <w:tc>
          <w:tcPr>
            <w:tcW w:w="851" w:type="dxa"/>
            <w:hideMark/>
          </w:tcPr>
          <w:p w:rsidR="00BC1A8E" w:rsidRPr="00DE2437" w:rsidRDefault="00BC1A8E" w:rsidP="00B80D6C">
            <w:pPr>
              <w:pStyle w:val="afd"/>
              <w:jc w:val="center"/>
              <w:rPr>
                <w:rFonts w:ascii="Times New Roman" w:hAnsi="Times New Roman"/>
              </w:rPr>
            </w:pPr>
            <w:r w:rsidRPr="00DE2437">
              <w:rPr>
                <w:rFonts w:ascii="Times New Roman" w:hAnsi="Times New Roman"/>
              </w:rPr>
              <w:t>-</w:t>
            </w:r>
          </w:p>
        </w:tc>
        <w:tc>
          <w:tcPr>
            <w:tcW w:w="992" w:type="dxa"/>
            <w:hideMark/>
          </w:tcPr>
          <w:p w:rsidR="00BC1A8E" w:rsidRPr="00DE2437" w:rsidRDefault="00BC1A8E" w:rsidP="00B80D6C">
            <w:pPr>
              <w:pStyle w:val="afd"/>
              <w:jc w:val="center"/>
              <w:rPr>
                <w:rFonts w:ascii="Times New Roman" w:hAnsi="Times New Roman"/>
              </w:rPr>
            </w:pPr>
            <w:r w:rsidRPr="00DE2437">
              <w:rPr>
                <w:rFonts w:ascii="Times New Roman" w:hAnsi="Times New Roman"/>
              </w:rPr>
              <w:t>-</w:t>
            </w:r>
          </w:p>
        </w:tc>
      </w:tr>
      <w:tr w:rsidR="00DE2437" w:rsidRPr="00DE2437" w:rsidTr="00D41D0B">
        <w:trPr>
          <w:trHeight w:val="325"/>
        </w:trPr>
        <w:tc>
          <w:tcPr>
            <w:tcW w:w="4924" w:type="dxa"/>
            <w:gridSpan w:val="2"/>
            <w:hideMark/>
          </w:tcPr>
          <w:p w:rsidR="00BC1A8E" w:rsidRPr="00DE2437" w:rsidRDefault="00BC1A8E" w:rsidP="00B80D6C">
            <w:pPr>
              <w:pStyle w:val="afd"/>
              <w:rPr>
                <w:rFonts w:ascii="Times New Roman" w:hAnsi="Times New Roman"/>
              </w:rPr>
            </w:pPr>
            <w:r w:rsidRPr="00DE2437">
              <w:rPr>
                <w:rFonts w:ascii="Times New Roman" w:hAnsi="Times New Roman"/>
              </w:rPr>
              <w:t>7. Коррекционно-развивающие занятия</w:t>
            </w:r>
          </w:p>
          <w:p w:rsidR="00DA4904" w:rsidRPr="00DE2437" w:rsidRDefault="00DA4904" w:rsidP="00B80D6C">
            <w:pPr>
              <w:pStyle w:val="afd"/>
              <w:rPr>
                <w:rFonts w:ascii="Times New Roman" w:hAnsi="Times New Roman"/>
              </w:rPr>
            </w:pPr>
          </w:p>
        </w:tc>
        <w:tc>
          <w:tcPr>
            <w:tcW w:w="709" w:type="dxa"/>
            <w:hideMark/>
          </w:tcPr>
          <w:p w:rsidR="00BC1A8E" w:rsidRPr="00DE2437" w:rsidRDefault="00BC1A8E" w:rsidP="00B80D6C">
            <w:pPr>
              <w:pStyle w:val="afd"/>
              <w:jc w:val="center"/>
              <w:rPr>
                <w:rFonts w:ascii="Times New Roman" w:hAnsi="Times New Roman"/>
              </w:rPr>
            </w:pPr>
            <w:r w:rsidRPr="00DE2437">
              <w:rPr>
                <w:rFonts w:ascii="Times New Roman" w:hAnsi="Times New Roman"/>
              </w:rPr>
              <w:t>2</w:t>
            </w:r>
          </w:p>
        </w:tc>
        <w:tc>
          <w:tcPr>
            <w:tcW w:w="850" w:type="dxa"/>
            <w:hideMark/>
          </w:tcPr>
          <w:p w:rsidR="00BC1A8E" w:rsidRPr="00DE2437" w:rsidRDefault="00BC1A8E" w:rsidP="00B80D6C">
            <w:pPr>
              <w:pStyle w:val="afd"/>
              <w:jc w:val="center"/>
              <w:rPr>
                <w:rFonts w:ascii="Times New Roman" w:hAnsi="Times New Roman"/>
              </w:rPr>
            </w:pPr>
            <w:r w:rsidRPr="00DE2437">
              <w:rPr>
                <w:rFonts w:ascii="Times New Roman" w:hAnsi="Times New Roman"/>
              </w:rPr>
              <w:t>2</w:t>
            </w:r>
          </w:p>
        </w:tc>
        <w:tc>
          <w:tcPr>
            <w:tcW w:w="851" w:type="dxa"/>
            <w:hideMark/>
          </w:tcPr>
          <w:p w:rsidR="00BC1A8E" w:rsidRPr="00DE2437" w:rsidRDefault="00BC1A8E" w:rsidP="00B80D6C">
            <w:pPr>
              <w:pStyle w:val="afd"/>
              <w:jc w:val="center"/>
              <w:rPr>
                <w:rFonts w:ascii="Times New Roman" w:hAnsi="Times New Roman"/>
              </w:rPr>
            </w:pPr>
            <w:r w:rsidRPr="00DE2437">
              <w:rPr>
                <w:rFonts w:ascii="Times New Roman" w:hAnsi="Times New Roman"/>
              </w:rPr>
              <w:t>2</w:t>
            </w:r>
          </w:p>
        </w:tc>
        <w:tc>
          <w:tcPr>
            <w:tcW w:w="708" w:type="dxa"/>
            <w:hideMark/>
          </w:tcPr>
          <w:p w:rsidR="00BC1A8E" w:rsidRPr="00DE2437" w:rsidRDefault="00BC1A8E" w:rsidP="00B80D6C">
            <w:pPr>
              <w:pStyle w:val="afd"/>
              <w:jc w:val="center"/>
              <w:rPr>
                <w:rFonts w:ascii="Times New Roman" w:hAnsi="Times New Roman"/>
              </w:rPr>
            </w:pPr>
            <w:r w:rsidRPr="00DE2437">
              <w:rPr>
                <w:rFonts w:ascii="Times New Roman" w:hAnsi="Times New Roman"/>
              </w:rPr>
              <w:t>2</w:t>
            </w:r>
          </w:p>
        </w:tc>
        <w:tc>
          <w:tcPr>
            <w:tcW w:w="851" w:type="dxa"/>
            <w:hideMark/>
          </w:tcPr>
          <w:p w:rsidR="00BC1A8E" w:rsidRPr="00DE2437" w:rsidRDefault="00BC1A8E" w:rsidP="00B80D6C">
            <w:pPr>
              <w:pStyle w:val="afd"/>
              <w:jc w:val="center"/>
              <w:rPr>
                <w:rFonts w:ascii="Times New Roman" w:hAnsi="Times New Roman"/>
              </w:rPr>
            </w:pPr>
            <w:r w:rsidRPr="00DE2437">
              <w:rPr>
                <w:rFonts w:ascii="Times New Roman" w:hAnsi="Times New Roman"/>
              </w:rPr>
              <w:t>2</w:t>
            </w:r>
          </w:p>
        </w:tc>
        <w:tc>
          <w:tcPr>
            <w:tcW w:w="992" w:type="dxa"/>
            <w:hideMark/>
          </w:tcPr>
          <w:p w:rsidR="00BC1A8E" w:rsidRPr="00DE2437" w:rsidRDefault="00BC1A8E" w:rsidP="00B80D6C">
            <w:pPr>
              <w:pStyle w:val="afd"/>
              <w:jc w:val="center"/>
              <w:rPr>
                <w:rFonts w:ascii="Times New Roman" w:hAnsi="Times New Roman"/>
              </w:rPr>
            </w:pPr>
            <w:r w:rsidRPr="00DE2437">
              <w:rPr>
                <w:rFonts w:ascii="Times New Roman" w:hAnsi="Times New Roman"/>
              </w:rPr>
              <w:t>10</w:t>
            </w:r>
          </w:p>
        </w:tc>
      </w:tr>
      <w:tr w:rsidR="00DE2437" w:rsidRPr="00DE2437" w:rsidTr="00D41D0B">
        <w:trPr>
          <w:trHeight w:val="416"/>
        </w:trPr>
        <w:tc>
          <w:tcPr>
            <w:tcW w:w="4924" w:type="dxa"/>
            <w:gridSpan w:val="2"/>
            <w:hideMark/>
          </w:tcPr>
          <w:p w:rsidR="00BC1A8E" w:rsidRPr="00DE2437" w:rsidRDefault="00BC1A8E" w:rsidP="00B80D6C">
            <w:pPr>
              <w:pStyle w:val="afd"/>
              <w:rPr>
                <w:rFonts w:ascii="Times New Roman" w:hAnsi="Times New Roman"/>
                <w:b/>
                <w:iCs/>
              </w:rPr>
            </w:pPr>
            <w:r w:rsidRPr="00DE2437">
              <w:rPr>
                <w:rFonts w:ascii="Times New Roman" w:hAnsi="Times New Roman"/>
                <w:b/>
                <w:iCs/>
              </w:rPr>
              <w:t xml:space="preserve">Итого </w:t>
            </w:r>
          </w:p>
          <w:p w:rsidR="00DA4904" w:rsidRPr="00DE2437" w:rsidRDefault="00DA4904" w:rsidP="00B80D6C">
            <w:pPr>
              <w:pStyle w:val="afd"/>
              <w:rPr>
                <w:rFonts w:ascii="Times New Roman" w:hAnsi="Times New Roman"/>
                <w:b/>
                <w:iCs/>
              </w:rPr>
            </w:pPr>
          </w:p>
        </w:tc>
        <w:tc>
          <w:tcPr>
            <w:tcW w:w="709" w:type="dxa"/>
            <w:hideMark/>
          </w:tcPr>
          <w:p w:rsidR="00BC1A8E" w:rsidRPr="00DE2437" w:rsidRDefault="00BC1A8E" w:rsidP="00B80D6C">
            <w:pPr>
              <w:pStyle w:val="afd"/>
              <w:jc w:val="center"/>
              <w:rPr>
                <w:rFonts w:ascii="Times New Roman" w:hAnsi="Times New Roman"/>
                <w:b/>
              </w:rPr>
            </w:pPr>
            <w:r w:rsidRPr="00DE2437">
              <w:rPr>
                <w:rFonts w:ascii="Times New Roman" w:hAnsi="Times New Roman"/>
                <w:b/>
              </w:rPr>
              <w:t>20</w:t>
            </w:r>
          </w:p>
        </w:tc>
        <w:tc>
          <w:tcPr>
            <w:tcW w:w="850" w:type="dxa"/>
            <w:hideMark/>
          </w:tcPr>
          <w:p w:rsidR="00BC1A8E" w:rsidRPr="00DE2437" w:rsidRDefault="00BC1A8E" w:rsidP="00B80D6C">
            <w:pPr>
              <w:pStyle w:val="afd"/>
              <w:jc w:val="center"/>
              <w:rPr>
                <w:rFonts w:ascii="Times New Roman" w:hAnsi="Times New Roman"/>
                <w:b/>
              </w:rPr>
            </w:pPr>
            <w:r w:rsidRPr="00DE2437">
              <w:rPr>
                <w:rFonts w:ascii="Times New Roman" w:hAnsi="Times New Roman"/>
                <w:b/>
              </w:rPr>
              <w:t>20</w:t>
            </w:r>
          </w:p>
        </w:tc>
        <w:tc>
          <w:tcPr>
            <w:tcW w:w="851" w:type="dxa"/>
            <w:hideMark/>
          </w:tcPr>
          <w:p w:rsidR="00BC1A8E" w:rsidRPr="00DE2437" w:rsidRDefault="00BC1A8E" w:rsidP="00B80D6C">
            <w:pPr>
              <w:pStyle w:val="afd"/>
              <w:jc w:val="center"/>
              <w:rPr>
                <w:rFonts w:ascii="Times New Roman" w:hAnsi="Times New Roman"/>
                <w:b/>
              </w:rPr>
            </w:pPr>
            <w:r w:rsidRPr="00DE2437">
              <w:rPr>
                <w:rFonts w:ascii="Times New Roman" w:hAnsi="Times New Roman"/>
                <w:b/>
              </w:rPr>
              <w:t>20</w:t>
            </w:r>
          </w:p>
        </w:tc>
        <w:tc>
          <w:tcPr>
            <w:tcW w:w="708" w:type="dxa"/>
            <w:hideMark/>
          </w:tcPr>
          <w:p w:rsidR="00BC1A8E" w:rsidRPr="00DE2437" w:rsidRDefault="00BC1A8E" w:rsidP="00B80D6C">
            <w:pPr>
              <w:pStyle w:val="afd"/>
              <w:jc w:val="center"/>
              <w:rPr>
                <w:rFonts w:ascii="Times New Roman" w:hAnsi="Times New Roman"/>
                <w:b/>
              </w:rPr>
            </w:pPr>
            <w:r w:rsidRPr="00DE2437">
              <w:rPr>
                <w:rFonts w:ascii="Times New Roman" w:hAnsi="Times New Roman"/>
                <w:b/>
              </w:rPr>
              <w:t>22</w:t>
            </w:r>
          </w:p>
        </w:tc>
        <w:tc>
          <w:tcPr>
            <w:tcW w:w="851" w:type="dxa"/>
            <w:hideMark/>
          </w:tcPr>
          <w:p w:rsidR="00BC1A8E" w:rsidRPr="00DE2437" w:rsidRDefault="00BC1A8E" w:rsidP="00B80D6C">
            <w:pPr>
              <w:pStyle w:val="afd"/>
              <w:jc w:val="center"/>
              <w:rPr>
                <w:rFonts w:ascii="Times New Roman" w:hAnsi="Times New Roman"/>
                <w:b/>
              </w:rPr>
            </w:pPr>
            <w:r w:rsidRPr="00DE2437">
              <w:rPr>
                <w:rFonts w:ascii="Times New Roman" w:hAnsi="Times New Roman"/>
                <w:b/>
              </w:rPr>
              <w:t>22</w:t>
            </w:r>
          </w:p>
        </w:tc>
        <w:tc>
          <w:tcPr>
            <w:tcW w:w="992" w:type="dxa"/>
            <w:hideMark/>
          </w:tcPr>
          <w:p w:rsidR="00BC1A8E" w:rsidRPr="00DE2437" w:rsidRDefault="00BC1A8E" w:rsidP="00B80D6C">
            <w:pPr>
              <w:pStyle w:val="afd"/>
              <w:jc w:val="center"/>
              <w:rPr>
                <w:rFonts w:ascii="Times New Roman" w:hAnsi="Times New Roman"/>
                <w:b/>
              </w:rPr>
            </w:pPr>
            <w:r w:rsidRPr="00DE2437">
              <w:rPr>
                <w:rFonts w:ascii="Times New Roman" w:hAnsi="Times New Roman"/>
                <w:b/>
              </w:rPr>
              <w:t>104</w:t>
            </w:r>
          </w:p>
        </w:tc>
      </w:tr>
      <w:tr w:rsidR="00DE2437" w:rsidRPr="00DE2437" w:rsidTr="00D41D0B">
        <w:tc>
          <w:tcPr>
            <w:tcW w:w="4924" w:type="dxa"/>
            <w:gridSpan w:val="2"/>
            <w:hideMark/>
          </w:tcPr>
          <w:p w:rsidR="00BC1A8E" w:rsidRPr="00DE2437" w:rsidRDefault="00BC1A8E" w:rsidP="00B80D6C">
            <w:pPr>
              <w:pStyle w:val="afd"/>
              <w:rPr>
                <w:rFonts w:ascii="Times New Roman" w:hAnsi="Times New Roman"/>
                <w:b/>
              </w:rPr>
            </w:pPr>
            <w:r w:rsidRPr="00DE2437">
              <w:rPr>
                <w:rFonts w:ascii="Times New Roman" w:hAnsi="Times New Roman"/>
                <w:b/>
              </w:rPr>
              <w:t>Максимально допустимая недельная нагрузка (при 5-дневной учебной неделе)</w:t>
            </w:r>
          </w:p>
          <w:p w:rsidR="00DA4904" w:rsidRPr="00DE2437" w:rsidRDefault="00DA4904" w:rsidP="00B80D6C">
            <w:pPr>
              <w:pStyle w:val="afd"/>
              <w:rPr>
                <w:rFonts w:ascii="Times New Roman" w:hAnsi="Times New Roman"/>
                <w:b/>
                <w:iCs/>
              </w:rPr>
            </w:pPr>
          </w:p>
          <w:p w:rsidR="00DA4904" w:rsidRPr="00DE2437" w:rsidRDefault="00DA4904" w:rsidP="00B80D6C">
            <w:pPr>
              <w:pStyle w:val="afd"/>
              <w:rPr>
                <w:rFonts w:ascii="Times New Roman" w:hAnsi="Times New Roman"/>
                <w:b/>
                <w:iCs/>
              </w:rPr>
            </w:pPr>
          </w:p>
        </w:tc>
        <w:tc>
          <w:tcPr>
            <w:tcW w:w="709" w:type="dxa"/>
            <w:hideMark/>
          </w:tcPr>
          <w:p w:rsidR="00BC1A8E" w:rsidRPr="00DE2437" w:rsidRDefault="00BC1A8E" w:rsidP="00B80D6C">
            <w:pPr>
              <w:pStyle w:val="afd"/>
              <w:jc w:val="center"/>
              <w:rPr>
                <w:rFonts w:ascii="Times New Roman" w:hAnsi="Times New Roman"/>
                <w:b/>
              </w:rPr>
            </w:pPr>
            <w:r w:rsidRPr="00DE2437">
              <w:rPr>
                <w:rFonts w:ascii="Times New Roman" w:hAnsi="Times New Roman"/>
                <w:b/>
              </w:rPr>
              <w:t>20</w:t>
            </w:r>
          </w:p>
        </w:tc>
        <w:tc>
          <w:tcPr>
            <w:tcW w:w="850" w:type="dxa"/>
            <w:hideMark/>
          </w:tcPr>
          <w:p w:rsidR="00BC1A8E" w:rsidRPr="00DE2437" w:rsidRDefault="00BC1A8E" w:rsidP="00B80D6C">
            <w:pPr>
              <w:pStyle w:val="afd"/>
              <w:jc w:val="center"/>
              <w:rPr>
                <w:rFonts w:ascii="Times New Roman" w:hAnsi="Times New Roman"/>
                <w:b/>
              </w:rPr>
            </w:pPr>
            <w:r w:rsidRPr="00DE2437">
              <w:rPr>
                <w:rFonts w:ascii="Times New Roman" w:hAnsi="Times New Roman"/>
                <w:b/>
              </w:rPr>
              <w:t>20</w:t>
            </w:r>
          </w:p>
        </w:tc>
        <w:tc>
          <w:tcPr>
            <w:tcW w:w="851" w:type="dxa"/>
            <w:hideMark/>
          </w:tcPr>
          <w:p w:rsidR="00BC1A8E" w:rsidRPr="00DE2437" w:rsidRDefault="00BC1A8E" w:rsidP="00B80D6C">
            <w:pPr>
              <w:pStyle w:val="afd"/>
              <w:jc w:val="center"/>
              <w:rPr>
                <w:rFonts w:ascii="Times New Roman" w:hAnsi="Times New Roman"/>
                <w:b/>
              </w:rPr>
            </w:pPr>
            <w:r w:rsidRPr="00DE2437">
              <w:rPr>
                <w:rFonts w:ascii="Times New Roman" w:hAnsi="Times New Roman"/>
                <w:b/>
              </w:rPr>
              <w:t>20</w:t>
            </w:r>
          </w:p>
        </w:tc>
        <w:tc>
          <w:tcPr>
            <w:tcW w:w="708" w:type="dxa"/>
            <w:hideMark/>
          </w:tcPr>
          <w:p w:rsidR="00BC1A8E" w:rsidRPr="00DE2437" w:rsidRDefault="00BC1A8E" w:rsidP="00B80D6C">
            <w:pPr>
              <w:pStyle w:val="afd"/>
              <w:jc w:val="center"/>
              <w:rPr>
                <w:rFonts w:ascii="Times New Roman" w:hAnsi="Times New Roman"/>
                <w:b/>
              </w:rPr>
            </w:pPr>
            <w:r w:rsidRPr="00DE2437">
              <w:rPr>
                <w:rFonts w:ascii="Times New Roman" w:hAnsi="Times New Roman"/>
                <w:b/>
              </w:rPr>
              <w:t>22</w:t>
            </w:r>
          </w:p>
        </w:tc>
        <w:tc>
          <w:tcPr>
            <w:tcW w:w="851" w:type="dxa"/>
            <w:hideMark/>
          </w:tcPr>
          <w:p w:rsidR="00BC1A8E" w:rsidRPr="00DE2437" w:rsidRDefault="00BC1A8E" w:rsidP="00B80D6C">
            <w:pPr>
              <w:pStyle w:val="afd"/>
              <w:jc w:val="center"/>
              <w:rPr>
                <w:rFonts w:ascii="Times New Roman" w:hAnsi="Times New Roman"/>
                <w:b/>
              </w:rPr>
            </w:pPr>
            <w:r w:rsidRPr="00DE2437">
              <w:rPr>
                <w:rFonts w:ascii="Times New Roman" w:hAnsi="Times New Roman"/>
                <w:b/>
              </w:rPr>
              <w:t>22</w:t>
            </w:r>
          </w:p>
        </w:tc>
        <w:tc>
          <w:tcPr>
            <w:tcW w:w="992" w:type="dxa"/>
            <w:hideMark/>
          </w:tcPr>
          <w:p w:rsidR="00BC1A8E" w:rsidRPr="00DE2437" w:rsidRDefault="00BC1A8E" w:rsidP="00B80D6C">
            <w:pPr>
              <w:pStyle w:val="afd"/>
              <w:jc w:val="center"/>
              <w:rPr>
                <w:rFonts w:ascii="Times New Roman" w:hAnsi="Times New Roman"/>
                <w:b/>
              </w:rPr>
            </w:pPr>
            <w:r w:rsidRPr="00DE2437">
              <w:rPr>
                <w:rFonts w:ascii="Times New Roman" w:hAnsi="Times New Roman"/>
                <w:b/>
              </w:rPr>
              <w:t>104</w:t>
            </w:r>
          </w:p>
        </w:tc>
      </w:tr>
      <w:tr w:rsidR="00DE2437" w:rsidRPr="00DE2437" w:rsidTr="00D41D0B">
        <w:tc>
          <w:tcPr>
            <w:tcW w:w="9885" w:type="dxa"/>
            <w:gridSpan w:val="8"/>
            <w:hideMark/>
          </w:tcPr>
          <w:p w:rsidR="00BC1A8E" w:rsidRPr="00DE2437" w:rsidRDefault="00BC1A8E" w:rsidP="00B80D6C">
            <w:pPr>
              <w:pStyle w:val="afd"/>
              <w:jc w:val="center"/>
              <w:rPr>
                <w:rFonts w:ascii="Times New Roman" w:hAnsi="Times New Roman"/>
                <w:i/>
              </w:rPr>
            </w:pPr>
            <w:r w:rsidRPr="00DE2437">
              <w:rPr>
                <w:rFonts w:ascii="Times New Roman" w:hAnsi="Times New Roman"/>
                <w:i/>
                <w:lang w:val="en-US"/>
              </w:rPr>
              <w:t>II</w:t>
            </w:r>
            <w:r w:rsidRPr="00DE2437">
              <w:rPr>
                <w:rFonts w:ascii="Times New Roman" w:hAnsi="Times New Roman"/>
                <w:i/>
              </w:rPr>
              <w:t>. Часть, формируемая участниками образовательных отношений</w:t>
            </w:r>
          </w:p>
        </w:tc>
      </w:tr>
      <w:tr w:rsidR="00DE2437" w:rsidRPr="00DE2437" w:rsidTr="00D41D0B">
        <w:tc>
          <w:tcPr>
            <w:tcW w:w="4924" w:type="dxa"/>
            <w:gridSpan w:val="2"/>
            <w:hideMark/>
          </w:tcPr>
          <w:p w:rsidR="00BC1A8E" w:rsidRPr="00DE2437" w:rsidRDefault="00BC1A8E" w:rsidP="00B80D6C">
            <w:pPr>
              <w:pStyle w:val="afd"/>
              <w:jc w:val="center"/>
              <w:rPr>
                <w:rFonts w:ascii="Times New Roman" w:hAnsi="Times New Roman"/>
                <w:b/>
              </w:rPr>
            </w:pPr>
            <w:r w:rsidRPr="00DE2437">
              <w:rPr>
                <w:rFonts w:ascii="Times New Roman" w:hAnsi="Times New Roman"/>
                <w:b/>
              </w:rPr>
              <w:t>Коррекционные курсы</w:t>
            </w:r>
          </w:p>
        </w:tc>
        <w:tc>
          <w:tcPr>
            <w:tcW w:w="709" w:type="dxa"/>
          </w:tcPr>
          <w:p w:rsidR="00BC1A8E" w:rsidRPr="00DE2437" w:rsidRDefault="00BC1A8E" w:rsidP="00B80D6C">
            <w:pPr>
              <w:pStyle w:val="afd"/>
              <w:jc w:val="center"/>
              <w:rPr>
                <w:rFonts w:ascii="Times New Roman" w:hAnsi="Times New Roman"/>
                <w:b/>
              </w:rPr>
            </w:pPr>
            <w:r w:rsidRPr="00DE2437">
              <w:rPr>
                <w:rFonts w:ascii="Times New Roman" w:hAnsi="Times New Roman"/>
                <w:b/>
                <w:lang w:val="en-US"/>
              </w:rPr>
              <w:t>I</w:t>
            </w:r>
            <w:r w:rsidRPr="00DE2437">
              <w:rPr>
                <w:rFonts w:ascii="Times New Roman" w:hAnsi="Times New Roman"/>
                <w:b/>
              </w:rPr>
              <w:t xml:space="preserve"> доп.</w:t>
            </w:r>
          </w:p>
        </w:tc>
        <w:tc>
          <w:tcPr>
            <w:tcW w:w="850" w:type="dxa"/>
          </w:tcPr>
          <w:p w:rsidR="00BC1A8E" w:rsidRPr="00DE2437" w:rsidRDefault="00BC1A8E" w:rsidP="00B80D6C">
            <w:pPr>
              <w:pStyle w:val="afd"/>
              <w:jc w:val="center"/>
              <w:rPr>
                <w:rFonts w:ascii="Times New Roman" w:hAnsi="Times New Roman"/>
                <w:b/>
              </w:rPr>
            </w:pPr>
            <w:r w:rsidRPr="00DE2437">
              <w:rPr>
                <w:rFonts w:ascii="Times New Roman" w:hAnsi="Times New Roman"/>
                <w:b/>
              </w:rPr>
              <w:t xml:space="preserve">I </w:t>
            </w:r>
          </w:p>
        </w:tc>
        <w:tc>
          <w:tcPr>
            <w:tcW w:w="851" w:type="dxa"/>
          </w:tcPr>
          <w:p w:rsidR="00BC1A8E" w:rsidRPr="00DE2437" w:rsidRDefault="00BC1A8E" w:rsidP="00B80D6C">
            <w:pPr>
              <w:pStyle w:val="afd"/>
              <w:jc w:val="center"/>
              <w:rPr>
                <w:rFonts w:ascii="Times New Roman" w:hAnsi="Times New Roman"/>
                <w:b/>
              </w:rPr>
            </w:pPr>
            <w:r w:rsidRPr="00DE2437">
              <w:rPr>
                <w:rFonts w:ascii="Times New Roman" w:hAnsi="Times New Roman"/>
                <w:b/>
              </w:rPr>
              <w:t>II</w:t>
            </w:r>
          </w:p>
        </w:tc>
        <w:tc>
          <w:tcPr>
            <w:tcW w:w="708" w:type="dxa"/>
          </w:tcPr>
          <w:p w:rsidR="00BC1A8E" w:rsidRPr="00DE2437" w:rsidRDefault="00BC1A8E" w:rsidP="00B80D6C">
            <w:pPr>
              <w:pStyle w:val="afd"/>
              <w:jc w:val="center"/>
              <w:rPr>
                <w:rFonts w:ascii="Times New Roman" w:hAnsi="Times New Roman"/>
                <w:b/>
              </w:rPr>
            </w:pPr>
            <w:r w:rsidRPr="00DE2437">
              <w:rPr>
                <w:rFonts w:ascii="Times New Roman" w:hAnsi="Times New Roman"/>
                <w:b/>
              </w:rPr>
              <w:t>III</w:t>
            </w:r>
          </w:p>
        </w:tc>
        <w:tc>
          <w:tcPr>
            <w:tcW w:w="851" w:type="dxa"/>
          </w:tcPr>
          <w:p w:rsidR="00BC1A8E" w:rsidRPr="00DE2437" w:rsidRDefault="00BC1A8E" w:rsidP="00B80D6C">
            <w:pPr>
              <w:pStyle w:val="afd"/>
              <w:jc w:val="center"/>
              <w:rPr>
                <w:rFonts w:ascii="Times New Roman" w:hAnsi="Times New Roman"/>
                <w:b/>
              </w:rPr>
            </w:pPr>
            <w:r w:rsidRPr="00DE2437">
              <w:rPr>
                <w:rFonts w:ascii="Times New Roman" w:hAnsi="Times New Roman"/>
                <w:b/>
              </w:rPr>
              <w:t>IV</w:t>
            </w:r>
          </w:p>
        </w:tc>
        <w:tc>
          <w:tcPr>
            <w:tcW w:w="992" w:type="dxa"/>
          </w:tcPr>
          <w:p w:rsidR="00BC1A8E" w:rsidRPr="00DE2437" w:rsidRDefault="00BC1A8E" w:rsidP="00B80D6C">
            <w:pPr>
              <w:pStyle w:val="afd"/>
              <w:jc w:val="center"/>
              <w:rPr>
                <w:rFonts w:ascii="Times New Roman" w:hAnsi="Times New Roman"/>
              </w:rPr>
            </w:pPr>
            <w:r w:rsidRPr="00DE2437">
              <w:rPr>
                <w:rFonts w:ascii="Times New Roman" w:hAnsi="Times New Roman"/>
                <w:b/>
              </w:rPr>
              <w:t>Всего</w:t>
            </w:r>
          </w:p>
        </w:tc>
      </w:tr>
      <w:tr w:rsidR="00DE2437" w:rsidRPr="00DE2437" w:rsidTr="00D41D0B">
        <w:tc>
          <w:tcPr>
            <w:tcW w:w="4924" w:type="dxa"/>
            <w:gridSpan w:val="2"/>
            <w:hideMark/>
          </w:tcPr>
          <w:p w:rsidR="00BC1A8E" w:rsidRPr="00DE2437" w:rsidRDefault="00BC1A8E" w:rsidP="00B80D6C">
            <w:pPr>
              <w:pStyle w:val="afd"/>
              <w:rPr>
                <w:rFonts w:ascii="Times New Roman" w:hAnsi="Times New Roman"/>
              </w:rPr>
            </w:pPr>
            <w:r w:rsidRPr="00DE2437">
              <w:rPr>
                <w:rFonts w:ascii="Times New Roman" w:hAnsi="Times New Roman"/>
              </w:rPr>
              <w:t>1. Сенсорное развитие</w:t>
            </w:r>
          </w:p>
        </w:tc>
        <w:tc>
          <w:tcPr>
            <w:tcW w:w="709" w:type="dxa"/>
            <w:hideMark/>
          </w:tcPr>
          <w:p w:rsidR="00BC1A8E" w:rsidRPr="00DE2437" w:rsidRDefault="00BC1A8E" w:rsidP="00B80D6C">
            <w:pPr>
              <w:pStyle w:val="afd"/>
              <w:jc w:val="center"/>
              <w:rPr>
                <w:rFonts w:ascii="Times New Roman" w:hAnsi="Times New Roman"/>
              </w:rPr>
            </w:pPr>
            <w:r w:rsidRPr="00DE2437">
              <w:rPr>
                <w:rFonts w:ascii="Times New Roman" w:hAnsi="Times New Roman"/>
              </w:rPr>
              <w:t>3</w:t>
            </w:r>
          </w:p>
        </w:tc>
        <w:tc>
          <w:tcPr>
            <w:tcW w:w="850" w:type="dxa"/>
            <w:hideMark/>
          </w:tcPr>
          <w:p w:rsidR="00BC1A8E" w:rsidRPr="00DE2437" w:rsidRDefault="00BC1A8E" w:rsidP="00B80D6C">
            <w:pPr>
              <w:pStyle w:val="afd"/>
              <w:jc w:val="center"/>
              <w:rPr>
                <w:rFonts w:ascii="Times New Roman" w:hAnsi="Times New Roman"/>
              </w:rPr>
            </w:pPr>
            <w:r w:rsidRPr="00DE2437">
              <w:rPr>
                <w:rFonts w:ascii="Times New Roman" w:hAnsi="Times New Roman"/>
              </w:rPr>
              <w:t>3</w:t>
            </w:r>
          </w:p>
        </w:tc>
        <w:tc>
          <w:tcPr>
            <w:tcW w:w="851" w:type="dxa"/>
            <w:hideMark/>
          </w:tcPr>
          <w:p w:rsidR="00BC1A8E" w:rsidRPr="00DE2437" w:rsidRDefault="00BC1A8E" w:rsidP="00B80D6C">
            <w:pPr>
              <w:pStyle w:val="afd"/>
              <w:jc w:val="center"/>
              <w:rPr>
                <w:rFonts w:ascii="Times New Roman" w:hAnsi="Times New Roman"/>
              </w:rPr>
            </w:pPr>
            <w:r w:rsidRPr="00DE2437">
              <w:rPr>
                <w:rFonts w:ascii="Times New Roman" w:hAnsi="Times New Roman"/>
              </w:rPr>
              <w:t>3</w:t>
            </w:r>
          </w:p>
        </w:tc>
        <w:tc>
          <w:tcPr>
            <w:tcW w:w="708" w:type="dxa"/>
            <w:hideMark/>
          </w:tcPr>
          <w:p w:rsidR="00BC1A8E" w:rsidRPr="00DE2437" w:rsidRDefault="00BC1A8E" w:rsidP="00B80D6C">
            <w:pPr>
              <w:pStyle w:val="afd"/>
              <w:jc w:val="center"/>
              <w:rPr>
                <w:rFonts w:ascii="Times New Roman" w:hAnsi="Times New Roman"/>
              </w:rPr>
            </w:pPr>
            <w:r w:rsidRPr="00DE2437">
              <w:rPr>
                <w:rFonts w:ascii="Times New Roman" w:hAnsi="Times New Roman"/>
              </w:rPr>
              <w:t>3</w:t>
            </w:r>
          </w:p>
        </w:tc>
        <w:tc>
          <w:tcPr>
            <w:tcW w:w="851" w:type="dxa"/>
            <w:hideMark/>
          </w:tcPr>
          <w:p w:rsidR="00BC1A8E" w:rsidRPr="00DE2437" w:rsidRDefault="00BC1A8E" w:rsidP="00B80D6C">
            <w:pPr>
              <w:pStyle w:val="afd"/>
              <w:jc w:val="center"/>
              <w:rPr>
                <w:rFonts w:ascii="Times New Roman" w:hAnsi="Times New Roman"/>
              </w:rPr>
            </w:pPr>
            <w:r w:rsidRPr="00DE2437">
              <w:rPr>
                <w:rFonts w:ascii="Times New Roman" w:hAnsi="Times New Roman"/>
              </w:rPr>
              <w:t>3</w:t>
            </w:r>
          </w:p>
        </w:tc>
        <w:tc>
          <w:tcPr>
            <w:tcW w:w="992" w:type="dxa"/>
            <w:hideMark/>
          </w:tcPr>
          <w:p w:rsidR="00BC1A8E" w:rsidRPr="00DE2437" w:rsidRDefault="00BC1A8E" w:rsidP="00B80D6C">
            <w:pPr>
              <w:pStyle w:val="afd"/>
              <w:jc w:val="center"/>
              <w:rPr>
                <w:rFonts w:ascii="Times New Roman" w:hAnsi="Times New Roman"/>
              </w:rPr>
            </w:pPr>
            <w:r w:rsidRPr="00DE2437">
              <w:rPr>
                <w:rFonts w:ascii="Times New Roman" w:hAnsi="Times New Roman"/>
              </w:rPr>
              <w:t>15</w:t>
            </w:r>
          </w:p>
        </w:tc>
      </w:tr>
      <w:tr w:rsidR="00DE2437" w:rsidRPr="00DE2437" w:rsidTr="00D41D0B">
        <w:tc>
          <w:tcPr>
            <w:tcW w:w="4924" w:type="dxa"/>
            <w:gridSpan w:val="2"/>
            <w:hideMark/>
          </w:tcPr>
          <w:p w:rsidR="00BC1A8E" w:rsidRPr="00DE2437" w:rsidRDefault="00BC1A8E" w:rsidP="00B80D6C">
            <w:pPr>
              <w:pStyle w:val="afd"/>
              <w:rPr>
                <w:rFonts w:ascii="Times New Roman" w:hAnsi="Times New Roman"/>
              </w:rPr>
            </w:pPr>
            <w:r w:rsidRPr="00DE2437">
              <w:rPr>
                <w:rFonts w:ascii="Times New Roman" w:hAnsi="Times New Roman"/>
              </w:rPr>
              <w:t>2. Предметно-практические действия</w:t>
            </w:r>
          </w:p>
        </w:tc>
        <w:tc>
          <w:tcPr>
            <w:tcW w:w="709" w:type="dxa"/>
            <w:hideMark/>
          </w:tcPr>
          <w:p w:rsidR="00BC1A8E" w:rsidRPr="00DE2437" w:rsidRDefault="00BC1A8E" w:rsidP="00B80D6C">
            <w:pPr>
              <w:pStyle w:val="afd"/>
              <w:jc w:val="center"/>
              <w:rPr>
                <w:rFonts w:ascii="Times New Roman" w:hAnsi="Times New Roman"/>
              </w:rPr>
            </w:pPr>
            <w:r w:rsidRPr="00DE2437">
              <w:rPr>
                <w:rFonts w:ascii="Times New Roman" w:hAnsi="Times New Roman"/>
              </w:rPr>
              <w:t>3</w:t>
            </w:r>
          </w:p>
        </w:tc>
        <w:tc>
          <w:tcPr>
            <w:tcW w:w="850" w:type="dxa"/>
            <w:hideMark/>
          </w:tcPr>
          <w:p w:rsidR="00BC1A8E" w:rsidRPr="00DE2437" w:rsidRDefault="00BC1A8E" w:rsidP="00B80D6C">
            <w:pPr>
              <w:pStyle w:val="afd"/>
              <w:jc w:val="center"/>
              <w:rPr>
                <w:rFonts w:ascii="Times New Roman" w:hAnsi="Times New Roman"/>
              </w:rPr>
            </w:pPr>
            <w:r w:rsidRPr="00DE2437">
              <w:rPr>
                <w:rFonts w:ascii="Times New Roman" w:hAnsi="Times New Roman"/>
              </w:rPr>
              <w:t>3</w:t>
            </w:r>
          </w:p>
        </w:tc>
        <w:tc>
          <w:tcPr>
            <w:tcW w:w="851" w:type="dxa"/>
            <w:hideMark/>
          </w:tcPr>
          <w:p w:rsidR="00BC1A8E" w:rsidRPr="00DE2437" w:rsidRDefault="00BC1A8E" w:rsidP="00B80D6C">
            <w:pPr>
              <w:pStyle w:val="afd"/>
              <w:jc w:val="center"/>
              <w:rPr>
                <w:rFonts w:ascii="Times New Roman" w:hAnsi="Times New Roman"/>
              </w:rPr>
            </w:pPr>
            <w:r w:rsidRPr="00DE2437">
              <w:rPr>
                <w:rFonts w:ascii="Times New Roman" w:hAnsi="Times New Roman"/>
              </w:rPr>
              <w:t>3</w:t>
            </w:r>
          </w:p>
        </w:tc>
        <w:tc>
          <w:tcPr>
            <w:tcW w:w="708" w:type="dxa"/>
            <w:hideMark/>
          </w:tcPr>
          <w:p w:rsidR="00BC1A8E" w:rsidRPr="00DE2437" w:rsidRDefault="00BC1A8E" w:rsidP="00B80D6C">
            <w:pPr>
              <w:pStyle w:val="afd"/>
              <w:jc w:val="center"/>
              <w:rPr>
                <w:rFonts w:ascii="Times New Roman" w:hAnsi="Times New Roman"/>
              </w:rPr>
            </w:pPr>
            <w:r w:rsidRPr="00DE2437">
              <w:rPr>
                <w:rFonts w:ascii="Times New Roman" w:hAnsi="Times New Roman"/>
              </w:rPr>
              <w:t>3</w:t>
            </w:r>
          </w:p>
        </w:tc>
        <w:tc>
          <w:tcPr>
            <w:tcW w:w="851" w:type="dxa"/>
            <w:hideMark/>
          </w:tcPr>
          <w:p w:rsidR="00BC1A8E" w:rsidRPr="00DE2437" w:rsidRDefault="00BC1A8E" w:rsidP="00B80D6C">
            <w:pPr>
              <w:pStyle w:val="afd"/>
              <w:jc w:val="center"/>
              <w:rPr>
                <w:rFonts w:ascii="Times New Roman" w:hAnsi="Times New Roman"/>
              </w:rPr>
            </w:pPr>
            <w:r w:rsidRPr="00DE2437">
              <w:rPr>
                <w:rFonts w:ascii="Times New Roman" w:hAnsi="Times New Roman"/>
              </w:rPr>
              <w:t>3</w:t>
            </w:r>
          </w:p>
        </w:tc>
        <w:tc>
          <w:tcPr>
            <w:tcW w:w="992" w:type="dxa"/>
            <w:hideMark/>
          </w:tcPr>
          <w:p w:rsidR="00BC1A8E" w:rsidRPr="00DE2437" w:rsidRDefault="00BC1A8E" w:rsidP="00B80D6C">
            <w:pPr>
              <w:pStyle w:val="afd"/>
              <w:jc w:val="center"/>
              <w:rPr>
                <w:rFonts w:ascii="Times New Roman" w:hAnsi="Times New Roman"/>
              </w:rPr>
            </w:pPr>
            <w:r w:rsidRPr="00DE2437">
              <w:rPr>
                <w:rFonts w:ascii="Times New Roman" w:hAnsi="Times New Roman"/>
              </w:rPr>
              <w:t>15</w:t>
            </w:r>
          </w:p>
        </w:tc>
      </w:tr>
      <w:tr w:rsidR="00DE2437" w:rsidRPr="00DE2437" w:rsidTr="00D41D0B">
        <w:tc>
          <w:tcPr>
            <w:tcW w:w="4924" w:type="dxa"/>
            <w:gridSpan w:val="2"/>
            <w:hideMark/>
          </w:tcPr>
          <w:p w:rsidR="00BC1A8E" w:rsidRPr="00DE2437" w:rsidRDefault="00BC1A8E" w:rsidP="00B80D6C">
            <w:pPr>
              <w:pStyle w:val="afd"/>
              <w:rPr>
                <w:rFonts w:ascii="Times New Roman" w:hAnsi="Times New Roman"/>
              </w:rPr>
            </w:pPr>
            <w:r w:rsidRPr="00DE2437">
              <w:rPr>
                <w:rFonts w:ascii="Times New Roman" w:hAnsi="Times New Roman"/>
              </w:rPr>
              <w:t>3. Двигательное развитие</w:t>
            </w:r>
          </w:p>
        </w:tc>
        <w:tc>
          <w:tcPr>
            <w:tcW w:w="709" w:type="dxa"/>
            <w:hideMark/>
          </w:tcPr>
          <w:p w:rsidR="00BC1A8E" w:rsidRPr="00DE2437" w:rsidRDefault="00BC1A8E" w:rsidP="00B80D6C">
            <w:pPr>
              <w:pStyle w:val="afd"/>
              <w:jc w:val="center"/>
              <w:rPr>
                <w:rFonts w:ascii="Times New Roman" w:hAnsi="Times New Roman"/>
              </w:rPr>
            </w:pPr>
            <w:r w:rsidRPr="00DE2437">
              <w:rPr>
                <w:rFonts w:ascii="Times New Roman" w:hAnsi="Times New Roman"/>
              </w:rPr>
              <w:t>2</w:t>
            </w:r>
          </w:p>
        </w:tc>
        <w:tc>
          <w:tcPr>
            <w:tcW w:w="850" w:type="dxa"/>
            <w:hideMark/>
          </w:tcPr>
          <w:p w:rsidR="00BC1A8E" w:rsidRPr="00DE2437" w:rsidRDefault="00BC1A8E" w:rsidP="00B80D6C">
            <w:pPr>
              <w:pStyle w:val="afd"/>
              <w:jc w:val="center"/>
              <w:rPr>
                <w:rFonts w:ascii="Times New Roman" w:hAnsi="Times New Roman"/>
              </w:rPr>
            </w:pPr>
            <w:r w:rsidRPr="00DE2437">
              <w:rPr>
                <w:rFonts w:ascii="Times New Roman" w:hAnsi="Times New Roman"/>
              </w:rPr>
              <w:t>2</w:t>
            </w:r>
          </w:p>
        </w:tc>
        <w:tc>
          <w:tcPr>
            <w:tcW w:w="851" w:type="dxa"/>
            <w:hideMark/>
          </w:tcPr>
          <w:p w:rsidR="00BC1A8E" w:rsidRPr="00DE2437" w:rsidRDefault="00BC1A8E" w:rsidP="00B80D6C">
            <w:pPr>
              <w:pStyle w:val="afd"/>
              <w:jc w:val="center"/>
              <w:rPr>
                <w:rFonts w:ascii="Times New Roman" w:hAnsi="Times New Roman"/>
              </w:rPr>
            </w:pPr>
            <w:r w:rsidRPr="00DE2437">
              <w:rPr>
                <w:rFonts w:ascii="Times New Roman" w:hAnsi="Times New Roman"/>
              </w:rPr>
              <w:t>2</w:t>
            </w:r>
          </w:p>
        </w:tc>
        <w:tc>
          <w:tcPr>
            <w:tcW w:w="708" w:type="dxa"/>
            <w:hideMark/>
          </w:tcPr>
          <w:p w:rsidR="00BC1A8E" w:rsidRPr="00DE2437" w:rsidRDefault="00BC1A8E" w:rsidP="00B80D6C">
            <w:pPr>
              <w:pStyle w:val="afd"/>
              <w:jc w:val="center"/>
              <w:rPr>
                <w:rFonts w:ascii="Times New Roman" w:hAnsi="Times New Roman"/>
              </w:rPr>
            </w:pPr>
            <w:r w:rsidRPr="00DE2437">
              <w:rPr>
                <w:rFonts w:ascii="Times New Roman" w:hAnsi="Times New Roman"/>
              </w:rPr>
              <w:t>2</w:t>
            </w:r>
          </w:p>
        </w:tc>
        <w:tc>
          <w:tcPr>
            <w:tcW w:w="851" w:type="dxa"/>
            <w:hideMark/>
          </w:tcPr>
          <w:p w:rsidR="00BC1A8E" w:rsidRPr="00DE2437" w:rsidRDefault="00BC1A8E" w:rsidP="00B80D6C">
            <w:pPr>
              <w:pStyle w:val="afd"/>
              <w:jc w:val="center"/>
              <w:rPr>
                <w:rFonts w:ascii="Times New Roman" w:hAnsi="Times New Roman"/>
              </w:rPr>
            </w:pPr>
            <w:r w:rsidRPr="00DE2437">
              <w:rPr>
                <w:rFonts w:ascii="Times New Roman" w:hAnsi="Times New Roman"/>
              </w:rPr>
              <w:t>2</w:t>
            </w:r>
          </w:p>
        </w:tc>
        <w:tc>
          <w:tcPr>
            <w:tcW w:w="992" w:type="dxa"/>
            <w:hideMark/>
          </w:tcPr>
          <w:p w:rsidR="00BC1A8E" w:rsidRPr="00DE2437" w:rsidRDefault="00BC1A8E" w:rsidP="00B80D6C">
            <w:pPr>
              <w:pStyle w:val="afd"/>
              <w:jc w:val="center"/>
              <w:rPr>
                <w:rFonts w:ascii="Times New Roman" w:hAnsi="Times New Roman"/>
              </w:rPr>
            </w:pPr>
            <w:r w:rsidRPr="00DE2437">
              <w:rPr>
                <w:rFonts w:ascii="Times New Roman" w:hAnsi="Times New Roman"/>
              </w:rPr>
              <w:t>10</w:t>
            </w:r>
          </w:p>
        </w:tc>
      </w:tr>
      <w:tr w:rsidR="00DE2437" w:rsidRPr="00DE2437" w:rsidTr="00D41D0B">
        <w:tc>
          <w:tcPr>
            <w:tcW w:w="4924" w:type="dxa"/>
            <w:gridSpan w:val="2"/>
            <w:hideMark/>
          </w:tcPr>
          <w:p w:rsidR="00BC1A8E" w:rsidRPr="00DE2437" w:rsidRDefault="00BC1A8E" w:rsidP="00B80D6C">
            <w:pPr>
              <w:pStyle w:val="afd"/>
              <w:rPr>
                <w:rFonts w:ascii="Times New Roman" w:hAnsi="Times New Roman"/>
              </w:rPr>
            </w:pPr>
            <w:r w:rsidRPr="00DE2437">
              <w:rPr>
                <w:rFonts w:ascii="Times New Roman" w:hAnsi="Times New Roman"/>
              </w:rPr>
              <w:t>4. Альтернативная коммуникация</w:t>
            </w:r>
          </w:p>
        </w:tc>
        <w:tc>
          <w:tcPr>
            <w:tcW w:w="709" w:type="dxa"/>
            <w:hideMark/>
          </w:tcPr>
          <w:p w:rsidR="00BC1A8E" w:rsidRPr="00DE2437" w:rsidRDefault="00BC1A8E" w:rsidP="00B80D6C">
            <w:pPr>
              <w:pStyle w:val="afd"/>
              <w:jc w:val="center"/>
              <w:rPr>
                <w:rFonts w:ascii="Times New Roman" w:hAnsi="Times New Roman"/>
              </w:rPr>
            </w:pPr>
            <w:r w:rsidRPr="00DE2437">
              <w:rPr>
                <w:rFonts w:ascii="Times New Roman" w:hAnsi="Times New Roman"/>
              </w:rPr>
              <w:t>2</w:t>
            </w:r>
          </w:p>
        </w:tc>
        <w:tc>
          <w:tcPr>
            <w:tcW w:w="850" w:type="dxa"/>
            <w:hideMark/>
          </w:tcPr>
          <w:p w:rsidR="00BC1A8E" w:rsidRPr="00DE2437" w:rsidRDefault="00BC1A8E" w:rsidP="00B80D6C">
            <w:pPr>
              <w:pStyle w:val="afd"/>
              <w:jc w:val="center"/>
              <w:rPr>
                <w:rFonts w:ascii="Times New Roman" w:hAnsi="Times New Roman"/>
              </w:rPr>
            </w:pPr>
            <w:r w:rsidRPr="00DE2437">
              <w:rPr>
                <w:rFonts w:ascii="Times New Roman" w:hAnsi="Times New Roman"/>
              </w:rPr>
              <w:t>2</w:t>
            </w:r>
          </w:p>
        </w:tc>
        <w:tc>
          <w:tcPr>
            <w:tcW w:w="851" w:type="dxa"/>
            <w:hideMark/>
          </w:tcPr>
          <w:p w:rsidR="00BC1A8E" w:rsidRPr="00DE2437" w:rsidRDefault="00BC1A8E" w:rsidP="00B80D6C">
            <w:pPr>
              <w:pStyle w:val="afd"/>
              <w:jc w:val="center"/>
              <w:rPr>
                <w:rFonts w:ascii="Times New Roman" w:hAnsi="Times New Roman"/>
              </w:rPr>
            </w:pPr>
            <w:r w:rsidRPr="00DE2437">
              <w:rPr>
                <w:rFonts w:ascii="Times New Roman" w:hAnsi="Times New Roman"/>
              </w:rPr>
              <w:t>2</w:t>
            </w:r>
          </w:p>
        </w:tc>
        <w:tc>
          <w:tcPr>
            <w:tcW w:w="708" w:type="dxa"/>
            <w:hideMark/>
          </w:tcPr>
          <w:p w:rsidR="00BC1A8E" w:rsidRPr="00DE2437" w:rsidRDefault="00BC1A8E" w:rsidP="00B80D6C">
            <w:pPr>
              <w:pStyle w:val="afd"/>
              <w:jc w:val="center"/>
              <w:rPr>
                <w:rFonts w:ascii="Times New Roman" w:hAnsi="Times New Roman"/>
              </w:rPr>
            </w:pPr>
            <w:r w:rsidRPr="00DE2437">
              <w:rPr>
                <w:rFonts w:ascii="Times New Roman" w:hAnsi="Times New Roman"/>
              </w:rPr>
              <w:t>2</w:t>
            </w:r>
          </w:p>
        </w:tc>
        <w:tc>
          <w:tcPr>
            <w:tcW w:w="851" w:type="dxa"/>
            <w:hideMark/>
          </w:tcPr>
          <w:p w:rsidR="00BC1A8E" w:rsidRPr="00DE2437" w:rsidRDefault="00BC1A8E" w:rsidP="00B80D6C">
            <w:pPr>
              <w:pStyle w:val="afd"/>
              <w:jc w:val="center"/>
              <w:rPr>
                <w:rFonts w:ascii="Times New Roman" w:hAnsi="Times New Roman"/>
              </w:rPr>
            </w:pPr>
            <w:r w:rsidRPr="00DE2437">
              <w:rPr>
                <w:rFonts w:ascii="Times New Roman" w:hAnsi="Times New Roman"/>
              </w:rPr>
              <w:t>2</w:t>
            </w:r>
          </w:p>
        </w:tc>
        <w:tc>
          <w:tcPr>
            <w:tcW w:w="992" w:type="dxa"/>
            <w:hideMark/>
          </w:tcPr>
          <w:p w:rsidR="00BC1A8E" w:rsidRPr="00DE2437" w:rsidRDefault="00BC1A8E" w:rsidP="00B80D6C">
            <w:pPr>
              <w:pStyle w:val="afd"/>
              <w:jc w:val="center"/>
              <w:rPr>
                <w:rFonts w:ascii="Times New Roman" w:hAnsi="Times New Roman"/>
              </w:rPr>
            </w:pPr>
            <w:r w:rsidRPr="00DE2437">
              <w:rPr>
                <w:rFonts w:ascii="Times New Roman" w:hAnsi="Times New Roman"/>
              </w:rPr>
              <w:t>10</w:t>
            </w:r>
          </w:p>
        </w:tc>
      </w:tr>
      <w:tr w:rsidR="00DE2437" w:rsidRPr="00DE2437" w:rsidTr="00D41D0B">
        <w:tc>
          <w:tcPr>
            <w:tcW w:w="4924" w:type="dxa"/>
            <w:gridSpan w:val="2"/>
            <w:hideMark/>
          </w:tcPr>
          <w:p w:rsidR="00BC1A8E" w:rsidRPr="00DE2437" w:rsidRDefault="00BC1A8E" w:rsidP="00B80D6C">
            <w:pPr>
              <w:pStyle w:val="afd"/>
              <w:rPr>
                <w:rFonts w:ascii="Times New Roman" w:hAnsi="Times New Roman"/>
                <w:b/>
              </w:rPr>
            </w:pPr>
            <w:r w:rsidRPr="00DE2437">
              <w:rPr>
                <w:rFonts w:ascii="Times New Roman" w:hAnsi="Times New Roman"/>
                <w:b/>
              </w:rPr>
              <w:t>Итого коррекционные курсы</w:t>
            </w:r>
          </w:p>
        </w:tc>
        <w:tc>
          <w:tcPr>
            <w:tcW w:w="709" w:type="dxa"/>
            <w:hideMark/>
          </w:tcPr>
          <w:p w:rsidR="00BC1A8E" w:rsidRPr="00DE2437" w:rsidRDefault="00BC1A8E" w:rsidP="00B80D6C">
            <w:pPr>
              <w:pStyle w:val="afd"/>
              <w:jc w:val="center"/>
              <w:rPr>
                <w:rFonts w:ascii="Times New Roman" w:hAnsi="Times New Roman"/>
                <w:b/>
              </w:rPr>
            </w:pPr>
            <w:r w:rsidRPr="00DE2437">
              <w:rPr>
                <w:rFonts w:ascii="Times New Roman" w:hAnsi="Times New Roman"/>
                <w:b/>
              </w:rPr>
              <w:t>10</w:t>
            </w:r>
          </w:p>
        </w:tc>
        <w:tc>
          <w:tcPr>
            <w:tcW w:w="850" w:type="dxa"/>
            <w:hideMark/>
          </w:tcPr>
          <w:p w:rsidR="00BC1A8E" w:rsidRPr="00DE2437" w:rsidRDefault="00BC1A8E" w:rsidP="00B80D6C">
            <w:pPr>
              <w:pStyle w:val="afd"/>
              <w:jc w:val="center"/>
              <w:rPr>
                <w:rFonts w:ascii="Times New Roman" w:hAnsi="Times New Roman"/>
                <w:b/>
              </w:rPr>
            </w:pPr>
            <w:r w:rsidRPr="00DE2437">
              <w:rPr>
                <w:rFonts w:ascii="Times New Roman" w:hAnsi="Times New Roman"/>
                <w:b/>
              </w:rPr>
              <w:t>10</w:t>
            </w:r>
          </w:p>
        </w:tc>
        <w:tc>
          <w:tcPr>
            <w:tcW w:w="851" w:type="dxa"/>
            <w:hideMark/>
          </w:tcPr>
          <w:p w:rsidR="00BC1A8E" w:rsidRPr="00DE2437" w:rsidRDefault="00BC1A8E" w:rsidP="00B80D6C">
            <w:pPr>
              <w:pStyle w:val="afd"/>
              <w:jc w:val="center"/>
              <w:rPr>
                <w:rFonts w:ascii="Times New Roman" w:hAnsi="Times New Roman"/>
                <w:b/>
              </w:rPr>
            </w:pPr>
            <w:r w:rsidRPr="00DE2437">
              <w:rPr>
                <w:rFonts w:ascii="Times New Roman" w:hAnsi="Times New Roman"/>
                <w:b/>
              </w:rPr>
              <w:t>10</w:t>
            </w:r>
          </w:p>
        </w:tc>
        <w:tc>
          <w:tcPr>
            <w:tcW w:w="708" w:type="dxa"/>
            <w:hideMark/>
          </w:tcPr>
          <w:p w:rsidR="00BC1A8E" w:rsidRPr="00DE2437" w:rsidRDefault="00BC1A8E" w:rsidP="00B80D6C">
            <w:pPr>
              <w:pStyle w:val="afd"/>
              <w:jc w:val="center"/>
              <w:rPr>
                <w:rFonts w:ascii="Times New Roman" w:hAnsi="Times New Roman"/>
                <w:b/>
              </w:rPr>
            </w:pPr>
            <w:r w:rsidRPr="00DE2437">
              <w:rPr>
                <w:rFonts w:ascii="Times New Roman" w:hAnsi="Times New Roman"/>
                <w:b/>
              </w:rPr>
              <w:t>10</w:t>
            </w:r>
          </w:p>
        </w:tc>
        <w:tc>
          <w:tcPr>
            <w:tcW w:w="851" w:type="dxa"/>
            <w:hideMark/>
          </w:tcPr>
          <w:p w:rsidR="00BC1A8E" w:rsidRPr="00DE2437" w:rsidRDefault="00BC1A8E" w:rsidP="00B80D6C">
            <w:pPr>
              <w:pStyle w:val="afd"/>
              <w:jc w:val="center"/>
              <w:rPr>
                <w:rFonts w:ascii="Times New Roman" w:hAnsi="Times New Roman"/>
                <w:b/>
              </w:rPr>
            </w:pPr>
            <w:r w:rsidRPr="00DE2437">
              <w:rPr>
                <w:rFonts w:ascii="Times New Roman" w:hAnsi="Times New Roman"/>
                <w:b/>
              </w:rPr>
              <w:t>10</w:t>
            </w:r>
          </w:p>
        </w:tc>
        <w:tc>
          <w:tcPr>
            <w:tcW w:w="992" w:type="dxa"/>
            <w:hideMark/>
          </w:tcPr>
          <w:p w:rsidR="00BC1A8E" w:rsidRPr="00DE2437" w:rsidRDefault="00BC1A8E" w:rsidP="00B80D6C">
            <w:pPr>
              <w:pStyle w:val="afd"/>
              <w:jc w:val="center"/>
              <w:rPr>
                <w:rFonts w:ascii="Times New Roman" w:hAnsi="Times New Roman"/>
                <w:b/>
              </w:rPr>
            </w:pPr>
            <w:r w:rsidRPr="00DE2437">
              <w:rPr>
                <w:rFonts w:ascii="Times New Roman" w:hAnsi="Times New Roman"/>
                <w:b/>
              </w:rPr>
              <w:t>50</w:t>
            </w:r>
          </w:p>
        </w:tc>
      </w:tr>
      <w:tr w:rsidR="00DE2437" w:rsidRPr="00DE2437" w:rsidTr="00D41D0B">
        <w:trPr>
          <w:trHeight w:val="413"/>
        </w:trPr>
        <w:tc>
          <w:tcPr>
            <w:tcW w:w="4924" w:type="dxa"/>
            <w:gridSpan w:val="2"/>
            <w:hideMark/>
          </w:tcPr>
          <w:p w:rsidR="00E42BF2" w:rsidRPr="00DE2437" w:rsidRDefault="00BC1A8E" w:rsidP="00E42BF2">
            <w:pPr>
              <w:pStyle w:val="afd"/>
              <w:rPr>
                <w:rFonts w:ascii="Times New Roman" w:hAnsi="Times New Roman"/>
              </w:rPr>
            </w:pPr>
            <w:r w:rsidRPr="00DE2437">
              <w:rPr>
                <w:rFonts w:ascii="Times New Roman" w:hAnsi="Times New Roman"/>
              </w:rPr>
              <w:t xml:space="preserve">Внеурочная деятельность </w:t>
            </w:r>
          </w:p>
          <w:p w:rsidR="00BC1A8E" w:rsidRPr="00DE2437" w:rsidRDefault="00BC1A8E" w:rsidP="00B80D6C">
            <w:pPr>
              <w:pStyle w:val="afd"/>
              <w:rPr>
                <w:rFonts w:ascii="Times New Roman" w:hAnsi="Times New Roman"/>
              </w:rPr>
            </w:pPr>
          </w:p>
        </w:tc>
        <w:tc>
          <w:tcPr>
            <w:tcW w:w="709" w:type="dxa"/>
          </w:tcPr>
          <w:p w:rsidR="00BC1A8E" w:rsidRPr="00DE2437" w:rsidRDefault="00E42BF2" w:rsidP="00B80D6C">
            <w:pPr>
              <w:pStyle w:val="afd"/>
              <w:jc w:val="center"/>
              <w:rPr>
                <w:rFonts w:ascii="Times New Roman" w:hAnsi="Times New Roman"/>
                <w:i/>
              </w:rPr>
            </w:pPr>
            <w:r w:rsidRPr="00DE2437">
              <w:rPr>
                <w:rFonts w:ascii="Times New Roman" w:hAnsi="Times New Roman"/>
                <w:i/>
              </w:rPr>
              <w:t>6</w:t>
            </w:r>
          </w:p>
        </w:tc>
        <w:tc>
          <w:tcPr>
            <w:tcW w:w="850" w:type="dxa"/>
          </w:tcPr>
          <w:p w:rsidR="00BC1A8E" w:rsidRPr="00DE2437" w:rsidRDefault="00E42BF2" w:rsidP="00B80D6C">
            <w:pPr>
              <w:pStyle w:val="afd"/>
              <w:jc w:val="center"/>
              <w:rPr>
                <w:rFonts w:ascii="Times New Roman" w:hAnsi="Times New Roman"/>
              </w:rPr>
            </w:pPr>
            <w:r w:rsidRPr="00DE2437">
              <w:rPr>
                <w:rFonts w:ascii="Times New Roman" w:hAnsi="Times New Roman"/>
              </w:rPr>
              <w:t>6</w:t>
            </w:r>
          </w:p>
        </w:tc>
        <w:tc>
          <w:tcPr>
            <w:tcW w:w="851" w:type="dxa"/>
          </w:tcPr>
          <w:p w:rsidR="00BC1A8E" w:rsidRPr="00DE2437" w:rsidRDefault="00E42BF2" w:rsidP="00B80D6C">
            <w:pPr>
              <w:pStyle w:val="afd"/>
              <w:jc w:val="center"/>
              <w:rPr>
                <w:rFonts w:ascii="Times New Roman" w:hAnsi="Times New Roman"/>
              </w:rPr>
            </w:pPr>
            <w:r w:rsidRPr="00DE2437">
              <w:rPr>
                <w:rFonts w:ascii="Times New Roman" w:hAnsi="Times New Roman"/>
              </w:rPr>
              <w:t>6</w:t>
            </w:r>
          </w:p>
        </w:tc>
        <w:tc>
          <w:tcPr>
            <w:tcW w:w="708" w:type="dxa"/>
          </w:tcPr>
          <w:p w:rsidR="00BC1A8E" w:rsidRPr="00DE2437" w:rsidRDefault="00E42BF2" w:rsidP="00B80D6C">
            <w:pPr>
              <w:pStyle w:val="afd"/>
              <w:jc w:val="center"/>
              <w:rPr>
                <w:rFonts w:ascii="Times New Roman" w:hAnsi="Times New Roman"/>
              </w:rPr>
            </w:pPr>
            <w:r w:rsidRPr="00DE2437">
              <w:rPr>
                <w:rFonts w:ascii="Times New Roman" w:hAnsi="Times New Roman"/>
              </w:rPr>
              <w:t>6</w:t>
            </w:r>
          </w:p>
        </w:tc>
        <w:tc>
          <w:tcPr>
            <w:tcW w:w="851" w:type="dxa"/>
          </w:tcPr>
          <w:p w:rsidR="00BC1A8E" w:rsidRPr="00DE2437" w:rsidRDefault="00E42BF2" w:rsidP="00B80D6C">
            <w:pPr>
              <w:pStyle w:val="afd"/>
              <w:jc w:val="center"/>
              <w:rPr>
                <w:rFonts w:ascii="Times New Roman" w:hAnsi="Times New Roman"/>
              </w:rPr>
            </w:pPr>
            <w:r w:rsidRPr="00DE2437">
              <w:rPr>
                <w:rFonts w:ascii="Times New Roman" w:hAnsi="Times New Roman"/>
              </w:rPr>
              <w:t>6</w:t>
            </w:r>
          </w:p>
        </w:tc>
        <w:tc>
          <w:tcPr>
            <w:tcW w:w="992" w:type="dxa"/>
          </w:tcPr>
          <w:p w:rsidR="00BC1A8E" w:rsidRPr="00DE2437" w:rsidRDefault="00E42BF2" w:rsidP="00B80D6C">
            <w:pPr>
              <w:pStyle w:val="afd"/>
              <w:jc w:val="center"/>
              <w:rPr>
                <w:rFonts w:ascii="Times New Roman" w:hAnsi="Times New Roman"/>
              </w:rPr>
            </w:pPr>
            <w:r w:rsidRPr="00DE2437">
              <w:rPr>
                <w:rFonts w:ascii="Times New Roman" w:hAnsi="Times New Roman"/>
              </w:rPr>
              <w:t>30</w:t>
            </w:r>
          </w:p>
        </w:tc>
      </w:tr>
    </w:tbl>
    <w:p w:rsidR="00E42BF2" w:rsidRPr="00DE2437" w:rsidRDefault="00E42BF2" w:rsidP="00BC1A8E">
      <w:pPr>
        <w:pStyle w:val="afd"/>
        <w:spacing w:line="360" w:lineRule="auto"/>
        <w:ind w:firstLine="708"/>
        <w:jc w:val="both"/>
        <w:rPr>
          <w:rFonts w:ascii="Times New Roman" w:hAnsi="Times New Roman"/>
          <w:sz w:val="28"/>
          <w:szCs w:val="28"/>
        </w:rPr>
      </w:pPr>
    </w:p>
    <w:p w:rsidR="00BC1A8E" w:rsidRPr="00DE2437" w:rsidRDefault="00BC1A8E" w:rsidP="008D089A">
      <w:pPr>
        <w:pStyle w:val="afd"/>
        <w:ind w:firstLine="709"/>
        <w:jc w:val="both"/>
        <w:rPr>
          <w:rFonts w:ascii="Times New Roman" w:hAnsi="Times New Roman"/>
          <w:sz w:val="28"/>
          <w:szCs w:val="28"/>
        </w:rPr>
      </w:pPr>
      <w:r w:rsidRPr="00DE2437">
        <w:rPr>
          <w:rFonts w:ascii="Times New Roman" w:hAnsi="Times New Roman"/>
          <w:sz w:val="28"/>
          <w:szCs w:val="28"/>
        </w:rPr>
        <w:t xml:space="preserve">При организации образования на основе СИПР индивидуальная недельная нагрузка обучающегося может варьироваться. Так, с учетом примерного учебного плана организация,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 </w:t>
      </w:r>
      <w:r w:rsidR="00963D9B" w:rsidRPr="00DE2437">
        <w:rPr>
          <w:rFonts w:ascii="Times New Roman" w:hAnsi="Times New Roman"/>
          <w:sz w:val="28"/>
          <w:szCs w:val="28"/>
        </w:rPr>
        <w:t xml:space="preserve">Для детей, особые образовательные потребности которых </w:t>
      </w:r>
      <w:r w:rsidR="009A0D46" w:rsidRPr="00DE2437">
        <w:rPr>
          <w:rFonts w:ascii="Times New Roman" w:hAnsi="Times New Roman"/>
          <w:sz w:val="28"/>
          <w:szCs w:val="28"/>
        </w:rPr>
        <w:t xml:space="preserve"> не позволяют осваивать</w:t>
      </w:r>
      <w:r w:rsidR="00963D9B" w:rsidRPr="00DE2437">
        <w:rPr>
          <w:rFonts w:ascii="Times New Roman" w:hAnsi="Times New Roman"/>
          <w:sz w:val="28"/>
          <w:szCs w:val="28"/>
        </w:rPr>
        <w:t xml:space="preserve"> предмет</w:t>
      </w:r>
      <w:r w:rsidR="009A0D46" w:rsidRPr="00DE2437">
        <w:rPr>
          <w:rFonts w:ascii="Times New Roman" w:hAnsi="Times New Roman"/>
          <w:sz w:val="28"/>
          <w:szCs w:val="28"/>
        </w:rPr>
        <w:t>ы</w:t>
      </w:r>
      <w:r w:rsidR="00963D9B" w:rsidRPr="00DE2437">
        <w:rPr>
          <w:rFonts w:ascii="Times New Roman" w:hAnsi="Times New Roman"/>
          <w:sz w:val="28"/>
          <w:szCs w:val="28"/>
        </w:rPr>
        <w:t xml:space="preserve">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(в соответствии с п. 2.6. приложения соответствующего ФГОС).</w:t>
      </w:r>
      <w:r w:rsidRPr="00DE2437">
        <w:rPr>
          <w:rFonts w:ascii="Times New Roman" w:hAnsi="Times New Roman"/>
          <w:sz w:val="28"/>
          <w:szCs w:val="28"/>
        </w:rPr>
        <w:t xml:space="preserve">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  </w:t>
      </w:r>
    </w:p>
    <w:p w:rsidR="00694B41" w:rsidRPr="00DE2437" w:rsidRDefault="00BC1A8E" w:rsidP="00694B41">
      <w:pPr>
        <w:pStyle w:val="afd"/>
        <w:ind w:firstLine="709"/>
        <w:jc w:val="both"/>
        <w:rPr>
          <w:rFonts w:ascii="Times New Roman" w:hAnsi="Times New Roman"/>
          <w:sz w:val="28"/>
          <w:szCs w:val="28"/>
        </w:rPr>
      </w:pPr>
      <w:r w:rsidRPr="00DE2437">
        <w:rPr>
          <w:rFonts w:ascii="Times New Roman" w:hAnsi="Times New Roman"/>
          <w:sz w:val="28"/>
          <w:szCs w:val="28"/>
        </w:rPr>
        <w:t xml:space="preserve">Процесс обучения по предметам организуется в форме урока. Учитель проводит урок для состава всего класса или для группы учащихся, а также  индивидуальную работу с обучающимся в соответствии с расписанием уроков. </w:t>
      </w:r>
    </w:p>
    <w:p w:rsidR="00BC1A8E" w:rsidRPr="00DE2437" w:rsidRDefault="00BC1A8E" w:rsidP="00694B41">
      <w:pPr>
        <w:pStyle w:val="afd"/>
        <w:ind w:firstLine="709"/>
        <w:jc w:val="both"/>
        <w:rPr>
          <w:rFonts w:ascii="Times New Roman" w:hAnsi="Times New Roman"/>
          <w:sz w:val="28"/>
          <w:szCs w:val="28"/>
        </w:rPr>
      </w:pPr>
      <w:r w:rsidRPr="00DE2437">
        <w:rPr>
          <w:rFonts w:ascii="Times New Roman" w:hAnsi="Times New Roman"/>
          <w:sz w:val="28"/>
          <w:szCs w:val="28"/>
        </w:rPr>
        <w:lastRenderedPageBreak/>
        <w:t xml:space="preserve">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 </w:t>
      </w:r>
    </w:p>
    <w:p w:rsidR="00BC1A8E" w:rsidRPr="00DE2437" w:rsidRDefault="00BC1A8E" w:rsidP="008E08FA">
      <w:pPr>
        <w:pStyle w:val="afd"/>
        <w:ind w:firstLine="709"/>
        <w:jc w:val="both"/>
        <w:rPr>
          <w:rFonts w:ascii="Times New Roman" w:hAnsi="Times New Roman"/>
          <w:sz w:val="28"/>
          <w:szCs w:val="28"/>
        </w:rPr>
      </w:pPr>
      <w:r w:rsidRPr="00DE2437">
        <w:rPr>
          <w:rFonts w:ascii="Times New Roman" w:hAnsi="Times New Roman"/>
          <w:sz w:val="28"/>
          <w:szCs w:val="28"/>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w:t>
      </w:r>
      <w:r w:rsidR="008E08FA" w:rsidRPr="00DE2437">
        <w:rPr>
          <w:rFonts w:ascii="Times New Roman" w:hAnsi="Times New Roman"/>
          <w:sz w:val="28"/>
          <w:szCs w:val="28"/>
        </w:rPr>
        <w:t>»</w:t>
      </w:r>
      <w:r w:rsidRPr="00DE2437">
        <w:rPr>
          <w:rFonts w:ascii="Times New Roman" w:hAnsi="Times New Roman"/>
          <w:sz w:val="28"/>
          <w:szCs w:val="28"/>
        </w:rPr>
        <w:t>.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BC1A8E" w:rsidRPr="00DE2437" w:rsidRDefault="00BC1A8E" w:rsidP="008E08FA">
      <w:pPr>
        <w:pStyle w:val="afd"/>
        <w:ind w:firstLine="709"/>
        <w:jc w:val="both"/>
        <w:rPr>
          <w:rFonts w:ascii="Times New Roman" w:hAnsi="Times New Roman"/>
          <w:sz w:val="28"/>
          <w:szCs w:val="28"/>
        </w:rPr>
      </w:pPr>
      <w:r w:rsidRPr="00DE2437">
        <w:rPr>
          <w:rFonts w:ascii="Times New Roman" w:hAnsi="Times New Roman"/>
          <w:sz w:val="28"/>
          <w:szCs w:val="28"/>
        </w:rPr>
        <w:t>Коррекционные курсы реализуются, как правило, в форме индивидуальных занятий. Выбор дисциплин коррекционно-развивающей направленности для ин</w:t>
      </w:r>
      <w:r w:rsidRPr="00DE2437">
        <w:rPr>
          <w:rFonts w:ascii="Times New Roman" w:hAnsi="Times New Roman"/>
          <w:sz w:val="28"/>
          <w:szCs w:val="28"/>
        </w:rPr>
        <w:softHyphen/>
        <w:t>ди</w:t>
      </w:r>
      <w:r w:rsidRPr="00DE2437">
        <w:rPr>
          <w:rFonts w:ascii="Times New Roman" w:hAnsi="Times New Roman"/>
          <w:sz w:val="28"/>
          <w:szCs w:val="28"/>
        </w:rPr>
        <w:softHyphen/>
        <w:t>ви</w:t>
      </w:r>
      <w:r w:rsidRPr="00DE2437">
        <w:rPr>
          <w:rFonts w:ascii="Times New Roman" w:hAnsi="Times New Roman"/>
          <w:sz w:val="28"/>
          <w:szCs w:val="28"/>
        </w:rPr>
        <w:softHyphen/>
        <w:t>дуальных и групповых занятий, их количественное соотношение может осуществляться об</w:t>
      </w:r>
      <w:r w:rsidRPr="00DE2437">
        <w:rPr>
          <w:rFonts w:ascii="Times New Roman" w:hAnsi="Times New Roman"/>
          <w:sz w:val="28"/>
          <w:szCs w:val="28"/>
        </w:rPr>
        <w:softHyphen/>
        <w:t>ра</w:t>
      </w:r>
      <w:r w:rsidRPr="00DE2437">
        <w:rPr>
          <w:rFonts w:ascii="Times New Roman" w:hAnsi="Times New Roman"/>
          <w:sz w:val="28"/>
          <w:szCs w:val="28"/>
        </w:rPr>
        <w:softHyphen/>
        <w:t>зо</w:t>
      </w:r>
      <w:r w:rsidRPr="00DE2437">
        <w:rPr>
          <w:rFonts w:ascii="Times New Roman" w:hAnsi="Times New Roman"/>
          <w:sz w:val="28"/>
          <w:szCs w:val="28"/>
        </w:rPr>
        <w:softHyphen/>
        <w:t>ва</w:t>
      </w:r>
      <w:r w:rsidRPr="00DE2437">
        <w:rPr>
          <w:rFonts w:ascii="Times New Roman" w:hAnsi="Times New Roman"/>
          <w:sz w:val="28"/>
          <w:szCs w:val="28"/>
        </w:rPr>
        <w:softHyphen/>
        <w:t>тель</w:t>
      </w:r>
      <w:r w:rsidRPr="00DE2437">
        <w:rPr>
          <w:rFonts w:ascii="Times New Roman" w:hAnsi="Times New Roman"/>
          <w:sz w:val="28"/>
          <w:szCs w:val="28"/>
        </w:rPr>
        <w:softHyphen/>
        <w:t>ной организацией самостоятельно, исходя из особенностей развития обу</w:t>
      </w:r>
      <w:r w:rsidRPr="00DE2437">
        <w:rPr>
          <w:rFonts w:ascii="Times New Roman" w:hAnsi="Times New Roman"/>
          <w:sz w:val="28"/>
          <w:szCs w:val="28"/>
        </w:rPr>
        <w:softHyphen/>
        <w:t>чающихся с умственной отсталостью и на основании рекомендаций пси</w:t>
      </w:r>
      <w:r w:rsidRPr="00DE2437">
        <w:rPr>
          <w:rFonts w:ascii="Times New Roman" w:hAnsi="Times New Roman"/>
          <w:sz w:val="28"/>
          <w:szCs w:val="28"/>
        </w:rPr>
        <w:softHyphen/>
        <w:t>хо</w:t>
      </w:r>
      <w:r w:rsidRPr="00DE2437">
        <w:rPr>
          <w:rFonts w:ascii="Times New Roman" w:hAnsi="Times New Roman"/>
          <w:sz w:val="28"/>
          <w:szCs w:val="28"/>
        </w:rPr>
        <w:softHyphen/>
        <w:t>ло</w:t>
      </w:r>
      <w:r w:rsidRPr="00DE2437">
        <w:rPr>
          <w:rFonts w:ascii="Times New Roman" w:hAnsi="Times New Roman"/>
          <w:sz w:val="28"/>
          <w:szCs w:val="28"/>
        </w:rPr>
        <w:softHyphen/>
        <w:t>го-медико-педагогической комиссии/консилиума и индивидуальной программы ре</w:t>
      </w:r>
      <w:r w:rsidRPr="00DE2437">
        <w:rPr>
          <w:rFonts w:ascii="Times New Roman" w:hAnsi="Times New Roman"/>
          <w:sz w:val="28"/>
          <w:szCs w:val="28"/>
        </w:rPr>
        <w:softHyphen/>
        <w:t>а</w:t>
      </w:r>
      <w:r w:rsidRPr="00DE2437">
        <w:rPr>
          <w:rFonts w:ascii="Times New Roman" w:hAnsi="Times New Roman"/>
          <w:sz w:val="28"/>
          <w:szCs w:val="28"/>
        </w:rPr>
        <w:softHyphen/>
        <w:t>би</w:t>
      </w:r>
      <w:r w:rsidRPr="00DE2437">
        <w:rPr>
          <w:rFonts w:ascii="Times New Roman" w:hAnsi="Times New Roman"/>
          <w:sz w:val="28"/>
          <w:szCs w:val="28"/>
        </w:rPr>
        <w:softHyphen/>
        <w:t>ли</w:t>
      </w:r>
      <w:r w:rsidRPr="00DE2437">
        <w:rPr>
          <w:rFonts w:ascii="Times New Roman" w:hAnsi="Times New Roman"/>
          <w:sz w:val="28"/>
          <w:szCs w:val="28"/>
        </w:rPr>
        <w:softHyphen/>
        <w:t>тации инвалида. Продолжительность коррекционного занятия варьируется с учетом психофизического состояния ребенка до 25 минут.</w:t>
      </w:r>
    </w:p>
    <w:p w:rsidR="00BC1A8E" w:rsidRPr="00DE2437" w:rsidRDefault="00BC1A8E" w:rsidP="008E08FA">
      <w:pPr>
        <w:pStyle w:val="afd"/>
        <w:ind w:firstLine="709"/>
        <w:jc w:val="both"/>
        <w:rPr>
          <w:rFonts w:ascii="Times New Roman" w:hAnsi="Times New Roman"/>
          <w:sz w:val="28"/>
          <w:szCs w:val="28"/>
        </w:rPr>
      </w:pPr>
      <w:r w:rsidRPr="00DE2437">
        <w:rPr>
          <w:rFonts w:ascii="Times New Roman" w:hAnsi="Times New Roman"/>
          <w:sz w:val="28"/>
          <w:szCs w:val="28"/>
        </w:rPr>
        <w:t>В часть, формируемую участниками образовательных отношений, входит и внеурочная деятельность, которая направлена на развитие лич</w:t>
      </w:r>
      <w:r w:rsidRPr="00DE2437">
        <w:rPr>
          <w:rFonts w:ascii="Times New Roman" w:hAnsi="Times New Roman"/>
          <w:sz w:val="28"/>
          <w:szCs w:val="28"/>
        </w:rPr>
        <w:softHyphen/>
        <w:t>но</w:t>
      </w:r>
      <w:r w:rsidRPr="00DE2437">
        <w:rPr>
          <w:rFonts w:ascii="Times New Roman" w:hAnsi="Times New Roman"/>
          <w:sz w:val="28"/>
          <w:szCs w:val="28"/>
        </w:rPr>
        <w:softHyphen/>
        <w:t>сти развитие лич</w:t>
      </w:r>
      <w:r w:rsidRPr="00DE2437">
        <w:rPr>
          <w:rFonts w:ascii="Times New Roman" w:hAnsi="Times New Roman"/>
          <w:sz w:val="28"/>
          <w:szCs w:val="28"/>
        </w:rPr>
        <w:softHyphen/>
        <w:t>но</w:t>
      </w:r>
      <w:r w:rsidRPr="00DE2437">
        <w:rPr>
          <w:rFonts w:ascii="Times New Roman" w:hAnsi="Times New Roman"/>
          <w:sz w:val="28"/>
          <w:szCs w:val="28"/>
        </w:rPr>
        <w:softHyphen/>
        <w:t>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w:t>
      </w:r>
      <w:r w:rsidRPr="00DE2437">
        <w:rPr>
          <w:rFonts w:ascii="Times New Roman" w:hAnsi="Times New Roman"/>
          <w:sz w:val="28"/>
          <w:szCs w:val="28"/>
        </w:rPr>
        <w:softHyphen/>
        <w:t>ля</w:t>
      </w:r>
      <w:r w:rsidRPr="00DE2437">
        <w:rPr>
          <w:rFonts w:ascii="Times New Roman" w:hAnsi="Times New Roman"/>
          <w:sz w:val="28"/>
          <w:szCs w:val="28"/>
        </w:rPr>
        <w:softHyphen/>
        <w:t>ет</w:t>
      </w:r>
      <w:r w:rsidRPr="00DE2437">
        <w:rPr>
          <w:rFonts w:ascii="Times New Roman" w:hAnsi="Times New Roman"/>
          <w:sz w:val="28"/>
          <w:szCs w:val="28"/>
        </w:rPr>
        <w:softHyphen/>
        <w:t>ся неотъемлемой частью образовательного процесса в образовательной ор</w:t>
      </w:r>
      <w:r w:rsidRPr="00DE2437">
        <w:rPr>
          <w:rFonts w:ascii="Times New Roman" w:hAnsi="Times New Roman"/>
          <w:sz w:val="28"/>
          <w:szCs w:val="28"/>
        </w:rPr>
        <w:softHyphen/>
        <w:t>га</w:t>
      </w:r>
      <w:r w:rsidRPr="00DE2437">
        <w:rPr>
          <w:rFonts w:ascii="Times New Roman" w:hAnsi="Times New Roman"/>
          <w:sz w:val="28"/>
          <w:szCs w:val="28"/>
        </w:rPr>
        <w:softHyphen/>
        <w:t xml:space="preserve">низации. </w:t>
      </w:r>
    </w:p>
    <w:p w:rsidR="00BC1A8E" w:rsidRPr="00DE2437" w:rsidRDefault="00BC1A8E" w:rsidP="008E08FA">
      <w:pPr>
        <w:pStyle w:val="afd"/>
        <w:ind w:firstLine="709"/>
        <w:jc w:val="both"/>
        <w:rPr>
          <w:rFonts w:ascii="Times New Roman" w:hAnsi="Times New Roman"/>
          <w:sz w:val="28"/>
          <w:szCs w:val="28"/>
        </w:rPr>
      </w:pPr>
      <w:r w:rsidRPr="00DE2437">
        <w:rPr>
          <w:rFonts w:ascii="Times New Roman" w:hAnsi="Times New Roman"/>
          <w:sz w:val="28"/>
          <w:szCs w:val="28"/>
        </w:rPr>
        <w:t>Чередование учебной и внеурочной деятельности в рамках реализации АООП и СИПР определяет образовательная организация.</w:t>
      </w:r>
    </w:p>
    <w:p w:rsidR="00BC1A8E" w:rsidRPr="00DE2437" w:rsidRDefault="00BC1A8E" w:rsidP="008E08FA">
      <w:pPr>
        <w:pStyle w:val="afd"/>
        <w:ind w:firstLine="709"/>
        <w:jc w:val="both"/>
        <w:rPr>
          <w:rFonts w:ascii="Times New Roman" w:hAnsi="Times New Roman"/>
          <w:sz w:val="28"/>
          <w:szCs w:val="28"/>
        </w:rPr>
      </w:pPr>
      <w:r w:rsidRPr="00DE2437">
        <w:rPr>
          <w:rFonts w:ascii="Times New Roman" w:hAnsi="Times New Roman"/>
          <w:sz w:val="28"/>
          <w:szCs w:val="28"/>
        </w:rP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BC1A8E" w:rsidRPr="00DE2437" w:rsidRDefault="00BC1A8E" w:rsidP="00EE57FF">
      <w:pPr>
        <w:pStyle w:val="afd"/>
        <w:ind w:firstLine="709"/>
        <w:jc w:val="both"/>
        <w:rPr>
          <w:rFonts w:ascii="Times New Roman" w:hAnsi="Times New Roman"/>
          <w:sz w:val="28"/>
          <w:szCs w:val="28"/>
        </w:rPr>
      </w:pPr>
      <w:r w:rsidRPr="00DE2437">
        <w:rPr>
          <w:rFonts w:ascii="Times New Roman" w:hAnsi="Times New Roman"/>
          <w:sz w:val="28"/>
          <w:szCs w:val="28"/>
        </w:rPr>
        <w:t xml:space="preserve">Срок освоения АООП (вариант 2) обучающимися с умственной отсталостью составляет  13 лет. </w:t>
      </w:r>
    </w:p>
    <w:p w:rsidR="00BC1A8E" w:rsidRPr="00DE2437" w:rsidRDefault="00BC1A8E" w:rsidP="00EE57FF">
      <w:pPr>
        <w:pStyle w:val="afd"/>
        <w:ind w:firstLine="709"/>
        <w:jc w:val="both"/>
        <w:rPr>
          <w:rFonts w:ascii="Times New Roman" w:hAnsi="Times New Roman"/>
          <w:sz w:val="28"/>
          <w:szCs w:val="28"/>
        </w:rPr>
      </w:pPr>
      <w:r w:rsidRPr="00DE2437">
        <w:rPr>
          <w:rFonts w:ascii="Times New Roman" w:hAnsi="Times New Roman"/>
          <w:sz w:val="28"/>
          <w:szCs w:val="28"/>
        </w:rPr>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w:t>
      </w:r>
      <w:r w:rsidRPr="00DE2437">
        <w:rPr>
          <w:rFonts w:ascii="Times New Roman" w:hAnsi="Times New Roman"/>
          <w:sz w:val="28"/>
          <w:szCs w:val="28"/>
        </w:rPr>
        <w:softHyphen/>
        <w:t>ди</w:t>
      </w:r>
      <w:r w:rsidRPr="00DE2437">
        <w:rPr>
          <w:rFonts w:ascii="Times New Roman" w:hAnsi="Times New Roman"/>
          <w:sz w:val="28"/>
          <w:szCs w:val="28"/>
        </w:rPr>
        <w:softHyphen/>
        <w:t>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w:t>
      </w:r>
      <w:r w:rsidRPr="00DE2437">
        <w:rPr>
          <w:rFonts w:ascii="Times New Roman" w:hAnsi="Times New Roman"/>
          <w:sz w:val="28"/>
          <w:szCs w:val="28"/>
        </w:rPr>
        <w:softHyphen/>
        <w:t>ди</w:t>
      </w:r>
      <w:r w:rsidRPr="00DE2437">
        <w:rPr>
          <w:rFonts w:ascii="Times New Roman" w:hAnsi="Times New Roman"/>
          <w:sz w:val="28"/>
          <w:szCs w:val="28"/>
        </w:rPr>
        <w:softHyphen/>
        <w:t>ви</w:t>
      </w:r>
      <w:r w:rsidRPr="00DE2437">
        <w:rPr>
          <w:rFonts w:ascii="Times New Roman" w:hAnsi="Times New Roman"/>
          <w:sz w:val="28"/>
          <w:szCs w:val="28"/>
        </w:rPr>
        <w:softHyphen/>
        <w:t>дуальной трудовой деятельности.</w:t>
      </w:r>
    </w:p>
    <w:p w:rsidR="00E42BF2" w:rsidRPr="00DE2437" w:rsidRDefault="00BC1A8E" w:rsidP="00EE57FF">
      <w:pPr>
        <w:pStyle w:val="afd"/>
        <w:ind w:firstLine="709"/>
        <w:jc w:val="both"/>
        <w:rPr>
          <w:rFonts w:ascii="Times New Roman" w:hAnsi="Times New Roman"/>
          <w:sz w:val="28"/>
          <w:szCs w:val="28"/>
        </w:rPr>
      </w:pPr>
      <w:r w:rsidRPr="00DE2437">
        <w:rPr>
          <w:rFonts w:ascii="Times New Roman" w:hAnsi="Times New Roman"/>
          <w:sz w:val="28"/>
          <w:szCs w:val="28"/>
        </w:rPr>
        <w:t>Продолжительность учебной недели в течение всех лет обучения – 5 или 6 дней. Обучение проходит в одну смену. Количество часов, отводимых на внеурочную деятельность, колеблется в зависимости от кол</w:t>
      </w:r>
      <w:r w:rsidR="00E42BF2" w:rsidRPr="00DE2437">
        <w:rPr>
          <w:rFonts w:ascii="Times New Roman" w:hAnsi="Times New Roman"/>
          <w:sz w:val="28"/>
          <w:szCs w:val="28"/>
        </w:rPr>
        <w:t>ичества учебных дней (5 или 6).</w:t>
      </w:r>
    </w:p>
    <w:p w:rsidR="00BC1A8E" w:rsidRPr="00DE2437" w:rsidRDefault="00BC1A8E" w:rsidP="00EE57FF">
      <w:pPr>
        <w:pStyle w:val="afd"/>
        <w:ind w:firstLine="709"/>
        <w:jc w:val="both"/>
        <w:rPr>
          <w:rFonts w:ascii="Times New Roman" w:hAnsi="Times New Roman"/>
          <w:sz w:val="28"/>
          <w:szCs w:val="28"/>
        </w:rPr>
      </w:pPr>
      <w:r w:rsidRPr="00DE2437">
        <w:rPr>
          <w:rFonts w:ascii="Times New Roman" w:hAnsi="Times New Roman"/>
          <w:sz w:val="28"/>
          <w:szCs w:val="28"/>
        </w:rPr>
        <w:lastRenderedPageBreak/>
        <w:t>Продолжительность учебного года составляет 33 недели для обучающихся в возрасте 7 лет (в 1 дополнительном классе) и 34 недели для обучающихся остальных классов. Продолжительность каникул в течение учебного года составляет не менее 30 календарных дней, летом – не менее 8 недель. Для обучающихся 1 доп. класса устанавливаются в течение года дополнительные не</w:t>
      </w:r>
      <w:r w:rsidRPr="00DE2437">
        <w:rPr>
          <w:rFonts w:ascii="Times New Roman" w:hAnsi="Times New Roman"/>
          <w:sz w:val="28"/>
          <w:szCs w:val="28"/>
        </w:rPr>
        <w:softHyphen/>
        <w:t>дельные каникулы.</w:t>
      </w:r>
    </w:p>
    <w:p w:rsidR="00BC1A8E" w:rsidRPr="00DE2437" w:rsidRDefault="009850FA" w:rsidP="009850FA">
      <w:pPr>
        <w:pStyle w:val="afd"/>
        <w:tabs>
          <w:tab w:val="left" w:pos="709"/>
        </w:tabs>
        <w:jc w:val="both"/>
        <w:rPr>
          <w:rFonts w:ascii="Times New Roman" w:hAnsi="Times New Roman"/>
          <w:b/>
          <w:sz w:val="28"/>
          <w:szCs w:val="28"/>
        </w:rPr>
      </w:pPr>
      <w:r w:rsidRPr="00DE2437">
        <w:rPr>
          <w:rFonts w:ascii="Times New Roman" w:hAnsi="Times New Roman"/>
          <w:b/>
          <w:sz w:val="28"/>
          <w:szCs w:val="28"/>
        </w:rPr>
        <w:tab/>
      </w:r>
      <w:r w:rsidR="00BC1A8E" w:rsidRPr="00DE2437">
        <w:rPr>
          <w:rFonts w:ascii="Times New Roman" w:hAnsi="Times New Roman"/>
          <w:b/>
          <w:sz w:val="28"/>
          <w:szCs w:val="28"/>
        </w:rPr>
        <w:t>3.2. 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w:t>
      </w:r>
    </w:p>
    <w:p w:rsidR="000C7190" w:rsidRPr="00DE2437" w:rsidRDefault="00BC1A8E" w:rsidP="000C7190">
      <w:pPr>
        <w:pStyle w:val="afd"/>
        <w:jc w:val="both"/>
        <w:rPr>
          <w:rFonts w:ascii="Times New Roman" w:hAnsi="Times New Roman"/>
          <w:b/>
          <w:sz w:val="28"/>
          <w:szCs w:val="28"/>
        </w:rPr>
      </w:pPr>
      <w:r w:rsidRPr="00DE2437">
        <w:rPr>
          <w:rFonts w:ascii="Times New Roman" w:hAnsi="Times New Roman"/>
          <w:b/>
          <w:sz w:val="28"/>
          <w:szCs w:val="28"/>
        </w:rPr>
        <w:t>(интеллектуальными нарушениями), тяжелыми и множественными нарушениями развития (вариант 2)</w:t>
      </w:r>
      <w:bookmarkStart w:id="2" w:name="_Toc226190167"/>
      <w:bookmarkStart w:id="3" w:name="_Toc226190323"/>
      <w:bookmarkStart w:id="4" w:name="_Toc226190373"/>
      <w:bookmarkStart w:id="5" w:name="_Toc236725319"/>
      <w:bookmarkEnd w:id="2"/>
      <w:bookmarkEnd w:id="3"/>
      <w:bookmarkEnd w:id="4"/>
      <w:bookmarkEnd w:id="5"/>
    </w:p>
    <w:p w:rsidR="000C7190" w:rsidRPr="00DE2437" w:rsidRDefault="000C7190" w:rsidP="001135EF">
      <w:pPr>
        <w:pStyle w:val="afd"/>
        <w:ind w:firstLine="709"/>
        <w:jc w:val="both"/>
        <w:rPr>
          <w:rFonts w:ascii="Times New Roman" w:hAnsi="Times New Roman"/>
          <w:b/>
          <w:sz w:val="28"/>
          <w:szCs w:val="28"/>
        </w:rPr>
      </w:pPr>
      <w:r w:rsidRPr="00DE2437">
        <w:rPr>
          <w:rFonts w:ascii="Times New Roman" w:hAnsi="Times New Roman"/>
          <w:sz w:val="28"/>
          <w:szCs w:val="28"/>
        </w:rPr>
        <w:t>В целях обеспечения реализации адаптированной основной общеобразовательной программы обучающихся с легкой умственной отсталостью в образовательной организации для участников образовательного процесса созданы условия, обеспечивающие возможность:</w:t>
      </w:r>
    </w:p>
    <w:p w:rsidR="000C7190" w:rsidRPr="00DE2437" w:rsidRDefault="000C7190" w:rsidP="001135EF">
      <w:pPr>
        <w:pStyle w:val="afd"/>
        <w:ind w:firstLine="709"/>
        <w:jc w:val="both"/>
        <w:rPr>
          <w:rFonts w:ascii="Times New Roman" w:hAnsi="Times New Roman"/>
          <w:sz w:val="28"/>
          <w:szCs w:val="28"/>
        </w:rPr>
      </w:pPr>
      <w:r w:rsidRPr="00DE2437">
        <w:rPr>
          <w:rFonts w:ascii="Times New Roman" w:hAnsi="Times New Roman"/>
          <w:sz w:val="28"/>
          <w:szCs w:val="28"/>
        </w:rPr>
        <w:t>- достижения планируемых результатов освоения АООП всеми обучающимися;</w:t>
      </w:r>
    </w:p>
    <w:p w:rsidR="000C7190" w:rsidRPr="00DE2437" w:rsidRDefault="000C7190" w:rsidP="001135EF">
      <w:pPr>
        <w:pStyle w:val="afd"/>
        <w:ind w:firstLine="709"/>
        <w:jc w:val="both"/>
        <w:rPr>
          <w:rFonts w:ascii="Times New Roman" w:hAnsi="Times New Roman"/>
          <w:sz w:val="28"/>
          <w:szCs w:val="28"/>
        </w:rPr>
      </w:pPr>
      <w:r w:rsidRPr="00DE2437">
        <w:rPr>
          <w:rFonts w:ascii="Times New Roman" w:hAnsi="Times New Roman"/>
          <w:sz w:val="28"/>
          <w:szCs w:val="28"/>
        </w:rPr>
        <w:t>- выявления и развития способностей обучающихся через систему секций, кружков, осуществление общественно-полезной деятельности, в том числе социальной практики, используя возможности образовательных организаций дополнительного образования детей;</w:t>
      </w:r>
    </w:p>
    <w:p w:rsidR="000C7190" w:rsidRPr="00DE2437" w:rsidRDefault="000C7190" w:rsidP="001135EF">
      <w:pPr>
        <w:pStyle w:val="afd"/>
        <w:ind w:firstLine="709"/>
        <w:jc w:val="both"/>
        <w:rPr>
          <w:rFonts w:ascii="Times New Roman" w:hAnsi="Times New Roman"/>
          <w:sz w:val="28"/>
          <w:szCs w:val="28"/>
        </w:rPr>
      </w:pPr>
      <w:r w:rsidRPr="00DE2437">
        <w:rPr>
          <w:rFonts w:ascii="Times New Roman" w:hAnsi="Times New Roman"/>
          <w:sz w:val="28"/>
          <w:szCs w:val="28"/>
        </w:rPr>
        <w:t>- расширения социального опыта и социальных контактов умственно отсталых обучающихся, в том числе со сверстниками, не имеющими ограничений здоровья;</w:t>
      </w:r>
    </w:p>
    <w:p w:rsidR="000C7190" w:rsidRPr="00DE2437" w:rsidRDefault="000C7190" w:rsidP="001135EF">
      <w:pPr>
        <w:pStyle w:val="afd"/>
        <w:ind w:firstLine="709"/>
        <w:jc w:val="both"/>
        <w:rPr>
          <w:rFonts w:ascii="Times New Roman" w:hAnsi="Times New Roman"/>
          <w:sz w:val="28"/>
          <w:szCs w:val="28"/>
        </w:rPr>
      </w:pPr>
      <w:r w:rsidRPr="00DE2437">
        <w:rPr>
          <w:rFonts w:ascii="Times New Roman" w:hAnsi="Times New Roman"/>
          <w:sz w:val="28"/>
          <w:szCs w:val="28"/>
        </w:rPr>
        <w:t>- учета образовательных потребностей обучающихся;</w:t>
      </w:r>
    </w:p>
    <w:p w:rsidR="000C7190" w:rsidRPr="00DE2437" w:rsidRDefault="000C7190" w:rsidP="001135EF">
      <w:pPr>
        <w:pStyle w:val="afd"/>
        <w:ind w:firstLine="709"/>
        <w:jc w:val="both"/>
        <w:rPr>
          <w:rFonts w:ascii="Times New Roman" w:hAnsi="Times New Roman"/>
          <w:sz w:val="28"/>
          <w:szCs w:val="28"/>
        </w:rPr>
      </w:pPr>
      <w:r w:rsidRPr="00DE2437">
        <w:rPr>
          <w:rFonts w:ascii="Times New Roman" w:hAnsi="Times New Roman"/>
          <w:sz w:val="28"/>
          <w:szCs w:val="28"/>
        </w:rPr>
        <w:t>- участия родителей (законных представителей) обучающихся, педагогических работников и общественности  в разработке АООП,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0C7190" w:rsidRPr="00DE2437" w:rsidRDefault="000C7190" w:rsidP="001135EF">
      <w:pPr>
        <w:pStyle w:val="afd"/>
        <w:ind w:firstLine="709"/>
        <w:jc w:val="both"/>
        <w:rPr>
          <w:rFonts w:ascii="Times New Roman" w:hAnsi="Times New Roman"/>
          <w:sz w:val="28"/>
          <w:szCs w:val="28"/>
        </w:rPr>
      </w:pPr>
      <w:r w:rsidRPr="00DE2437">
        <w:rPr>
          <w:rFonts w:ascii="Times New Roman" w:hAnsi="Times New Roman"/>
          <w:sz w:val="28"/>
          <w:szCs w:val="28"/>
        </w:rPr>
        <w:t>- эффективного использования времени, отведенного на реализацию части АООП, формируемой участниками образовательных отношений, в соответствии с запросами обучающихся и их родителей (законных представителей), спецификой образовательной организации;</w:t>
      </w:r>
    </w:p>
    <w:p w:rsidR="000C7190" w:rsidRPr="00DE2437" w:rsidRDefault="000C7190" w:rsidP="002528A7">
      <w:pPr>
        <w:pStyle w:val="afd"/>
        <w:ind w:firstLine="709"/>
        <w:jc w:val="both"/>
        <w:rPr>
          <w:rFonts w:ascii="Times New Roman" w:hAnsi="Times New Roman"/>
          <w:sz w:val="28"/>
          <w:szCs w:val="28"/>
        </w:rPr>
      </w:pPr>
      <w:r w:rsidRPr="00DE2437">
        <w:rPr>
          <w:rFonts w:ascii="Times New Roman" w:hAnsi="Times New Roman"/>
          <w:sz w:val="28"/>
          <w:szCs w:val="28"/>
        </w:rPr>
        <w:t>- использования в образовательном процессе современных образовательных технологий деятельностного типа;</w:t>
      </w:r>
    </w:p>
    <w:p w:rsidR="000C7190" w:rsidRPr="00DE2437" w:rsidRDefault="000C7190" w:rsidP="002528A7">
      <w:pPr>
        <w:pStyle w:val="afd"/>
        <w:ind w:firstLine="709"/>
        <w:jc w:val="both"/>
        <w:rPr>
          <w:rFonts w:ascii="Times New Roman" w:hAnsi="Times New Roman"/>
          <w:b/>
          <w:i/>
          <w:sz w:val="28"/>
          <w:szCs w:val="28"/>
        </w:rPr>
      </w:pPr>
      <w:r w:rsidRPr="00DE2437">
        <w:rPr>
          <w:rFonts w:ascii="Times New Roman" w:hAnsi="Times New Roman"/>
          <w:sz w:val="28"/>
          <w:szCs w:val="28"/>
        </w:rPr>
        <w:t>- обновление содержания АООП,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эффективного управления образовательной организации с использованием информационно-коммуникационных технологий, а также современных механизмов финансирования.</w:t>
      </w:r>
    </w:p>
    <w:p w:rsidR="000C7190" w:rsidRPr="00DE2437" w:rsidRDefault="000C7190" w:rsidP="002528A7">
      <w:pPr>
        <w:pStyle w:val="afd"/>
        <w:ind w:firstLine="709"/>
        <w:jc w:val="both"/>
        <w:rPr>
          <w:rFonts w:ascii="Times New Roman" w:eastAsia="Lucida Sans Unicode" w:hAnsi="Times New Roman"/>
          <w:sz w:val="28"/>
          <w:szCs w:val="28"/>
        </w:rPr>
      </w:pPr>
      <w:r w:rsidRPr="00DE2437">
        <w:rPr>
          <w:rFonts w:ascii="Times New Roman" w:eastAsia="Lucida Sans Unicode" w:hAnsi="Times New Roman"/>
          <w:sz w:val="28"/>
          <w:szCs w:val="28"/>
        </w:rPr>
        <w:t xml:space="preserve">Условия  получения  образования  обучающимися  с  умственной отсталостью  включают  систему  требований  к  кадровому,  финансово экономическому  и  материально-техническому  обеспечению  освоения обучающимися варианта 2 АООП образования обучающихся с умеренной, </w:t>
      </w:r>
      <w:r w:rsidRPr="00DE2437">
        <w:rPr>
          <w:rFonts w:ascii="Times New Roman" w:eastAsia="Lucida Sans Unicode" w:hAnsi="Times New Roman"/>
          <w:sz w:val="28"/>
          <w:szCs w:val="28"/>
        </w:rPr>
        <w:lastRenderedPageBreak/>
        <w:t>тяжелой и глубокой умственной отсталостью (интеллектуальными нарушениями), тяжелыми и множественными нарушениями развития.</w:t>
      </w:r>
    </w:p>
    <w:p w:rsidR="000C7190" w:rsidRPr="00DE2437" w:rsidRDefault="000C7190" w:rsidP="000C7190">
      <w:pPr>
        <w:pStyle w:val="afd"/>
        <w:jc w:val="both"/>
        <w:rPr>
          <w:rFonts w:ascii="Times New Roman" w:eastAsia="Lucida Sans Unicode" w:hAnsi="Times New Roman"/>
          <w:sz w:val="28"/>
          <w:szCs w:val="28"/>
        </w:rPr>
      </w:pPr>
    </w:p>
    <w:p w:rsidR="000C7190" w:rsidRPr="00DE2437" w:rsidRDefault="000C7190" w:rsidP="002528A7">
      <w:pPr>
        <w:pStyle w:val="afd"/>
        <w:jc w:val="center"/>
        <w:rPr>
          <w:rFonts w:ascii="Times New Roman" w:eastAsia="Lucida Sans Unicode" w:hAnsi="Times New Roman"/>
          <w:b/>
          <w:sz w:val="28"/>
          <w:szCs w:val="28"/>
        </w:rPr>
      </w:pPr>
      <w:r w:rsidRPr="00DE2437">
        <w:rPr>
          <w:rFonts w:ascii="Times New Roman" w:eastAsia="Lucida Sans Unicode" w:hAnsi="Times New Roman"/>
          <w:b/>
          <w:sz w:val="28"/>
          <w:szCs w:val="28"/>
        </w:rPr>
        <w:t>Кадровые условия реализации АООП</w:t>
      </w:r>
    </w:p>
    <w:p w:rsidR="000C7190" w:rsidRPr="00DE2437" w:rsidRDefault="000C7190" w:rsidP="002528A7">
      <w:pPr>
        <w:pStyle w:val="afd"/>
        <w:ind w:firstLine="709"/>
        <w:jc w:val="both"/>
        <w:rPr>
          <w:rFonts w:ascii="Times New Roman" w:eastAsia="Lucida Sans Unicode" w:hAnsi="Times New Roman"/>
          <w:sz w:val="28"/>
          <w:szCs w:val="28"/>
        </w:rPr>
      </w:pPr>
      <w:r w:rsidRPr="00DE2437">
        <w:rPr>
          <w:rFonts w:ascii="Times New Roman" w:eastAsia="Lucida Sans Unicode" w:hAnsi="Times New Roman"/>
          <w:b/>
          <w:sz w:val="28"/>
          <w:szCs w:val="28"/>
        </w:rPr>
        <w:t>Уровень квалификации</w:t>
      </w:r>
    </w:p>
    <w:p w:rsidR="000C7190" w:rsidRPr="00DE2437" w:rsidRDefault="000C7190" w:rsidP="002528A7">
      <w:pPr>
        <w:pStyle w:val="afd"/>
        <w:ind w:firstLine="709"/>
        <w:jc w:val="both"/>
        <w:rPr>
          <w:rFonts w:ascii="Times New Roman" w:eastAsia="Lucida Sans Unicode" w:hAnsi="Times New Roman"/>
          <w:sz w:val="28"/>
          <w:szCs w:val="28"/>
        </w:rPr>
      </w:pPr>
      <w:r w:rsidRPr="00DE2437">
        <w:rPr>
          <w:rFonts w:ascii="Times New Roman" w:eastAsia="Lucida Sans Unicode" w:hAnsi="Times New Roman"/>
          <w:sz w:val="28"/>
          <w:szCs w:val="28"/>
        </w:rPr>
        <w:t xml:space="preserve">Кадровое  обеспечение  школы,  реализующей вариант 2 АООП предполагает междисциплинарный состав специалистов,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w:t>
      </w:r>
    </w:p>
    <w:p w:rsidR="000C7190" w:rsidRPr="00DE2437" w:rsidRDefault="000C7190" w:rsidP="002528A7">
      <w:pPr>
        <w:pStyle w:val="afd"/>
        <w:ind w:firstLine="709"/>
        <w:jc w:val="both"/>
        <w:rPr>
          <w:rFonts w:ascii="Times New Roman" w:eastAsia="Lucida Sans Unicode" w:hAnsi="Times New Roman"/>
          <w:sz w:val="28"/>
          <w:szCs w:val="28"/>
        </w:rPr>
      </w:pPr>
      <w:r w:rsidRPr="00DE2437">
        <w:rPr>
          <w:rFonts w:ascii="Times New Roman" w:eastAsia="Lucida Sans Unicode" w:hAnsi="Times New Roman"/>
          <w:sz w:val="28"/>
          <w:szCs w:val="28"/>
        </w:rPr>
        <w:t>Междисциплинарное  взаимодействие  всех  специалистов  должно  быть обеспечено  на  всех  этапах  образования  обучающихся:  психолого-педагогическое  изучение,  разработка  СИПР,  ее  реализация  и  анализ результатов обучения.</w:t>
      </w:r>
    </w:p>
    <w:p w:rsidR="000C7190" w:rsidRPr="00DE2437" w:rsidRDefault="000C7190" w:rsidP="002528A7">
      <w:pPr>
        <w:pStyle w:val="afd"/>
        <w:ind w:firstLine="709"/>
        <w:jc w:val="both"/>
        <w:rPr>
          <w:rFonts w:ascii="Times New Roman" w:eastAsia="Lucida Sans Unicode" w:hAnsi="Times New Roman"/>
          <w:sz w:val="28"/>
          <w:szCs w:val="28"/>
        </w:rPr>
      </w:pPr>
      <w:r w:rsidRPr="00DE2437">
        <w:rPr>
          <w:rFonts w:ascii="Times New Roman" w:eastAsia="Lucida Sans Unicode" w:hAnsi="Times New Roman"/>
          <w:sz w:val="28"/>
          <w:szCs w:val="28"/>
        </w:rPr>
        <w:t>В  зависимости  от  состава  обучающихся  в  штат специалистов  включаются:  учителя-дефектологи (олигофренопедагоги),  учителя-логопеды,  педагоги-психологи,  специалисты  по лечебной и адаптивной физкультуре, врачи (психиатр,  педиатр).</w:t>
      </w:r>
    </w:p>
    <w:p w:rsidR="000C7190" w:rsidRPr="00DE2437" w:rsidRDefault="000C7190" w:rsidP="00B83A8C">
      <w:pPr>
        <w:pStyle w:val="afd"/>
        <w:ind w:firstLine="709"/>
        <w:jc w:val="both"/>
        <w:rPr>
          <w:rFonts w:ascii="Times New Roman" w:hAnsi="Times New Roman"/>
          <w:sz w:val="28"/>
          <w:szCs w:val="28"/>
        </w:rPr>
      </w:pPr>
      <w:r w:rsidRPr="00DE2437">
        <w:rPr>
          <w:rFonts w:ascii="Times New Roman" w:eastAsia="Lucida Sans Unicode" w:hAnsi="Times New Roman"/>
          <w:sz w:val="28"/>
          <w:szCs w:val="28"/>
        </w:rPr>
        <w:t>Образовательной организацией соблюдены требования к уровню и направленности подготовки специалистов, определенные единый квалификационным справочником должностей, руководителей, специалистов и служащих, раздел «Квалификационные характеристики должностей работников образования» от 26.08.2010 г. № 761.</w:t>
      </w:r>
    </w:p>
    <w:p w:rsidR="000C7190" w:rsidRPr="00DE2437" w:rsidRDefault="000C7190" w:rsidP="00B83A8C">
      <w:pPr>
        <w:pStyle w:val="afd"/>
        <w:ind w:firstLine="709"/>
        <w:jc w:val="both"/>
        <w:rPr>
          <w:rFonts w:ascii="Times New Roman" w:hAnsi="Times New Roman"/>
          <w:sz w:val="28"/>
          <w:szCs w:val="28"/>
        </w:rPr>
      </w:pPr>
      <w:r w:rsidRPr="00DE2437">
        <w:rPr>
          <w:rFonts w:ascii="Times New Roman" w:hAnsi="Times New Roman"/>
          <w:sz w:val="28"/>
          <w:szCs w:val="28"/>
        </w:rPr>
        <w:t xml:space="preserve">Учебно-воспитательная работа осуществляется коллективом педагогов в количестве – </w:t>
      </w:r>
      <w:r w:rsidR="00B83A8C" w:rsidRPr="00DE2437">
        <w:rPr>
          <w:rFonts w:ascii="Times New Roman" w:hAnsi="Times New Roman"/>
          <w:sz w:val="28"/>
          <w:szCs w:val="28"/>
          <w:highlight w:val="yellow"/>
        </w:rPr>
        <w:t>___</w:t>
      </w:r>
      <w:r w:rsidRPr="00DE2437">
        <w:rPr>
          <w:rFonts w:ascii="Times New Roman" w:hAnsi="Times New Roman"/>
          <w:sz w:val="28"/>
          <w:szCs w:val="28"/>
        </w:rPr>
        <w:t xml:space="preserve"> человек, администрация – </w:t>
      </w:r>
      <w:r w:rsidR="00B83A8C" w:rsidRPr="00DE2437">
        <w:rPr>
          <w:rFonts w:ascii="Times New Roman" w:hAnsi="Times New Roman"/>
          <w:sz w:val="28"/>
          <w:szCs w:val="28"/>
          <w:highlight w:val="yellow"/>
        </w:rPr>
        <w:t>__</w:t>
      </w:r>
      <w:r w:rsidRPr="00DE2437">
        <w:rPr>
          <w:rFonts w:ascii="Times New Roman" w:hAnsi="Times New Roman"/>
          <w:sz w:val="28"/>
          <w:szCs w:val="28"/>
        </w:rPr>
        <w:t xml:space="preserve">чел., учителя – </w:t>
      </w:r>
      <w:r w:rsidR="00B83A8C" w:rsidRPr="00DE2437">
        <w:rPr>
          <w:rFonts w:ascii="Times New Roman" w:hAnsi="Times New Roman"/>
          <w:sz w:val="28"/>
          <w:szCs w:val="28"/>
          <w:highlight w:val="yellow"/>
        </w:rPr>
        <w:t>__</w:t>
      </w:r>
      <w:r w:rsidRPr="00DE2437">
        <w:rPr>
          <w:rFonts w:ascii="Times New Roman" w:hAnsi="Times New Roman"/>
          <w:sz w:val="28"/>
          <w:szCs w:val="28"/>
        </w:rPr>
        <w:t xml:space="preserve"> чел., воспитатели –</w:t>
      </w:r>
      <w:r w:rsidR="00AC2780" w:rsidRPr="00DE2437">
        <w:rPr>
          <w:rFonts w:ascii="Times New Roman" w:hAnsi="Times New Roman"/>
          <w:sz w:val="28"/>
          <w:szCs w:val="28"/>
          <w:highlight w:val="yellow"/>
        </w:rPr>
        <w:t>__</w:t>
      </w:r>
      <w:r w:rsidRPr="00DE2437">
        <w:rPr>
          <w:rFonts w:ascii="Times New Roman" w:hAnsi="Times New Roman"/>
          <w:sz w:val="28"/>
          <w:szCs w:val="28"/>
        </w:rPr>
        <w:t>чел., педагоги-психологи-</w:t>
      </w:r>
      <w:r w:rsidR="00AC2780" w:rsidRPr="00DE2437">
        <w:rPr>
          <w:rFonts w:ascii="Times New Roman" w:hAnsi="Times New Roman"/>
          <w:sz w:val="28"/>
          <w:szCs w:val="28"/>
          <w:highlight w:val="yellow"/>
        </w:rPr>
        <w:t>__</w:t>
      </w:r>
      <w:r w:rsidRPr="00DE2437">
        <w:rPr>
          <w:rFonts w:ascii="Times New Roman" w:hAnsi="Times New Roman"/>
          <w:sz w:val="28"/>
          <w:szCs w:val="28"/>
        </w:rPr>
        <w:t>чел., учитель-логопед –</w:t>
      </w:r>
      <w:r w:rsidR="00AC2780" w:rsidRPr="00DE2437">
        <w:rPr>
          <w:rFonts w:ascii="Times New Roman" w:hAnsi="Times New Roman"/>
          <w:sz w:val="28"/>
          <w:szCs w:val="28"/>
          <w:highlight w:val="yellow"/>
        </w:rPr>
        <w:t>__</w:t>
      </w:r>
      <w:r w:rsidRPr="00DE2437">
        <w:rPr>
          <w:rFonts w:ascii="Times New Roman" w:hAnsi="Times New Roman"/>
          <w:sz w:val="28"/>
          <w:szCs w:val="28"/>
        </w:rPr>
        <w:t>чел.</w:t>
      </w:r>
    </w:p>
    <w:p w:rsidR="000C7190" w:rsidRPr="00DE2437" w:rsidRDefault="000C7190" w:rsidP="00AC2780">
      <w:pPr>
        <w:pStyle w:val="afd"/>
        <w:ind w:firstLine="709"/>
        <w:jc w:val="both"/>
        <w:rPr>
          <w:rFonts w:ascii="Times New Roman" w:hAnsi="Times New Roman"/>
          <w:sz w:val="28"/>
          <w:szCs w:val="28"/>
        </w:rPr>
      </w:pPr>
      <w:r w:rsidRPr="00DE2437">
        <w:rPr>
          <w:rFonts w:ascii="Times New Roman" w:hAnsi="Times New Roman"/>
          <w:sz w:val="28"/>
          <w:szCs w:val="28"/>
        </w:rPr>
        <w:t>Из них имеют:</w:t>
      </w:r>
    </w:p>
    <w:p w:rsidR="000C7190" w:rsidRPr="00DE2437" w:rsidRDefault="000C7190" w:rsidP="000C7190">
      <w:pPr>
        <w:pStyle w:val="afd"/>
        <w:jc w:val="both"/>
        <w:rPr>
          <w:rFonts w:ascii="Times New Roman" w:hAnsi="Times New Roman"/>
          <w:sz w:val="28"/>
          <w:szCs w:val="28"/>
        </w:rPr>
      </w:pPr>
      <w:r w:rsidRPr="00DE2437">
        <w:rPr>
          <w:rFonts w:ascii="Times New Roman" w:hAnsi="Times New Roman"/>
          <w:sz w:val="28"/>
          <w:szCs w:val="28"/>
        </w:rPr>
        <w:t xml:space="preserve">Высшую квалификационную категорию – </w:t>
      </w:r>
      <w:r w:rsidR="00D7441B" w:rsidRPr="00DE2437">
        <w:rPr>
          <w:rFonts w:ascii="Times New Roman" w:hAnsi="Times New Roman"/>
          <w:sz w:val="28"/>
          <w:szCs w:val="28"/>
          <w:highlight w:val="yellow"/>
        </w:rPr>
        <w:t>___</w:t>
      </w:r>
      <w:r w:rsidR="00D7441B" w:rsidRPr="00DE2437">
        <w:rPr>
          <w:rFonts w:ascii="Times New Roman" w:hAnsi="Times New Roman"/>
          <w:sz w:val="28"/>
          <w:szCs w:val="28"/>
        </w:rPr>
        <w:t xml:space="preserve"> чел (</w:t>
      </w:r>
      <w:r w:rsidRPr="00DE2437">
        <w:rPr>
          <w:rFonts w:ascii="Times New Roman" w:hAnsi="Times New Roman"/>
          <w:sz w:val="28"/>
          <w:szCs w:val="28"/>
        </w:rPr>
        <w:t>%);</w:t>
      </w:r>
    </w:p>
    <w:p w:rsidR="000C7190" w:rsidRPr="00DE2437" w:rsidRDefault="000C7190" w:rsidP="000C7190">
      <w:pPr>
        <w:pStyle w:val="afd"/>
        <w:jc w:val="both"/>
        <w:rPr>
          <w:rFonts w:ascii="Times New Roman" w:hAnsi="Times New Roman"/>
          <w:sz w:val="28"/>
          <w:szCs w:val="28"/>
        </w:rPr>
      </w:pPr>
      <w:r w:rsidRPr="00DE2437">
        <w:rPr>
          <w:rFonts w:ascii="Times New Roman" w:hAnsi="Times New Roman"/>
          <w:sz w:val="28"/>
          <w:szCs w:val="28"/>
          <w:lang w:val="en-US"/>
        </w:rPr>
        <w:t>I</w:t>
      </w:r>
      <w:r w:rsidRPr="00DE2437">
        <w:rPr>
          <w:rFonts w:ascii="Times New Roman" w:hAnsi="Times New Roman"/>
          <w:sz w:val="28"/>
          <w:szCs w:val="28"/>
        </w:rPr>
        <w:t xml:space="preserve"> квалификационную категорию – </w:t>
      </w:r>
      <w:r w:rsidR="00D7441B" w:rsidRPr="00DE2437">
        <w:rPr>
          <w:rFonts w:ascii="Times New Roman" w:hAnsi="Times New Roman"/>
          <w:sz w:val="28"/>
          <w:szCs w:val="28"/>
          <w:highlight w:val="yellow"/>
        </w:rPr>
        <w:t>___</w:t>
      </w:r>
      <w:r w:rsidR="00D7441B" w:rsidRPr="00DE2437">
        <w:rPr>
          <w:rFonts w:ascii="Times New Roman" w:hAnsi="Times New Roman"/>
          <w:sz w:val="28"/>
          <w:szCs w:val="28"/>
        </w:rPr>
        <w:t xml:space="preserve"> чел (</w:t>
      </w:r>
      <w:r w:rsidRPr="00DE2437">
        <w:rPr>
          <w:rFonts w:ascii="Times New Roman" w:hAnsi="Times New Roman"/>
          <w:sz w:val="28"/>
          <w:szCs w:val="28"/>
        </w:rPr>
        <w:t>%);</w:t>
      </w:r>
    </w:p>
    <w:p w:rsidR="000C7190" w:rsidRPr="00DE2437" w:rsidRDefault="000C7190" w:rsidP="000C7190">
      <w:pPr>
        <w:pStyle w:val="afd"/>
        <w:jc w:val="both"/>
        <w:rPr>
          <w:rFonts w:ascii="Times New Roman" w:hAnsi="Times New Roman"/>
          <w:sz w:val="28"/>
          <w:szCs w:val="28"/>
        </w:rPr>
      </w:pPr>
      <w:r w:rsidRPr="00DE2437">
        <w:rPr>
          <w:rFonts w:ascii="Times New Roman" w:hAnsi="Times New Roman"/>
          <w:sz w:val="28"/>
          <w:szCs w:val="28"/>
        </w:rPr>
        <w:t>соответствие з</w:t>
      </w:r>
      <w:r w:rsidR="00D7441B" w:rsidRPr="00DE2437">
        <w:rPr>
          <w:rFonts w:ascii="Times New Roman" w:hAnsi="Times New Roman"/>
          <w:sz w:val="28"/>
          <w:szCs w:val="28"/>
        </w:rPr>
        <w:t xml:space="preserve">анимаемой должности – </w:t>
      </w:r>
      <w:r w:rsidR="00D7441B" w:rsidRPr="00DE2437">
        <w:rPr>
          <w:rFonts w:ascii="Times New Roman" w:hAnsi="Times New Roman"/>
          <w:sz w:val="28"/>
          <w:szCs w:val="28"/>
          <w:highlight w:val="yellow"/>
        </w:rPr>
        <w:t>___</w:t>
      </w:r>
      <w:r w:rsidR="00D7441B" w:rsidRPr="00DE2437">
        <w:rPr>
          <w:rFonts w:ascii="Times New Roman" w:hAnsi="Times New Roman"/>
          <w:sz w:val="28"/>
          <w:szCs w:val="28"/>
        </w:rPr>
        <w:t xml:space="preserve"> чел (</w:t>
      </w:r>
      <w:r w:rsidRPr="00DE2437">
        <w:rPr>
          <w:rFonts w:ascii="Times New Roman" w:hAnsi="Times New Roman"/>
          <w:sz w:val="28"/>
          <w:szCs w:val="28"/>
        </w:rPr>
        <w:t>%):</w:t>
      </w:r>
    </w:p>
    <w:p w:rsidR="000C7190" w:rsidRPr="00DE2437" w:rsidRDefault="000C7190" w:rsidP="000C7190">
      <w:pPr>
        <w:pStyle w:val="afd"/>
        <w:jc w:val="both"/>
        <w:rPr>
          <w:rFonts w:ascii="Times New Roman" w:hAnsi="Times New Roman"/>
          <w:sz w:val="28"/>
          <w:szCs w:val="28"/>
        </w:rPr>
      </w:pPr>
      <w:r w:rsidRPr="00DE2437">
        <w:rPr>
          <w:rFonts w:ascii="Times New Roman" w:hAnsi="Times New Roman"/>
          <w:sz w:val="28"/>
          <w:szCs w:val="28"/>
        </w:rPr>
        <w:t xml:space="preserve">Не имеют категории (стаж </w:t>
      </w:r>
      <w:r w:rsidR="00D7441B" w:rsidRPr="00DE2437">
        <w:rPr>
          <w:rFonts w:ascii="Times New Roman" w:hAnsi="Times New Roman"/>
          <w:sz w:val="28"/>
          <w:szCs w:val="28"/>
        </w:rPr>
        <w:t xml:space="preserve">работы менее 2 лет) – </w:t>
      </w:r>
      <w:r w:rsidR="00D7441B" w:rsidRPr="00DE2437">
        <w:rPr>
          <w:rFonts w:ascii="Times New Roman" w:hAnsi="Times New Roman"/>
          <w:sz w:val="28"/>
          <w:szCs w:val="28"/>
          <w:highlight w:val="yellow"/>
        </w:rPr>
        <w:t>___</w:t>
      </w:r>
      <w:r w:rsidR="00D7441B" w:rsidRPr="00DE2437">
        <w:rPr>
          <w:rFonts w:ascii="Times New Roman" w:hAnsi="Times New Roman"/>
          <w:sz w:val="28"/>
          <w:szCs w:val="28"/>
        </w:rPr>
        <w:t xml:space="preserve"> чел (</w:t>
      </w:r>
      <w:r w:rsidRPr="00DE2437">
        <w:rPr>
          <w:rFonts w:ascii="Times New Roman" w:hAnsi="Times New Roman"/>
          <w:sz w:val="28"/>
          <w:szCs w:val="28"/>
        </w:rPr>
        <w:t>%).</w:t>
      </w:r>
    </w:p>
    <w:p w:rsidR="000C7190" w:rsidRPr="00DE2437" w:rsidRDefault="000C7190" w:rsidP="000C7190">
      <w:pPr>
        <w:pStyle w:val="afd"/>
        <w:jc w:val="both"/>
        <w:rPr>
          <w:rFonts w:ascii="Times New Roman" w:eastAsia="Lucida Sans Unicode" w:hAnsi="Times New Roman"/>
          <w:sz w:val="28"/>
          <w:szCs w:val="28"/>
        </w:rPr>
      </w:pPr>
      <w:r w:rsidRPr="00DE2437">
        <w:rPr>
          <w:rFonts w:ascii="Times New Roman" w:hAnsi="Times New Roman"/>
          <w:sz w:val="28"/>
          <w:szCs w:val="28"/>
        </w:rPr>
        <w:t>Высшее образование  имеют –</w:t>
      </w:r>
      <w:r w:rsidR="00D7441B" w:rsidRPr="00DE2437">
        <w:rPr>
          <w:rFonts w:ascii="Times New Roman" w:hAnsi="Times New Roman"/>
          <w:sz w:val="28"/>
          <w:szCs w:val="28"/>
        </w:rPr>
        <w:t>___ чел (</w:t>
      </w:r>
      <w:r w:rsidRPr="00DE2437">
        <w:rPr>
          <w:rFonts w:ascii="Times New Roman" w:hAnsi="Times New Roman"/>
          <w:sz w:val="28"/>
          <w:szCs w:val="28"/>
        </w:rPr>
        <w:t>%), средне специальное –</w:t>
      </w:r>
      <w:r w:rsidR="00D7441B" w:rsidRPr="00DE2437">
        <w:rPr>
          <w:rFonts w:ascii="Times New Roman" w:hAnsi="Times New Roman"/>
          <w:sz w:val="28"/>
          <w:szCs w:val="28"/>
          <w:highlight w:val="yellow"/>
        </w:rPr>
        <w:t>___</w:t>
      </w:r>
      <w:r w:rsidR="00D7441B" w:rsidRPr="00DE2437">
        <w:rPr>
          <w:rFonts w:ascii="Times New Roman" w:hAnsi="Times New Roman"/>
          <w:sz w:val="28"/>
          <w:szCs w:val="28"/>
        </w:rPr>
        <w:t xml:space="preserve"> чел (</w:t>
      </w:r>
      <w:r w:rsidRPr="00DE2437">
        <w:rPr>
          <w:rFonts w:ascii="Times New Roman" w:hAnsi="Times New Roman"/>
          <w:sz w:val="28"/>
          <w:szCs w:val="28"/>
        </w:rPr>
        <w:t>%).</w:t>
      </w:r>
    </w:p>
    <w:p w:rsidR="000C7190" w:rsidRPr="00DE2437" w:rsidRDefault="000C7190" w:rsidP="001E30BA">
      <w:pPr>
        <w:pStyle w:val="afd"/>
        <w:ind w:firstLine="709"/>
        <w:jc w:val="both"/>
        <w:rPr>
          <w:rFonts w:ascii="Times New Roman" w:eastAsia="Lucida Sans Unicode" w:hAnsi="Times New Roman"/>
          <w:sz w:val="28"/>
          <w:szCs w:val="28"/>
        </w:rPr>
      </w:pPr>
      <w:r w:rsidRPr="00DE2437">
        <w:rPr>
          <w:rFonts w:ascii="Times New Roman" w:eastAsia="Lucida Sans Unicode" w:hAnsi="Times New Roman"/>
          <w:sz w:val="28"/>
          <w:szCs w:val="28"/>
        </w:rPr>
        <w:t xml:space="preserve">Штат специалистов </w:t>
      </w:r>
      <w:r w:rsidR="001E30BA" w:rsidRPr="00DE2437">
        <w:rPr>
          <w:rFonts w:ascii="Times New Roman" w:eastAsia="Lucida Sans Unicode" w:hAnsi="Times New Roman"/>
          <w:sz w:val="28"/>
          <w:szCs w:val="28"/>
          <w:highlight w:val="yellow"/>
        </w:rPr>
        <w:t>МБОУ «СОШ № »</w:t>
      </w:r>
      <w:r w:rsidRPr="00DE2437">
        <w:rPr>
          <w:rFonts w:ascii="Times New Roman" w:eastAsia="Lucida Sans Unicode" w:hAnsi="Times New Roman"/>
          <w:sz w:val="28"/>
          <w:szCs w:val="28"/>
          <w:highlight w:val="yellow"/>
        </w:rPr>
        <w:t>,</w:t>
      </w:r>
      <w:r w:rsidRPr="00DE2437">
        <w:rPr>
          <w:rFonts w:ascii="Times New Roman" w:eastAsia="Lucida Sans Unicode" w:hAnsi="Times New Roman"/>
          <w:sz w:val="28"/>
          <w:szCs w:val="28"/>
        </w:rPr>
        <w:t xml:space="preserve"> реализующий АООП, укомплектован педагогическими, руководящими и иными работниками, имеющими профессиональную подготовку соответствующего уровня и направленности. Кроме того, педагогические работники имеют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документ о повышении квалификации, установленного образца в области реализации ФГОС обучающихся с ОВЗ </w:t>
      </w:r>
      <w:r w:rsidR="00A132F7" w:rsidRPr="00DE2437">
        <w:rPr>
          <w:rFonts w:ascii="Times New Roman" w:eastAsia="Lucida Sans Unicode" w:hAnsi="Times New Roman"/>
          <w:sz w:val="28"/>
          <w:szCs w:val="28"/>
        </w:rPr>
        <w:t xml:space="preserve">в </w:t>
      </w:r>
      <w:r w:rsidRPr="00DE2437">
        <w:rPr>
          <w:rFonts w:ascii="Times New Roman" w:eastAsia="Lucida Sans Unicode" w:hAnsi="Times New Roman"/>
          <w:sz w:val="28"/>
          <w:szCs w:val="28"/>
        </w:rPr>
        <w:t>школе.</w:t>
      </w:r>
    </w:p>
    <w:p w:rsidR="000C7190" w:rsidRPr="00DE2437" w:rsidRDefault="000C7190" w:rsidP="00A132F7">
      <w:pPr>
        <w:pStyle w:val="afd"/>
        <w:ind w:firstLine="709"/>
        <w:jc w:val="both"/>
        <w:rPr>
          <w:rFonts w:ascii="Times New Roman" w:eastAsia="Lucida Sans Unicode" w:hAnsi="Times New Roman"/>
          <w:sz w:val="28"/>
          <w:szCs w:val="28"/>
        </w:rPr>
      </w:pPr>
      <w:r w:rsidRPr="00DE2437">
        <w:rPr>
          <w:rFonts w:ascii="Times New Roman" w:eastAsia="Lucida Sans Unicode" w:hAnsi="Times New Roman"/>
          <w:sz w:val="28"/>
          <w:szCs w:val="28"/>
        </w:rPr>
        <w:t>Специалисты, участвующие в реализации АООП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  обладают  следующими компетенциями:</w:t>
      </w:r>
    </w:p>
    <w:p w:rsidR="000C7190" w:rsidRPr="00DE2437" w:rsidRDefault="00A132F7" w:rsidP="00A132F7">
      <w:pPr>
        <w:pStyle w:val="afd"/>
        <w:ind w:firstLine="709"/>
        <w:jc w:val="both"/>
        <w:rPr>
          <w:rFonts w:ascii="Times New Roman" w:eastAsia="Lucida Sans Unicode" w:hAnsi="Times New Roman"/>
          <w:sz w:val="28"/>
          <w:szCs w:val="28"/>
        </w:rPr>
      </w:pPr>
      <w:r w:rsidRPr="00DE2437">
        <w:rPr>
          <w:rFonts w:ascii="Times New Roman" w:eastAsia="Lucida Sans Unicode" w:hAnsi="Times New Roman"/>
          <w:sz w:val="28"/>
          <w:szCs w:val="28"/>
        </w:rPr>
        <w:lastRenderedPageBreak/>
        <w:t xml:space="preserve">- </w:t>
      </w:r>
      <w:r w:rsidR="000C7190" w:rsidRPr="00DE2437">
        <w:rPr>
          <w:rFonts w:ascii="Times New Roman" w:eastAsia="Lucida Sans Unicode" w:hAnsi="Times New Roman"/>
          <w:sz w:val="28"/>
          <w:szCs w:val="28"/>
        </w:rPr>
        <w:t>наличие  позитивного  отношения  к  возможностям  обучающихся  с умеренной, тяжелой, глубокой умственной отсталостью, с ТМНР, к их развитию, социальной адаптации, приобретению житейского опыта;</w:t>
      </w:r>
    </w:p>
    <w:p w:rsidR="000C7190" w:rsidRPr="00DE2437" w:rsidRDefault="00A132F7" w:rsidP="00A132F7">
      <w:pPr>
        <w:pStyle w:val="afd"/>
        <w:ind w:firstLine="709"/>
        <w:jc w:val="both"/>
        <w:rPr>
          <w:rFonts w:ascii="Times New Roman" w:eastAsia="Lucida Sans Unicode" w:hAnsi="Times New Roman"/>
          <w:sz w:val="28"/>
          <w:szCs w:val="28"/>
        </w:rPr>
      </w:pPr>
      <w:r w:rsidRPr="00DE2437">
        <w:rPr>
          <w:rFonts w:ascii="Times New Roman" w:eastAsia="Lucida Sans Unicode" w:hAnsi="Times New Roman"/>
          <w:sz w:val="28"/>
          <w:szCs w:val="28"/>
        </w:rPr>
        <w:t xml:space="preserve">- </w:t>
      </w:r>
      <w:r w:rsidR="000C7190" w:rsidRPr="00DE2437">
        <w:rPr>
          <w:rFonts w:ascii="Times New Roman" w:eastAsia="Lucida Sans Unicode" w:hAnsi="Times New Roman"/>
          <w:sz w:val="28"/>
          <w:szCs w:val="28"/>
        </w:rPr>
        <w:t>понимание  теоретико-методологических  основ  психолого-педагогической помощи обучающимся;</w:t>
      </w:r>
    </w:p>
    <w:p w:rsidR="000C7190" w:rsidRPr="00DE2437" w:rsidRDefault="00A132F7" w:rsidP="00A132F7">
      <w:pPr>
        <w:pStyle w:val="afd"/>
        <w:ind w:firstLine="709"/>
        <w:jc w:val="both"/>
        <w:rPr>
          <w:rFonts w:ascii="Times New Roman" w:eastAsia="Lucida Sans Unicode" w:hAnsi="Times New Roman"/>
          <w:sz w:val="28"/>
          <w:szCs w:val="28"/>
        </w:rPr>
      </w:pPr>
      <w:r w:rsidRPr="00DE2437">
        <w:rPr>
          <w:rFonts w:ascii="Times New Roman" w:eastAsia="Lucida Sans Unicode" w:hAnsi="Times New Roman"/>
          <w:sz w:val="28"/>
          <w:szCs w:val="28"/>
        </w:rPr>
        <w:t xml:space="preserve">- </w:t>
      </w:r>
      <w:r w:rsidR="000C7190" w:rsidRPr="00DE2437">
        <w:rPr>
          <w:rFonts w:ascii="Times New Roman" w:eastAsia="Lucida Sans Unicode" w:hAnsi="Times New Roman"/>
          <w:sz w:val="28"/>
          <w:szCs w:val="28"/>
        </w:rPr>
        <w:t>знание этиологии умственной отсталости, тяжелых и множественных нарушений,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w:t>
      </w:r>
    </w:p>
    <w:p w:rsidR="000C7190" w:rsidRPr="00DE2437" w:rsidRDefault="00E276A4" w:rsidP="00E276A4">
      <w:pPr>
        <w:pStyle w:val="afd"/>
        <w:ind w:firstLine="709"/>
        <w:jc w:val="both"/>
        <w:rPr>
          <w:rFonts w:ascii="Times New Roman" w:eastAsia="Lucida Sans Unicode" w:hAnsi="Times New Roman"/>
          <w:sz w:val="28"/>
          <w:szCs w:val="28"/>
        </w:rPr>
      </w:pPr>
      <w:r w:rsidRPr="00DE2437">
        <w:rPr>
          <w:rFonts w:ascii="Times New Roman" w:eastAsia="Lucida Sans Unicode" w:hAnsi="Times New Roman"/>
          <w:sz w:val="28"/>
          <w:szCs w:val="28"/>
        </w:rPr>
        <w:t xml:space="preserve">- </w:t>
      </w:r>
      <w:r w:rsidR="000C7190" w:rsidRPr="00DE2437">
        <w:rPr>
          <w:rFonts w:ascii="Times New Roman" w:eastAsia="Lucida Sans Unicode" w:hAnsi="Times New Roman"/>
          <w:sz w:val="28"/>
          <w:szCs w:val="28"/>
        </w:rPr>
        <w:t>наличие  представлений  о  своеобразии  психофизического  развития обучающихся;</w:t>
      </w:r>
    </w:p>
    <w:p w:rsidR="000C7190" w:rsidRPr="00DE2437" w:rsidRDefault="00E276A4" w:rsidP="00E276A4">
      <w:pPr>
        <w:pStyle w:val="afd"/>
        <w:ind w:firstLine="709"/>
        <w:jc w:val="both"/>
        <w:rPr>
          <w:rFonts w:ascii="Times New Roman" w:eastAsia="Lucida Sans Unicode" w:hAnsi="Times New Roman"/>
          <w:sz w:val="28"/>
          <w:szCs w:val="28"/>
        </w:rPr>
      </w:pPr>
      <w:r w:rsidRPr="00DE2437">
        <w:rPr>
          <w:rFonts w:ascii="Times New Roman" w:eastAsia="Lucida Sans Unicode" w:hAnsi="Times New Roman"/>
          <w:sz w:val="28"/>
          <w:szCs w:val="28"/>
        </w:rPr>
        <w:t xml:space="preserve">- </w:t>
      </w:r>
      <w:r w:rsidR="000C7190" w:rsidRPr="00DE2437">
        <w:rPr>
          <w:rFonts w:ascii="Times New Roman" w:eastAsia="Lucida Sans Unicode" w:hAnsi="Times New Roman"/>
          <w:sz w:val="28"/>
          <w:szCs w:val="28"/>
        </w:rPr>
        <w:t>понимание  цели  образования  данной  группы  обучающихся  как развития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0C7190" w:rsidRPr="00DE2437" w:rsidRDefault="00E276A4" w:rsidP="00E276A4">
      <w:pPr>
        <w:pStyle w:val="afd"/>
        <w:ind w:firstLine="709"/>
        <w:jc w:val="both"/>
        <w:rPr>
          <w:rFonts w:ascii="Times New Roman" w:eastAsia="Lucida Sans Unicode" w:hAnsi="Times New Roman"/>
          <w:sz w:val="28"/>
          <w:szCs w:val="28"/>
        </w:rPr>
      </w:pPr>
      <w:r w:rsidRPr="00DE2437">
        <w:rPr>
          <w:rFonts w:ascii="Times New Roman" w:eastAsia="Lucida Sans Unicode" w:hAnsi="Times New Roman"/>
          <w:sz w:val="28"/>
          <w:szCs w:val="28"/>
        </w:rPr>
        <w:t xml:space="preserve">- </w:t>
      </w:r>
      <w:r w:rsidR="000C7190" w:rsidRPr="00DE2437">
        <w:rPr>
          <w:rFonts w:ascii="Times New Roman" w:eastAsia="Lucida Sans Unicode" w:hAnsi="Times New Roman"/>
          <w:sz w:val="28"/>
          <w:szCs w:val="28"/>
        </w:rPr>
        <w:t>учет  индивидуальных  возможностей  и  особых  образовательных потребностей  ребенка  при  определении  содержания  и  методов коррекционной работы;</w:t>
      </w:r>
    </w:p>
    <w:p w:rsidR="000C7190" w:rsidRPr="00DE2437" w:rsidRDefault="00E276A4" w:rsidP="00E276A4">
      <w:pPr>
        <w:pStyle w:val="afd"/>
        <w:ind w:firstLine="709"/>
        <w:jc w:val="both"/>
        <w:rPr>
          <w:rFonts w:ascii="Times New Roman" w:eastAsia="Lucida Sans Unicode" w:hAnsi="Times New Roman"/>
          <w:sz w:val="28"/>
          <w:szCs w:val="28"/>
        </w:rPr>
      </w:pPr>
      <w:r w:rsidRPr="00DE2437">
        <w:rPr>
          <w:rFonts w:ascii="Times New Roman" w:eastAsia="Lucida Sans Unicode" w:hAnsi="Times New Roman"/>
          <w:sz w:val="28"/>
          <w:szCs w:val="28"/>
        </w:rPr>
        <w:t xml:space="preserve">- </w:t>
      </w:r>
      <w:r w:rsidR="000C7190" w:rsidRPr="00DE2437">
        <w:rPr>
          <w:rFonts w:ascii="Times New Roman" w:eastAsia="Lucida Sans Unicode" w:hAnsi="Times New Roman"/>
          <w:sz w:val="28"/>
          <w:szCs w:val="28"/>
        </w:rPr>
        <w:t>способность  к  разработке  специальных  индивидуальных  программ развития,  к  адекватной  оценке  достижений  в  развитии  и  обучении обучающихся;</w:t>
      </w:r>
    </w:p>
    <w:p w:rsidR="000C7190" w:rsidRPr="00DE2437" w:rsidRDefault="00E276A4" w:rsidP="00E276A4">
      <w:pPr>
        <w:pStyle w:val="afd"/>
        <w:ind w:firstLine="709"/>
        <w:jc w:val="both"/>
        <w:rPr>
          <w:rFonts w:ascii="Times New Roman" w:eastAsia="Lucida Sans Unicode" w:hAnsi="Times New Roman"/>
          <w:sz w:val="28"/>
          <w:szCs w:val="28"/>
        </w:rPr>
      </w:pPr>
      <w:r w:rsidRPr="00DE2437">
        <w:rPr>
          <w:rFonts w:ascii="Times New Roman" w:eastAsia="Lucida Sans Unicode" w:hAnsi="Times New Roman"/>
          <w:sz w:val="28"/>
          <w:szCs w:val="28"/>
        </w:rPr>
        <w:t xml:space="preserve">- </w:t>
      </w:r>
      <w:r w:rsidR="000C7190" w:rsidRPr="00DE2437">
        <w:rPr>
          <w:rFonts w:ascii="Times New Roman" w:eastAsia="Lucida Sans Unicode" w:hAnsi="Times New Roman"/>
          <w:sz w:val="28"/>
          <w:szCs w:val="28"/>
        </w:rPr>
        <w:t>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w:t>
      </w:r>
    </w:p>
    <w:p w:rsidR="000C7190" w:rsidRPr="00DE2437" w:rsidRDefault="00E276A4" w:rsidP="00E276A4">
      <w:pPr>
        <w:pStyle w:val="afd"/>
        <w:ind w:firstLine="709"/>
        <w:jc w:val="both"/>
        <w:rPr>
          <w:rFonts w:ascii="Times New Roman" w:eastAsia="Lucida Sans Unicode" w:hAnsi="Times New Roman"/>
          <w:sz w:val="28"/>
          <w:szCs w:val="28"/>
        </w:rPr>
      </w:pPr>
      <w:r w:rsidRPr="00DE2437">
        <w:rPr>
          <w:rFonts w:ascii="Times New Roman" w:eastAsia="Lucida Sans Unicode" w:hAnsi="Times New Roman"/>
          <w:sz w:val="28"/>
          <w:szCs w:val="28"/>
        </w:rPr>
        <w:t xml:space="preserve">- </w:t>
      </w:r>
      <w:r w:rsidR="000C7190" w:rsidRPr="00DE2437">
        <w:rPr>
          <w:rFonts w:ascii="Times New Roman" w:eastAsia="Lucida Sans Unicode" w:hAnsi="Times New Roman"/>
          <w:sz w:val="28"/>
          <w:szCs w:val="28"/>
        </w:rPr>
        <w:t>активное  участие  в  специальной  организации  жизни  ребенка  в условиях  дома  и  образовательной  организации,  позволяющей планомерно расширять его жизненный опыт и социальные контакты;</w:t>
      </w:r>
    </w:p>
    <w:p w:rsidR="000C7190" w:rsidRPr="00DE2437" w:rsidRDefault="00E276A4" w:rsidP="00E276A4">
      <w:pPr>
        <w:pStyle w:val="afd"/>
        <w:ind w:firstLine="709"/>
        <w:jc w:val="both"/>
        <w:rPr>
          <w:rFonts w:ascii="Times New Roman" w:eastAsia="Lucida Sans Unicode" w:hAnsi="Times New Roman"/>
          <w:sz w:val="28"/>
          <w:szCs w:val="28"/>
        </w:rPr>
      </w:pPr>
      <w:r w:rsidRPr="00DE2437">
        <w:rPr>
          <w:rFonts w:ascii="Times New Roman" w:eastAsia="Lucida Sans Unicode" w:hAnsi="Times New Roman"/>
          <w:sz w:val="28"/>
          <w:szCs w:val="28"/>
        </w:rPr>
        <w:t xml:space="preserve">- </w:t>
      </w:r>
      <w:r w:rsidR="000C7190" w:rsidRPr="00DE2437">
        <w:rPr>
          <w:rFonts w:ascii="Times New Roman" w:eastAsia="Lucida Sans Unicode" w:hAnsi="Times New Roman"/>
          <w:sz w:val="28"/>
          <w:szCs w:val="28"/>
        </w:rPr>
        <w:t>определение  содержания  психолого-педагогического  сопровождения обучающихся  в  семье,  понимание  наиболее  эффективных  путей  его организации;</w:t>
      </w:r>
    </w:p>
    <w:p w:rsidR="000C7190" w:rsidRPr="00DE2437" w:rsidRDefault="00E276A4" w:rsidP="00E276A4">
      <w:pPr>
        <w:pStyle w:val="afd"/>
        <w:ind w:firstLine="709"/>
        <w:jc w:val="both"/>
        <w:rPr>
          <w:rFonts w:ascii="Times New Roman" w:eastAsia="Lucida Sans Unicode" w:hAnsi="Times New Roman"/>
          <w:sz w:val="28"/>
          <w:szCs w:val="28"/>
        </w:rPr>
      </w:pPr>
      <w:r w:rsidRPr="00DE2437">
        <w:rPr>
          <w:rFonts w:ascii="Times New Roman" w:eastAsia="Lucida Sans Unicode" w:hAnsi="Times New Roman"/>
          <w:sz w:val="28"/>
          <w:szCs w:val="28"/>
        </w:rPr>
        <w:t xml:space="preserve">- </w:t>
      </w:r>
      <w:r w:rsidR="000C7190" w:rsidRPr="00DE2437">
        <w:rPr>
          <w:rFonts w:ascii="Times New Roman" w:eastAsia="Lucida Sans Unicode" w:hAnsi="Times New Roman"/>
          <w:sz w:val="28"/>
          <w:szCs w:val="28"/>
        </w:rPr>
        <w:t>умение организовывать взаимодействие обучающихся друг с другом и с  взрослыми,  расширять  круг  общения,  обеспечивая  выход обучающегося за пределы семьи и образовательной организации;</w:t>
      </w:r>
    </w:p>
    <w:p w:rsidR="000C7190" w:rsidRPr="00DE2437" w:rsidRDefault="00E276A4" w:rsidP="00E276A4">
      <w:pPr>
        <w:pStyle w:val="afd"/>
        <w:ind w:firstLine="709"/>
        <w:jc w:val="both"/>
        <w:rPr>
          <w:rFonts w:ascii="Times New Roman" w:eastAsia="Lucida Sans Unicode" w:hAnsi="Times New Roman"/>
          <w:sz w:val="28"/>
          <w:szCs w:val="28"/>
        </w:rPr>
      </w:pPr>
      <w:r w:rsidRPr="00DE2437">
        <w:rPr>
          <w:rFonts w:ascii="Times New Roman" w:eastAsia="Lucida Sans Unicode" w:hAnsi="Times New Roman"/>
          <w:sz w:val="28"/>
          <w:szCs w:val="28"/>
        </w:rPr>
        <w:t xml:space="preserve">- </w:t>
      </w:r>
      <w:r w:rsidR="000C7190" w:rsidRPr="00DE2437">
        <w:rPr>
          <w:rFonts w:ascii="Times New Roman" w:eastAsia="Lucida Sans Unicode" w:hAnsi="Times New Roman"/>
          <w:sz w:val="28"/>
          <w:szCs w:val="28"/>
        </w:rPr>
        <w:t>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  развития и  образования;</w:t>
      </w:r>
    </w:p>
    <w:p w:rsidR="000C7190" w:rsidRPr="00DE2437" w:rsidRDefault="0084079D" w:rsidP="0084079D">
      <w:pPr>
        <w:pStyle w:val="afd"/>
        <w:ind w:firstLine="709"/>
        <w:jc w:val="both"/>
        <w:rPr>
          <w:rFonts w:ascii="Times New Roman" w:eastAsia="Lucida Sans Unicode" w:hAnsi="Times New Roman"/>
          <w:sz w:val="28"/>
          <w:szCs w:val="28"/>
        </w:rPr>
      </w:pPr>
      <w:r w:rsidRPr="00DE2437">
        <w:rPr>
          <w:rFonts w:ascii="Times New Roman" w:eastAsia="Lucida Sans Unicode" w:hAnsi="Times New Roman"/>
          <w:sz w:val="28"/>
          <w:szCs w:val="28"/>
        </w:rPr>
        <w:t xml:space="preserve">- </w:t>
      </w:r>
      <w:r w:rsidR="000C7190" w:rsidRPr="00DE2437">
        <w:rPr>
          <w:rFonts w:ascii="Times New Roman" w:eastAsia="Lucida Sans Unicode" w:hAnsi="Times New Roman"/>
          <w:sz w:val="28"/>
          <w:szCs w:val="28"/>
        </w:rPr>
        <w:t>наличие  способности  к  общению  и  проведению  консультативно-методической работы с родителями обучающихся;</w:t>
      </w:r>
    </w:p>
    <w:p w:rsidR="000C7190" w:rsidRPr="00DE2437" w:rsidRDefault="0084079D" w:rsidP="0084079D">
      <w:pPr>
        <w:pStyle w:val="afd"/>
        <w:ind w:firstLine="709"/>
        <w:jc w:val="both"/>
        <w:rPr>
          <w:rFonts w:ascii="Times New Roman" w:eastAsia="Lucida Sans Unicode" w:hAnsi="Times New Roman"/>
          <w:sz w:val="28"/>
          <w:szCs w:val="28"/>
        </w:rPr>
      </w:pPr>
      <w:r w:rsidRPr="00DE2437">
        <w:rPr>
          <w:rFonts w:ascii="Times New Roman" w:eastAsia="Lucida Sans Unicode" w:hAnsi="Times New Roman"/>
          <w:sz w:val="28"/>
          <w:szCs w:val="28"/>
        </w:rPr>
        <w:t xml:space="preserve">- </w:t>
      </w:r>
      <w:r w:rsidR="000C7190" w:rsidRPr="00DE2437">
        <w:rPr>
          <w:rFonts w:ascii="Times New Roman" w:eastAsia="Lucida Sans Unicode" w:hAnsi="Times New Roman"/>
          <w:sz w:val="28"/>
          <w:szCs w:val="28"/>
        </w:rPr>
        <w:t>владение  навыками  профессионального  ухода,  предусматривающими уважительное отношение (с эмпатией) к ребенку, вызывающее у него доверие и желание взаимодействовать с взрослым;</w:t>
      </w:r>
    </w:p>
    <w:p w:rsidR="000C7190" w:rsidRPr="00DE2437" w:rsidRDefault="0084079D" w:rsidP="0084079D">
      <w:pPr>
        <w:pStyle w:val="afd"/>
        <w:ind w:firstLine="709"/>
        <w:jc w:val="both"/>
        <w:rPr>
          <w:rFonts w:ascii="Times New Roman" w:eastAsia="Lucida Sans Unicode" w:hAnsi="Times New Roman"/>
          <w:sz w:val="28"/>
          <w:szCs w:val="28"/>
        </w:rPr>
      </w:pPr>
      <w:r w:rsidRPr="00DE2437">
        <w:rPr>
          <w:rFonts w:ascii="Times New Roman" w:eastAsia="Lucida Sans Unicode" w:hAnsi="Times New Roman"/>
          <w:sz w:val="28"/>
          <w:szCs w:val="28"/>
        </w:rPr>
        <w:t xml:space="preserve">- </w:t>
      </w:r>
      <w:r w:rsidR="000C7190" w:rsidRPr="00DE2437">
        <w:rPr>
          <w:rFonts w:ascii="Times New Roman" w:eastAsia="Lucida Sans Unicode" w:hAnsi="Times New Roman"/>
          <w:sz w:val="28"/>
          <w:szCs w:val="28"/>
        </w:rPr>
        <w:t>наличие  способности  к  работе  в  условиях  междисциплинарной команды специалистов.</w:t>
      </w:r>
    </w:p>
    <w:p w:rsidR="000C7190" w:rsidRPr="00DE2437" w:rsidRDefault="000C7190" w:rsidP="0084079D">
      <w:pPr>
        <w:pStyle w:val="afd"/>
        <w:ind w:firstLine="709"/>
        <w:jc w:val="both"/>
        <w:rPr>
          <w:rFonts w:ascii="Times New Roman" w:hAnsi="Times New Roman"/>
          <w:b/>
          <w:i/>
          <w:sz w:val="28"/>
          <w:szCs w:val="28"/>
        </w:rPr>
      </w:pPr>
      <w:r w:rsidRPr="00DE2437">
        <w:rPr>
          <w:rFonts w:ascii="Times New Roman" w:hAnsi="Times New Roman"/>
          <w:b/>
          <w:sz w:val="28"/>
          <w:szCs w:val="28"/>
        </w:rPr>
        <w:t>Система управления школы</w:t>
      </w:r>
    </w:p>
    <w:p w:rsidR="000C7190" w:rsidRPr="00DE2437" w:rsidRDefault="000C7190" w:rsidP="0084079D">
      <w:pPr>
        <w:pStyle w:val="afd"/>
        <w:ind w:firstLine="709"/>
        <w:jc w:val="both"/>
        <w:rPr>
          <w:rFonts w:ascii="Times New Roman" w:hAnsi="Times New Roman"/>
          <w:sz w:val="28"/>
          <w:szCs w:val="28"/>
        </w:rPr>
      </w:pPr>
      <w:r w:rsidRPr="00DE2437">
        <w:rPr>
          <w:rFonts w:ascii="Times New Roman" w:hAnsi="Times New Roman"/>
          <w:sz w:val="28"/>
          <w:szCs w:val="28"/>
        </w:rPr>
        <w:lastRenderedPageBreak/>
        <w:t>Цель управления: создать необходимые и достаточные условия для получения каждым учащимся качественного специального образования.</w:t>
      </w:r>
    </w:p>
    <w:p w:rsidR="000C7190" w:rsidRPr="00DE2437" w:rsidRDefault="000C7190" w:rsidP="000C7190">
      <w:pPr>
        <w:pStyle w:val="afd"/>
        <w:jc w:val="both"/>
        <w:rPr>
          <w:rFonts w:ascii="Times New Roman" w:hAnsi="Times New Roman"/>
          <w:sz w:val="28"/>
          <w:szCs w:val="28"/>
          <w:shd w:val="clear" w:color="auto" w:fill="FFFFFF"/>
          <w:lang w:eastAsia="ru-RU" w:bidi="ru-RU"/>
        </w:rPr>
      </w:pPr>
      <w:bookmarkStart w:id="6" w:name="bookmark36"/>
      <w:r w:rsidRPr="00DE2437">
        <w:rPr>
          <w:rFonts w:ascii="Times New Roman" w:hAnsi="Times New Roman"/>
          <w:sz w:val="28"/>
          <w:szCs w:val="28"/>
        </w:rPr>
        <w:t>1 уровень – стратегический</w:t>
      </w:r>
      <w:bookmarkEnd w:id="6"/>
      <w:r w:rsidRPr="00DE2437">
        <w:rPr>
          <w:rFonts w:ascii="Times New Roman" w:hAnsi="Times New Roman"/>
          <w:sz w:val="28"/>
          <w:szCs w:val="28"/>
        </w:rPr>
        <w:t>:</w:t>
      </w:r>
    </w:p>
    <w:p w:rsidR="000C7190" w:rsidRPr="00DE2437" w:rsidRDefault="000C7190" w:rsidP="008053CC">
      <w:pPr>
        <w:pStyle w:val="afd"/>
        <w:ind w:firstLine="709"/>
        <w:jc w:val="both"/>
        <w:rPr>
          <w:rFonts w:ascii="Times New Roman" w:hAnsi="Times New Roman"/>
          <w:sz w:val="28"/>
          <w:szCs w:val="28"/>
          <w:shd w:val="clear" w:color="auto" w:fill="FFFFFF"/>
          <w:lang w:eastAsia="ru-RU" w:bidi="ru-RU"/>
        </w:rPr>
      </w:pPr>
      <w:r w:rsidRPr="00DE2437">
        <w:rPr>
          <w:rFonts w:ascii="Times New Roman" w:hAnsi="Times New Roman"/>
          <w:sz w:val="28"/>
          <w:szCs w:val="28"/>
          <w:shd w:val="clear" w:color="auto" w:fill="FFFFFF"/>
          <w:lang w:eastAsia="ru-RU" w:bidi="ru-RU"/>
        </w:rPr>
        <w:t xml:space="preserve">Директор школы: </w:t>
      </w:r>
      <w:r w:rsidRPr="00DE2437">
        <w:rPr>
          <w:rFonts w:ascii="Times New Roman" w:hAnsi="Times New Roman"/>
          <w:sz w:val="28"/>
          <w:szCs w:val="28"/>
        </w:rPr>
        <w:t>создать благоприятный морально-психологический климат и обеспечить системную коррекционную, образовательную и административно-хозяйственную работу учреждения.</w:t>
      </w:r>
    </w:p>
    <w:p w:rsidR="000C7190" w:rsidRPr="00DE2437" w:rsidRDefault="000C7190" w:rsidP="008053CC">
      <w:pPr>
        <w:pStyle w:val="afd"/>
        <w:ind w:firstLine="709"/>
        <w:jc w:val="both"/>
        <w:rPr>
          <w:rFonts w:ascii="Times New Roman" w:hAnsi="Times New Roman"/>
          <w:sz w:val="28"/>
          <w:szCs w:val="28"/>
        </w:rPr>
      </w:pPr>
      <w:r w:rsidRPr="00DE2437">
        <w:rPr>
          <w:rFonts w:ascii="Times New Roman" w:hAnsi="Times New Roman"/>
          <w:sz w:val="28"/>
          <w:szCs w:val="28"/>
          <w:shd w:val="clear" w:color="auto" w:fill="FFFFFF"/>
          <w:lang w:eastAsia="ru-RU" w:bidi="ru-RU"/>
        </w:rPr>
        <w:t>Педагогический совет: о</w:t>
      </w:r>
      <w:r w:rsidRPr="00DE2437">
        <w:rPr>
          <w:rFonts w:ascii="Times New Roman" w:hAnsi="Times New Roman"/>
          <w:sz w:val="28"/>
          <w:szCs w:val="28"/>
        </w:rPr>
        <w:t>пределение стратегии и тактики деятельности образовательного учреждения, контроль качества реализации цели.</w:t>
      </w:r>
    </w:p>
    <w:p w:rsidR="000C7190" w:rsidRPr="00DE2437" w:rsidRDefault="000C7190" w:rsidP="000C7190">
      <w:pPr>
        <w:pStyle w:val="afd"/>
        <w:jc w:val="both"/>
        <w:rPr>
          <w:rFonts w:ascii="Times New Roman" w:hAnsi="Times New Roman"/>
          <w:b/>
          <w:sz w:val="28"/>
          <w:szCs w:val="28"/>
        </w:rPr>
      </w:pPr>
      <w:bookmarkStart w:id="7" w:name="bookmark37"/>
      <w:r w:rsidRPr="00DE2437">
        <w:rPr>
          <w:rFonts w:ascii="Times New Roman" w:hAnsi="Times New Roman"/>
          <w:sz w:val="28"/>
          <w:szCs w:val="28"/>
        </w:rPr>
        <w:t>2 уровень – тактический</w:t>
      </w:r>
      <w:bookmarkEnd w:id="7"/>
      <w:r w:rsidRPr="00DE2437">
        <w:rPr>
          <w:rFonts w:ascii="Times New Roman" w:hAnsi="Times New Roman"/>
          <w:sz w:val="28"/>
          <w:szCs w:val="28"/>
        </w:rPr>
        <w:t>:</w:t>
      </w:r>
    </w:p>
    <w:p w:rsidR="000C7190" w:rsidRPr="00DE2437" w:rsidRDefault="000C7190" w:rsidP="008053CC">
      <w:pPr>
        <w:pStyle w:val="afd"/>
        <w:ind w:firstLine="709"/>
        <w:jc w:val="both"/>
        <w:rPr>
          <w:rFonts w:ascii="Times New Roman" w:hAnsi="Times New Roman"/>
          <w:sz w:val="28"/>
          <w:szCs w:val="28"/>
          <w:shd w:val="clear" w:color="auto" w:fill="FFFFFF"/>
          <w:lang w:eastAsia="ru-RU" w:bidi="ru-RU"/>
        </w:rPr>
      </w:pPr>
      <w:r w:rsidRPr="00DE2437">
        <w:rPr>
          <w:rFonts w:ascii="Times New Roman" w:hAnsi="Times New Roman"/>
          <w:sz w:val="28"/>
          <w:szCs w:val="28"/>
        </w:rPr>
        <w:t xml:space="preserve">2.1. Заместитель директора по учебно-воспитательной работе: </w:t>
      </w:r>
      <w:r w:rsidRPr="00DE2437">
        <w:rPr>
          <w:rFonts w:ascii="Times New Roman" w:hAnsi="Times New Roman"/>
          <w:sz w:val="28"/>
          <w:szCs w:val="28"/>
          <w:shd w:val="clear" w:color="auto" w:fill="FFFFFF"/>
          <w:lang w:eastAsia="ru-RU" w:bidi="ru-RU"/>
        </w:rPr>
        <w:t xml:space="preserve">обеспечение эффективной и качественной работы </w:t>
      </w:r>
      <w:r w:rsidRPr="00DE2437">
        <w:rPr>
          <w:rFonts w:ascii="Times New Roman" w:hAnsi="Times New Roman"/>
          <w:sz w:val="28"/>
          <w:szCs w:val="28"/>
        </w:rPr>
        <w:t>педагогического коллектива по получению воспитанниками качественного образования и приобретению опыта нравственного поведения.</w:t>
      </w:r>
    </w:p>
    <w:p w:rsidR="000C7190" w:rsidRPr="00DE2437" w:rsidRDefault="000C7190" w:rsidP="008053CC">
      <w:pPr>
        <w:pStyle w:val="afd"/>
        <w:ind w:firstLine="709"/>
        <w:jc w:val="both"/>
        <w:rPr>
          <w:rFonts w:ascii="Times New Roman" w:hAnsi="Times New Roman"/>
          <w:sz w:val="28"/>
          <w:szCs w:val="28"/>
          <w:shd w:val="clear" w:color="auto" w:fill="FFFFFF"/>
          <w:lang w:eastAsia="ru-RU" w:bidi="ru-RU"/>
        </w:rPr>
      </w:pPr>
      <w:r w:rsidRPr="00DE2437">
        <w:rPr>
          <w:rFonts w:ascii="Times New Roman" w:hAnsi="Times New Roman"/>
          <w:sz w:val="28"/>
          <w:szCs w:val="28"/>
          <w:shd w:val="clear" w:color="auto" w:fill="FFFFFF"/>
          <w:lang w:eastAsia="ru-RU" w:bidi="ru-RU"/>
        </w:rPr>
        <w:t xml:space="preserve">Заместитель директора по АХЧ: </w:t>
      </w:r>
      <w:r w:rsidRPr="00DE2437">
        <w:rPr>
          <w:rFonts w:ascii="Times New Roman" w:hAnsi="Times New Roman"/>
          <w:sz w:val="28"/>
          <w:szCs w:val="28"/>
        </w:rPr>
        <w:t>обеспечить эффективную и качественную работу сотрудников по выполнению санитарно-гигиенических требований, развитию материально- технической базы учреждения.</w:t>
      </w:r>
    </w:p>
    <w:p w:rsidR="000C7190" w:rsidRPr="00DE2437" w:rsidRDefault="000C7190" w:rsidP="000C7190">
      <w:pPr>
        <w:pStyle w:val="afd"/>
        <w:jc w:val="both"/>
        <w:rPr>
          <w:rFonts w:ascii="Times New Roman" w:hAnsi="Times New Roman"/>
          <w:sz w:val="28"/>
          <w:szCs w:val="28"/>
        </w:rPr>
      </w:pPr>
      <w:r w:rsidRPr="00DE2437">
        <w:rPr>
          <w:rFonts w:ascii="Times New Roman" w:hAnsi="Times New Roman"/>
          <w:sz w:val="28"/>
          <w:szCs w:val="28"/>
          <w:shd w:val="clear" w:color="auto" w:fill="FFFFFF"/>
          <w:lang w:eastAsia="ru-RU" w:bidi="ru-RU"/>
        </w:rPr>
        <w:t xml:space="preserve">Главный бухгалтер: </w:t>
      </w:r>
      <w:r w:rsidRPr="00DE2437">
        <w:rPr>
          <w:rFonts w:ascii="Times New Roman" w:hAnsi="Times New Roman"/>
          <w:sz w:val="28"/>
          <w:szCs w:val="28"/>
        </w:rPr>
        <w:t>обеспечение эффективности использования финансовых ресурсов.</w:t>
      </w:r>
    </w:p>
    <w:p w:rsidR="000C7190" w:rsidRPr="00DE2437" w:rsidRDefault="008053CC" w:rsidP="008053CC">
      <w:pPr>
        <w:pStyle w:val="afd"/>
        <w:jc w:val="both"/>
        <w:rPr>
          <w:rFonts w:ascii="Times New Roman" w:hAnsi="Times New Roman"/>
          <w:b/>
          <w:sz w:val="28"/>
          <w:szCs w:val="28"/>
        </w:rPr>
      </w:pPr>
      <w:bookmarkStart w:id="8" w:name="bookmark38"/>
      <w:r w:rsidRPr="00DE2437">
        <w:rPr>
          <w:rFonts w:ascii="Times New Roman" w:hAnsi="Times New Roman"/>
          <w:sz w:val="28"/>
          <w:szCs w:val="28"/>
        </w:rPr>
        <w:t xml:space="preserve">3 </w:t>
      </w:r>
      <w:r w:rsidR="000C7190" w:rsidRPr="00DE2437">
        <w:rPr>
          <w:rFonts w:ascii="Times New Roman" w:hAnsi="Times New Roman"/>
          <w:sz w:val="28"/>
          <w:szCs w:val="28"/>
        </w:rPr>
        <w:t>уровень – оперативный</w:t>
      </w:r>
      <w:bookmarkEnd w:id="8"/>
      <w:r w:rsidR="000C7190" w:rsidRPr="00DE2437">
        <w:rPr>
          <w:rFonts w:ascii="Times New Roman" w:hAnsi="Times New Roman"/>
          <w:sz w:val="28"/>
          <w:szCs w:val="28"/>
        </w:rPr>
        <w:t>:</w:t>
      </w:r>
    </w:p>
    <w:p w:rsidR="000C7190" w:rsidRPr="00DE2437" w:rsidRDefault="000C7190" w:rsidP="008053CC">
      <w:pPr>
        <w:pStyle w:val="afd"/>
        <w:ind w:firstLine="709"/>
        <w:jc w:val="both"/>
        <w:rPr>
          <w:rFonts w:ascii="Times New Roman" w:eastAsia="Calibri" w:hAnsi="Times New Roman"/>
          <w:sz w:val="28"/>
          <w:szCs w:val="28"/>
        </w:rPr>
      </w:pPr>
      <w:r w:rsidRPr="00DE2437">
        <w:rPr>
          <w:rFonts w:ascii="Times New Roman" w:eastAsia="Lucida Sans Unicode" w:hAnsi="Times New Roman"/>
          <w:sz w:val="28"/>
          <w:szCs w:val="28"/>
        </w:rPr>
        <w:t xml:space="preserve">3.1.Руководители предметных методических объединений: совершенствование методики преподавания учебных предметов, повышение профессионализма педагогов. </w:t>
      </w:r>
    </w:p>
    <w:p w:rsidR="000C7190" w:rsidRPr="00DE2437" w:rsidRDefault="000C7190" w:rsidP="008053CC">
      <w:pPr>
        <w:pStyle w:val="afd"/>
        <w:ind w:firstLine="709"/>
        <w:jc w:val="both"/>
        <w:rPr>
          <w:rFonts w:ascii="Times New Roman" w:eastAsia="Calibri" w:hAnsi="Times New Roman"/>
          <w:sz w:val="28"/>
          <w:szCs w:val="28"/>
        </w:rPr>
      </w:pPr>
      <w:r w:rsidRPr="00DE2437">
        <w:rPr>
          <w:rFonts w:ascii="Times New Roman" w:eastAsia="Calibri" w:hAnsi="Times New Roman"/>
          <w:sz w:val="28"/>
          <w:szCs w:val="28"/>
        </w:rPr>
        <w:t xml:space="preserve">3.2.Руководитель МО классных руководителей и воспитателей: совершенствование методики воспитательной работы, повышение профессионализма воспитателей. </w:t>
      </w:r>
    </w:p>
    <w:p w:rsidR="000C7190" w:rsidRPr="00DE2437" w:rsidRDefault="000C7190" w:rsidP="008053CC">
      <w:pPr>
        <w:pStyle w:val="afd"/>
        <w:ind w:firstLine="709"/>
        <w:jc w:val="both"/>
        <w:rPr>
          <w:rFonts w:ascii="Times New Roman" w:hAnsi="Times New Roman"/>
          <w:sz w:val="28"/>
          <w:szCs w:val="28"/>
        </w:rPr>
      </w:pPr>
      <w:r w:rsidRPr="00DE2437">
        <w:rPr>
          <w:rFonts w:ascii="Times New Roman" w:eastAsia="Calibri" w:hAnsi="Times New Roman"/>
          <w:sz w:val="28"/>
          <w:szCs w:val="28"/>
        </w:rPr>
        <w:t>3.3. П</w:t>
      </w:r>
      <w:r w:rsidRPr="00DE2437">
        <w:rPr>
          <w:rFonts w:ascii="Times New Roman" w:hAnsi="Times New Roman"/>
          <w:sz w:val="28"/>
          <w:szCs w:val="28"/>
          <w:shd w:val="clear" w:color="auto" w:fill="FFFFFF"/>
          <w:lang w:eastAsia="ru-RU" w:bidi="ru-RU"/>
        </w:rPr>
        <w:t>сихолого-медико-педагогический консилиум:</w:t>
      </w:r>
      <w:r w:rsidRPr="00DE2437">
        <w:rPr>
          <w:rFonts w:ascii="Times New Roman" w:hAnsi="Times New Roman"/>
          <w:sz w:val="28"/>
          <w:szCs w:val="28"/>
        </w:rPr>
        <w:t>обеспечение коррекционной направленности деятельности педагогического коллектива. Установление уровня дефектов, причины психического, физического и умственного отставания учащихся, выработка рекомендаций для педагогического коллектива по работе с обучающимися.</w:t>
      </w:r>
    </w:p>
    <w:p w:rsidR="000C7190" w:rsidRPr="00DE2437" w:rsidRDefault="000C7190" w:rsidP="008053CC">
      <w:pPr>
        <w:pStyle w:val="afd"/>
        <w:ind w:firstLine="709"/>
        <w:jc w:val="both"/>
        <w:rPr>
          <w:rFonts w:ascii="Times New Roman" w:hAnsi="Times New Roman"/>
          <w:sz w:val="28"/>
          <w:szCs w:val="28"/>
        </w:rPr>
      </w:pPr>
      <w:r w:rsidRPr="00DE2437">
        <w:rPr>
          <w:rFonts w:ascii="Times New Roman" w:hAnsi="Times New Roman"/>
          <w:sz w:val="28"/>
          <w:szCs w:val="28"/>
        </w:rPr>
        <w:t xml:space="preserve">3.4. </w:t>
      </w:r>
      <w:r w:rsidRPr="00DE2437">
        <w:rPr>
          <w:rFonts w:ascii="Times New Roman" w:hAnsi="Times New Roman"/>
          <w:sz w:val="28"/>
          <w:szCs w:val="28"/>
          <w:shd w:val="clear" w:color="auto" w:fill="FFFFFF"/>
          <w:lang w:eastAsia="ru-RU" w:bidi="ru-RU"/>
        </w:rPr>
        <w:t xml:space="preserve">Педагог-психолог: </w:t>
      </w:r>
      <w:r w:rsidRPr="00DE2437">
        <w:rPr>
          <w:rFonts w:ascii="Times New Roman" w:hAnsi="Times New Roman"/>
          <w:sz w:val="28"/>
          <w:szCs w:val="28"/>
        </w:rPr>
        <w:t>обеспечение качественной психологической помощи учащимся в коррекции отклонений в развитии, педагогам - в консультировании по применению специальных методов и приемов в работе с детьми, имеющими отклонения в развитии.</w:t>
      </w:r>
    </w:p>
    <w:p w:rsidR="000C7190" w:rsidRPr="00DE2437" w:rsidRDefault="0059736E" w:rsidP="0059736E">
      <w:pPr>
        <w:pStyle w:val="afd"/>
        <w:ind w:firstLine="709"/>
        <w:jc w:val="both"/>
        <w:rPr>
          <w:rFonts w:ascii="Times New Roman" w:hAnsi="Times New Roman"/>
          <w:sz w:val="28"/>
          <w:szCs w:val="28"/>
        </w:rPr>
      </w:pPr>
      <w:r w:rsidRPr="00DE2437">
        <w:rPr>
          <w:rFonts w:ascii="Times New Roman" w:hAnsi="Times New Roman"/>
          <w:sz w:val="28"/>
          <w:szCs w:val="28"/>
        </w:rPr>
        <w:t>3.5</w:t>
      </w:r>
      <w:r w:rsidR="000C7190" w:rsidRPr="00DE2437">
        <w:rPr>
          <w:rFonts w:ascii="Times New Roman" w:hAnsi="Times New Roman"/>
          <w:sz w:val="28"/>
          <w:szCs w:val="28"/>
        </w:rPr>
        <w:t xml:space="preserve">. </w:t>
      </w:r>
      <w:r w:rsidR="000C7190" w:rsidRPr="00DE2437">
        <w:rPr>
          <w:rFonts w:ascii="Times New Roman" w:hAnsi="Times New Roman"/>
          <w:sz w:val="28"/>
          <w:szCs w:val="28"/>
          <w:shd w:val="clear" w:color="auto" w:fill="FFFFFF"/>
          <w:lang w:eastAsia="ru-RU" w:bidi="ru-RU"/>
        </w:rPr>
        <w:t xml:space="preserve">Совет по профилактике правонарушений и преступлений: </w:t>
      </w:r>
      <w:r w:rsidR="000C7190" w:rsidRPr="00DE2437">
        <w:rPr>
          <w:rFonts w:ascii="Times New Roman" w:hAnsi="Times New Roman"/>
          <w:sz w:val="28"/>
          <w:szCs w:val="28"/>
        </w:rPr>
        <w:t>предупреждение правонарушений и преступности в среде воспитанников.</w:t>
      </w:r>
    </w:p>
    <w:p w:rsidR="000C7190" w:rsidRPr="00DE2437" w:rsidRDefault="000C7190" w:rsidP="000C7190">
      <w:pPr>
        <w:pStyle w:val="afd"/>
        <w:jc w:val="both"/>
        <w:rPr>
          <w:rFonts w:ascii="Times New Roman" w:hAnsi="Times New Roman"/>
          <w:b/>
          <w:sz w:val="28"/>
          <w:szCs w:val="28"/>
        </w:rPr>
      </w:pPr>
      <w:bookmarkStart w:id="9" w:name="bookmark39"/>
      <w:r w:rsidRPr="00DE2437">
        <w:rPr>
          <w:rFonts w:ascii="Times New Roman" w:hAnsi="Times New Roman"/>
          <w:sz w:val="28"/>
          <w:szCs w:val="28"/>
        </w:rPr>
        <w:t>4 уровень – исполнители</w:t>
      </w:r>
      <w:bookmarkEnd w:id="9"/>
      <w:r w:rsidRPr="00DE2437">
        <w:rPr>
          <w:rFonts w:ascii="Times New Roman" w:hAnsi="Times New Roman"/>
          <w:sz w:val="28"/>
          <w:szCs w:val="28"/>
        </w:rPr>
        <w:t>:</w:t>
      </w:r>
    </w:p>
    <w:p w:rsidR="000C7190" w:rsidRPr="00DE2437" w:rsidRDefault="000C7190" w:rsidP="0059736E">
      <w:pPr>
        <w:pStyle w:val="afd"/>
        <w:ind w:firstLine="709"/>
        <w:jc w:val="both"/>
        <w:rPr>
          <w:rFonts w:ascii="Times New Roman" w:hAnsi="Times New Roman"/>
          <w:sz w:val="28"/>
          <w:szCs w:val="28"/>
        </w:rPr>
      </w:pPr>
      <w:r w:rsidRPr="00DE2437">
        <w:rPr>
          <w:rFonts w:ascii="Times New Roman" w:hAnsi="Times New Roman"/>
          <w:sz w:val="28"/>
          <w:szCs w:val="28"/>
        </w:rPr>
        <w:t xml:space="preserve">Учителя, воспитатели, педагоги дополнительного образования, музыкальный руководитель: </w:t>
      </w:r>
      <w:r w:rsidRPr="00DE2437">
        <w:rPr>
          <w:rFonts w:ascii="Times New Roman" w:hAnsi="Times New Roman"/>
          <w:sz w:val="28"/>
          <w:szCs w:val="28"/>
          <w:shd w:val="clear" w:color="auto" w:fill="FFFFFF"/>
          <w:lang w:eastAsia="ru-RU" w:bidi="ru-RU"/>
        </w:rPr>
        <w:t>обеспечивают выполнение обязанностей в рамках должностных инструкций.</w:t>
      </w:r>
    </w:p>
    <w:p w:rsidR="000C7190" w:rsidRPr="00DE2437" w:rsidRDefault="000C7190" w:rsidP="0059736E">
      <w:pPr>
        <w:pStyle w:val="afd"/>
        <w:ind w:firstLine="709"/>
        <w:jc w:val="both"/>
        <w:rPr>
          <w:rFonts w:ascii="Times New Roman" w:hAnsi="Times New Roman"/>
          <w:sz w:val="28"/>
          <w:szCs w:val="28"/>
          <w:shd w:val="clear" w:color="auto" w:fill="FFFFFF"/>
          <w:lang w:eastAsia="ru-RU" w:bidi="ru-RU"/>
        </w:rPr>
      </w:pPr>
      <w:r w:rsidRPr="00DE2437">
        <w:rPr>
          <w:rFonts w:ascii="Times New Roman" w:hAnsi="Times New Roman"/>
          <w:sz w:val="28"/>
          <w:szCs w:val="28"/>
        </w:rPr>
        <w:t xml:space="preserve">Уборщики служебных помещений, сторожа, вахтер, дворник: </w:t>
      </w:r>
      <w:r w:rsidRPr="00DE2437">
        <w:rPr>
          <w:rFonts w:ascii="Times New Roman" w:hAnsi="Times New Roman"/>
          <w:sz w:val="28"/>
          <w:szCs w:val="28"/>
          <w:shd w:val="clear" w:color="auto" w:fill="FFFFFF"/>
          <w:lang w:eastAsia="ru-RU" w:bidi="ru-RU"/>
        </w:rPr>
        <w:t>обеспечивают выполнение обязанностей в рамках должностных инструкций.</w:t>
      </w:r>
    </w:p>
    <w:p w:rsidR="000C7190" w:rsidRPr="00DE2437" w:rsidRDefault="000C7190" w:rsidP="0059736E">
      <w:pPr>
        <w:pStyle w:val="afd"/>
        <w:ind w:firstLine="709"/>
        <w:jc w:val="both"/>
        <w:rPr>
          <w:rFonts w:ascii="Times New Roman" w:hAnsi="Times New Roman"/>
          <w:sz w:val="28"/>
          <w:szCs w:val="28"/>
        </w:rPr>
      </w:pPr>
      <w:r w:rsidRPr="00DE2437">
        <w:rPr>
          <w:rFonts w:ascii="Times New Roman" w:hAnsi="Times New Roman"/>
          <w:sz w:val="28"/>
          <w:szCs w:val="28"/>
          <w:shd w:val="clear" w:color="auto" w:fill="FFFFFF"/>
          <w:lang w:eastAsia="ru-RU" w:bidi="ru-RU"/>
        </w:rPr>
        <w:t xml:space="preserve">Медицинская сестра: </w:t>
      </w:r>
      <w:r w:rsidRPr="00DE2437">
        <w:rPr>
          <w:rFonts w:ascii="Times New Roman" w:hAnsi="Times New Roman"/>
          <w:sz w:val="28"/>
          <w:szCs w:val="28"/>
        </w:rPr>
        <w:t>обеспечивает выполнение обязанностей в рамках должностных инструкций.</w:t>
      </w:r>
    </w:p>
    <w:p w:rsidR="000C7190" w:rsidRPr="00DE2437" w:rsidRDefault="000C7190" w:rsidP="0059736E">
      <w:pPr>
        <w:pStyle w:val="afd"/>
        <w:ind w:firstLine="709"/>
        <w:jc w:val="both"/>
        <w:rPr>
          <w:rFonts w:ascii="Times New Roman" w:eastAsia="Lucida Sans Unicode" w:hAnsi="Times New Roman"/>
          <w:b/>
          <w:sz w:val="28"/>
          <w:szCs w:val="28"/>
        </w:rPr>
      </w:pPr>
      <w:r w:rsidRPr="00DE2437">
        <w:rPr>
          <w:rFonts w:ascii="Times New Roman" w:eastAsia="Lucida Sans Unicode" w:hAnsi="Times New Roman"/>
          <w:sz w:val="28"/>
          <w:szCs w:val="28"/>
        </w:rPr>
        <w:t xml:space="preserve">При необходимости школа может использовать сетевые формы реализации образовательных программ, которые позволят привлечь специалистов (педагогов, </w:t>
      </w:r>
      <w:r w:rsidRPr="00DE2437">
        <w:rPr>
          <w:rFonts w:ascii="Times New Roman" w:eastAsia="Lucida Sans Unicode" w:hAnsi="Times New Roman"/>
          <w:sz w:val="28"/>
          <w:szCs w:val="28"/>
        </w:rPr>
        <w:lastRenderedPageBreak/>
        <w:t>медицинских работников) других организаций к работе с обучающимися с умственной отсталостью (интеллектуальными нарушениями) для удовлетворения их особых образовательных потребнос</w:t>
      </w:r>
      <w:r w:rsidRPr="00DE2437">
        <w:rPr>
          <w:rFonts w:ascii="Times New Roman" w:eastAsia="Lucida Sans Unicode" w:hAnsi="Times New Roman"/>
          <w:sz w:val="28"/>
          <w:szCs w:val="28"/>
        </w:rPr>
        <w:softHyphen/>
        <w:t>тей.</w:t>
      </w:r>
    </w:p>
    <w:p w:rsidR="000C7190" w:rsidRPr="00DE2437" w:rsidRDefault="000C7190" w:rsidP="000C7190">
      <w:pPr>
        <w:pStyle w:val="afd"/>
        <w:jc w:val="both"/>
        <w:rPr>
          <w:rFonts w:ascii="Times New Roman" w:eastAsia="Lucida Sans Unicode" w:hAnsi="Times New Roman"/>
          <w:b/>
          <w:sz w:val="28"/>
          <w:szCs w:val="28"/>
        </w:rPr>
      </w:pPr>
    </w:p>
    <w:p w:rsidR="000C7190" w:rsidRPr="00DE2437" w:rsidRDefault="000C7190" w:rsidP="0059736E">
      <w:pPr>
        <w:pStyle w:val="afd"/>
        <w:jc w:val="center"/>
        <w:rPr>
          <w:rFonts w:ascii="Times New Roman" w:hAnsi="Times New Roman"/>
          <w:sz w:val="28"/>
          <w:szCs w:val="28"/>
        </w:rPr>
      </w:pPr>
      <w:r w:rsidRPr="00DE2437">
        <w:rPr>
          <w:rFonts w:ascii="Times New Roman" w:eastAsia="Lucida Sans Unicode" w:hAnsi="Times New Roman"/>
          <w:b/>
          <w:sz w:val="28"/>
          <w:szCs w:val="28"/>
        </w:rPr>
        <w:t>Финансовые условия реализации АООП</w:t>
      </w:r>
    </w:p>
    <w:p w:rsidR="000C7190" w:rsidRPr="00DE2437" w:rsidRDefault="000C7190" w:rsidP="0059736E">
      <w:pPr>
        <w:pStyle w:val="afd"/>
        <w:ind w:firstLine="709"/>
        <w:jc w:val="both"/>
        <w:rPr>
          <w:rFonts w:ascii="Times New Roman" w:eastAsia="Lucida Sans Unicode" w:hAnsi="Times New Roman"/>
          <w:sz w:val="28"/>
          <w:szCs w:val="28"/>
        </w:rPr>
      </w:pPr>
      <w:r w:rsidRPr="00DE2437">
        <w:rPr>
          <w:rFonts w:ascii="Times New Roman" w:hAnsi="Times New Roman"/>
          <w:sz w:val="28"/>
          <w:szCs w:val="28"/>
        </w:rPr>
        <w:t>Образовательная организация  является юридическим лицом, имеет обособленное имущество, самостоятельный баланс; лицевые счета в  территориальном органе Федерального казначейства, печать установленного образца,  штамп и бланк с соответствующим наименованием и другие  необходимые  реквизиты;  ведет делопроизводство  и  архив,  финансовую  и  статистическую  отчетность  по  формам,  установленным действующим законодательством.</w:t>
      </w:r>
    </w:p>
    <w:p w:rsidR="000C7190" w:rsidRPr="00DE2437" w:rsidRDefault="000C7190" w:rsidP="00891DE1">
      <w:pPr>
        <w:pStyle w:val="afd"/>
        <w:ind w:firstLine="709"/>
        <w:jc w:val="both"/>
        <w:rPr>
          <w:rFonts w:ascii="Times New Roman" w:eastAsia="Lucida Sans Unicode" w:hAnsi="Times New Roman"/>
          <w:sz w:val="28"/>
          <w:szCs w:val="28"/>
        </w:rPr>
      </w:pPr>
      <w:r w:rsidRPr="00DE2437">
        <w:rPr>
          <w:rFonts w:ascii="Times New Roman" w:eastAsia="Lucida Sans Unicode" w:hAnsi="Times New Roman"/>
          <w:sz w:val="28"/>
          <w:szCs w:val="28"/>
        </w:rPr>
        <w:t xml:space="preserve">Финансовое  обеспечение  реализации  АООП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  опирается  на  исполнение  расходных  обязательств,  обеспечивающих конституционное право граждан на общедоступное получение бесплатного общего  образования.  Объём  действующих  расходных  обязательств отражается  в  задании  учредителя  по  оказанию  государственных образовательных  услуг  в  соответствии  с  требованиями ФГОС. </w:t>
      </w:r>
    </w:p>
    <w:p w:rsidR="000C7190" w:rsidRPr="00DE2437" w:rsidRDefault="000C7190" w:rsidP="00891DE1">
      <w:pPr>
        <w:pStyle w:val="afd"/>
        <w:ind w:firstLine="709"/>
        <w:jc w:val="both"/>
        <w:rPr>
          <w:rFonts w:ascii="Times New Roman" w:eastAsia="Lucida Sans Unicode" w:hAnsi="Times New Roman"/>
          <w:sz w:val="28"/>
          <w:szCs w:val="28"/>
        </w:rPr>
      </w:pPr>
      <w:r w:rsidRPr="00DE2437">
        <w:rPr>
          <w:rFonts w:ascii="Times New Roman" w:eastAsia="Lucida Sans Unicode" w:hAnsi="Times New Roman"/>
          <w:sz w:val="28"/>
          <w:szCs w:val="28"/>
        </w:rPr>
        <w:t>Финансово-экономическое  обеспечение  образования  осуществляется на основании на п.2 ст. 99 ФЗ «Об образовании в Российской Федерации». Финансовые  условия  реализации  АООП                       (вариант 2)  должны:</w:t>
      </w:r>
    </w:p>
    <w:p w:rsidR="000C7190" w:rsidRPr="00DE2437" w:rsidRDefault="00891DE1" w:rsidP="00891DE1">
      <w:pPr>
        <w:pStyle w:val="afd"/>
        <w:ind w:firstLine="709"/>
        <w:jc w:val="both"/>
        <w:rPr>
          <w:rFonts w:ascii="Times New Roman" w:eastAsia="Lucida Sans Unicode" w:hAnsi="Times New Roman"/>
          <w:sz w:val="28"/>
          <w:szCs w:val="28"/>
        </w:rPr>
      </w:pPr>
      <w:r w:rsidRPr="00DE2437">
        <w:rPr>
          <w:rFonts w:ascii="Times New Roman" w:eastAsia="Lucida Sans Unicode" w:hAnsi="Times New Roman"/>
          <w:sz w:val="28"/>
          <w:szCs w:val="28"/>
        </w:rPr>
        <w:t xml:space="preserve">- </w:t>
      </w:r>
      <w:r w:rsidR="000C7190" w:rsidRPr="00DE2437">
        <w:rPr>
          <w:rFonts w:ascii="Times New Roman" w:eastAsia="Lucida Sans Unicode" w:hAnsi="Times New Roman"/>
          <w:sz w:val="28"/>
          <w:szCs w:val="28"/>
        </w:rPr>
        <w:t>обеспечивать  образовательной  организации  возможность  исполнения требований  стандарта;</w:t>
      </w:r>
    </w:p>
    <w:p w:rsidR="000C7190" w:rsidRPr="00DE2437" w:rsidRDefault="00891DE1" w:rsidP="00891DE1">
      <w:pPr>
        <w:pStyle w:val="afd"/>
        <w:ind w:firstLine="709"/>
        <w:jc w:val="both"/>
        <w:rPr>
          <w:rFonts w:ascii="Times New Roman" w:eastAsia="Lucida Sans Unicode" w:hAnsi="Times New Roman"/>
          <w:sz w:val="28"/>
          <w:szCs w:val="28"/>
        </w:rPr>
      </w:pPr>
      <w:r w:rsidRPr="00DE2437">
        <w:rPr>
          <w:rFonts w:ascii="Times New Roman" w:eastAsia="Lucida Sans Unicode" w:hAnsi="Times New Roman"/>
          <w:sz w:val="28"/>
          <w:szCs w:val="28"/>
        </w:rPr>
        <w:t xml:space="preserve">- </w:t>
      </w:r>
      <w:r w:rsidR="000C7190" w:rsidRPr="00DE2437">
        <w:rPr>
          <w:rFonts w:ascii="Times New Roman" w:eastAsia="Lucida Sans Unicode" w:hAnsi="Times New Roman"/>
          <w:sz w:val="28"/>
          <w:szCs w:val="28"/>
        </w:rPr>
        <w:t>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w:t>
      </w:r>
    </w:p>
    <w:p w:rsidR="000C7190" w:rsidRPr="00DE2437" w:rsidRDefault="00891DE1" w:rsidP="00891DE1">
      <w:pPr>
        <w:pStyle w:val="afd"/>
        <w:ind w:firstLine="709"/>
        <w:jc w:val="both"/>
        <w:rPr>
          <w:rFonts w:ascii="Times New Roman" w:eastAsia="Lucida Sans Unicode" w:hAnsi="Times New Roman"/>
          <w:sz w:val="28"/>
          <w:szCs w:val="28"/>
        </w:rPr>
      </w:pPr>
      <w:r w:rsidRPr="00DE2437">
        <w:rPr>
          <w:rFonts w:ascii="Times New Roman" w:eastAsia="Lucida Sans Unicode" w:hAnsi="Times New Roman"/>
          <w:sz w:val="28"/>
          <w:szCs w:val="28"/>
        </w:rPr>
        <w:t xml:space="preserve">- </w:t>
      </w:r>
      <w:r w:rsidR="000C7190" w:rsidRPr="00DE2437">
        <w:rPr>
          <w:rFonts w:ascii="Times New Roman" w:eastAsia="Lucida Sans Unicode" w:hAnsi="Times New Roman"/>
          <w:sz w:val="28"/>
          <w:szCs w:val="28"/>
        </w:rPr>
        <w:t>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0C7190" w:rsidRPr="00DE2437" w:rsidRDefault="000C7190" w:rsidP="00891DE1">
      <w:pPr>
        <w:pStyle w:val="afd"/>
        <w:ind w:firstLine="709"/>
        <w:jc w:val="both"/>
        <w:rPr>
          <w:rFonts w:ascii="Times New Roman" w:eastAsia="Lucida Sans Unicode" w:hAnsi="Times New Roman"/>
          <w:sz w:val="28"/>
          <w:szCs w:val="28"/>
        </w:rPr>
      </w:pPr>
      <w:r w:rsidRPr="00DE2437">
        <w:rPr>
          <w:rFonts w:ascii="Times New Roman" w:eastAsia="Lucida Sans Unicode" w:hAnsi="Times New Roman"/>
          <w:sz w:val="28"/>
          <w:szCs w:val="28"/>
        </w:rPr>
        <w:t>Финансирование реализации  АООП (вариант 2) должно осуществляться  в  объеме  не  ниже  установленных  нормативов финансирования государственного образовательного учреждения.</w:t>
      </w:r>
    </w:p>
    <w:p w:rsidR="000C7190" w:rsidRPr="00DE2437" w:rsidRDefault="000C7190" w:rsidP="000C7190">
      <w:pPr>
        <w:pStyle w:val="afd"/>
        <w:jc w:val="both"/>
        <w:rPr>
          <w:rFonts w:ascii="Times New Roman" w:eastAsia="Lucida Sans Unicode" w:hAnsi="Times New Roman"/>
          <w:sz w:val="28"/>
          <w:szCs w:val="28"/>
        </w:rPr>
      </w:pPr>
      <w:r w:rsidRPr="00DE2437">
        <w:rPr>
          <w:rFonts w:ascii="Times New Roman" w:eastAsia="Lucida Sans Unicode" w:hAnsi="Times New Roman"/>
          <w:sz w:val="28"/>
          <w:szCs w:val="28"/>
        </w:rPr>
        <w:t>Структура расходов на образование включает:</w:t>
      </w:r>
    </w:p>
    <w:p w:rsidR="000C7190" w:rsidRPr="00DE2437" w:rsidRDefault="000C7190" w:rsidP="000C7190">
      <w:pPr>
        <w:pStyle w:val="afd"/>
        <w:jc w:val="both"/>
        <w:rPr>
          <w:rFonts w:ascii="Times New Roman" w:eastAsia="Lucida Sans Unicode" w:hAnsi="Times New Roman"/>
          <w:sz w:val="28"/>
          <w:szCs w:val="28"/>
        </w:rPr>
      </w:pPr>
      <w:r w:rsidRPr="00DE2437">
        <w:rPr>
          <w:rFonts w:ascii="Times New Roman" w:eastAsia="Lucida Sans Unicode" w:hAnsi="Times New Roman"/>
          <w:sz w:val="28"/>
          <w:szCs w:val="28"/>
        </w:rPr>
        <w:tab/>
        <w:t>1) Образование  ребенка  на  основе  учебного  плана  образовательной организации и СИПР.</w:t>
      </w:r>
    </w:p>
    <w:p w:rsidR="000C7190" w:rsidRPr="00DE2437" w:rsidRDefault="000C7190" w:rsidP="000C7190">
      <w:pPr>
        <w:pStyle w:val="afd"/>
        <w:jc w:val="both"/>
        <w:rPr>
          <w:rFonts w:ascii="Times New Roman" w:eastAsia="Lucida Sans Unicode" w:hAnsi="Times New Roman"/>
          <w:sz w:val="28"/>
          <w:szCs w:val="28"/>
        </w:rPr>
      </w:pPr>
      <w:r w:rsidRPr="00DE2437">
        <w:rPr>
          <w:rFonts w:ascii="Times New Roman" w:eastAsia="Lucida Sans Unicode" w:hAnsi="Times New Roman"/>
          <w:sz w:val="28"/>
          <w:szCs w:val="28"/>
        </w:rPr>
        <w:tab/>
        <w:t>2) Обеспечение сопровождения, ухода и присмотра за ребенком в период его нахождения в образовательной организации.</w:t>
      </w:r>
    </w:p>
    <w:p w:rsidR="000C7190" w:rsidRPr="00DE2437" w:rsidRDefault="000C7190" w:rsidP="000C7190">
      <w:pPr>
        <w:pStyle w:val="afd"/>
        <w:jc w:val="both"/>
        <w:rPr>
          <w:rFonts w:ascii="Times New Roman" w:eastAsia="Lucida Sans Unicode" w:hAnsi="Times New Roman"/>
          <w:sz w:val="28"/>
          <w:szCs w:val="28"/>
        </w:rPr>
      </w:pPr>
      <w:r w:rsidRPr="00DE2437">
        <w:rPr>
          <w:rFonts w:ascii="Times New Roman" w:eastAsia="Lucida Sans Unicode" w:hAnsi="Times New Roman"/>
          <w:sz w:val="28"/>
          <w:szCs w:val="28"/>
        </w:rPr>
        <w:tab/>
        <w:t>3) Консультирование родителей и членов семей по вопросам образования ребенка.</w:t>
      </w:r>
    </w:p>
    <w:p w:rsidR="000C7190" w:rsidRPr="00DE2437" w:rsidRDefault="000C7190" w:rsidP="000C7190">
      <w:pPr>
        <w:pStyle w:val="afd"/>
        <w:jc w:val="both"/>
        <w:rPr>
          <w:rFonts w:ascii="Times New Roman" w:hAnsi="Times New Roman"/>
          <w:sz w:val="28"/>
          <w:szCs w:val="28"/>
        </w:rPr>
      </w:pPr>
      <w:r w:rsidRPr="00DE2437">
        <w:rPr>
          <w:rFonts w:ascii="Times New Roman" w:eastAsia="Lucida Sans Unicode" w:hAnsi="Times New Roman"/>
          <w:sz w:val="28"/>
          <w:szCs w:val="28"/>
        </w:rPr>
        <w:tab/>
        <w:t>4) Обеспечение  необходимым  учебным,  информационно-техническим оборудованием и учебно-дидактическим материалом.</w:t>
      </w:r>
    </w:p>
    <w:p w:rsidR="000C7190" w:rsidRPr="00DE2437" w:rsidRDefault="000C7190" w:rsidP="00277967">
      <w:pPr>
        <w:pStyle w:val="afd"/>
        <w:ind w:firstLine="709"/>
        <w:jc w:val="both"/>
        <w:rPr>
          <w:rFonts w:ascii="Times New Roman" w:eastAsia="Lucida Sans Unicode" w:hAnsi="Times New Roman"/>
          <w:sz w:val="28"/>
          <w:szCs w:val="28"/>
        </w:rPr>
      </w:pPr>
      <w:r w:rsidRPr="00DE2437">
        <w:rPr>
          <w:rFonts w:ascii="Times New Roman" w:hAnsi="Times New Roman"/>
          <w:sz w:val="28"/>
          <w:szCs w:val="28"/>
        </w:rPr>
        <w:t xml:space="preserve">Финансирование  реализации  АООП осуществляется  в  объеме определяемыхорганами  государственной  власти  </w:t>
      </w:r>
      <w:r w:rsidR="00277967" w:rsidRPr="00DE2437">
        <w:rPr>
          <w:rFonts w:ascii="Times New Roman" w:hAnsi="Times New Roman"/>
          <w:sz w:val="28"/>
          <w:szCs w:val="28"/>
        </w:rPr>
        <w:t>Чеченской Республики</w:t>
      </w:r>
      <w:r w:rsidRPr="00DE2437">
        <w:rPr>
          <w:rFonts w:ascii="Times New Roman" w:hAnsi="Times New Roman"/>
          <w:sz w:val="28"/>
          <w:szCs w:val="28"/>
        </w:rPr>
        <w:t xml:space="preserve">  </w:t>
      </w:r>
      <w:r w:rsidRPr="00DE2437">
        <w:rPr>
          <w:rFonts w:ascii="Times New Roman" w:hAnsi="Times New Roman"/>
          <w:sz w:val="28"/>
          <w:szCs w:val="28"/>
        </w:rPr>
        <w:lastRenderedPageBreak/>
        <w:t xml:space="preserve">нормативов  обеспечения  государственных  гарантий  реализации прав  на  получение  общедоступного  и  бесплатного  общего  образования. </w:t>
      </w:r>
    </w:p>
    <w:p w:rsidR="000C7190" w:rsidRPr="00DE2437" w:rsidRDefault="000C7190" w:rsidP="00277967">
      <w:pPr>
        <w:pStyle w:val="afd"/>
        <w:ind w:firstLine="709"/>
        <w:jc w:val="both"/>
        <w:rPr>
          <w:rFonts w:ascii="Times New Roman" w:eastAsia="Lucida Sans Unicode" w:hAnsi="Times New Roman"/>
          <w:sz w:val="28"/>
          <w:szCs w:val="28"/>
        </w:rPr>
      </w:pPr>
      <w:r w:rsidRPr="00DE2437">
        <w:rPr>
          <w:rFonts w:ascii="Times New Roman" w:eastAsia="Lucida Sans Unicode" w:hAnsi="Times New Roman"/>
          <w:sz w:val="28"/>
          <w:szCs w:val="28"/>
        </w:rPr>
        <w:t xml:space="preserve">Образовательное учреждение самостоятельно устанавливает систему оплаты труда и стимулирования работников в локальных нормативных актах образовательного учреждения, которые соответствуют действующему законодательству и иным нормативным правовым актам. </w:t>
      </w:r>
    </w:p>
    <w:p w:rsidR="000C7190" w:rsidRPr="00DE2437" w:rsidRDefault="000C7190" w:rsidP="00277967">
      <w:pPr>
        <w:pStyle w:val="afd"/>
        <w:ind w:firstLine="709"/>
        <w:jc w:val="both"/>
        <w:rPr>
          <w:rFonts w:ascii="Times New Roman" w:eastAsia="Lucida Sans Unicode" w:hAnsi="Times New Roman"/>
          <w:sz w:val="28"/>
          <w:szCs w:val="28"/>
        </w:rPr>
      </w:pPr>
      <w:r w:rsidRPr="00DE2437">
        <w:rPr>
          <w:rFonts w:ascii="Times New Roman" w:eastAsia="Lucida Sans Unicode" w:hAnsi="Times New Roman"/>
          <w:sz w:val="28"/>
          <w:szCs w:val="28"/>
        </w:rPr>
        <w:t>Ежегодный объем финансирования мероприятий программы уточняется при формировании бюджета.</w:t>
      </w:r>
    </w:p>
    <w:p w:rsidR="000C7190" w:rsidRPr="00DE2437" w:rsidRDefault="000C7190" w:rsidP="00277967">
      <w:pPr>
        <w:pStyle w:val="afd"/>
        <w:ind w:firstLine="709"/>
        <w:jc w:val="both"/>
        <w:rPr>
          <w:rFonts w:ascii="Times New Roman" w:eastAsia="Lucida Sans Unicode" w:hAnsi="Times New Roman"/>
          <w:sz w:val="28"/>
          <w:szCs w:val="28"/>
        </w:rPr>
      </w:pPr>
      <w:r w:rsidRPr="00DE2437">
        <w:rPr>
          <w:rFonts w:ascii="Times New Roman" w:eastAsia="Lucida Sans Unicode" w:hAnsi="Times New Roman"/>
          <w:sz w:val="28"/>
          <w:szCs w:val="28"/>
        </w:rPr>
        <w:t>Штатное  расписание,  соответственно  и  финансовое  обеспечение образовательной  организации,  определяется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p>
    <w:p w:rsidR="000C7190" w:rsidRPr="00DE2437" w:rsidRDefault="000C7190" w:rsidP="008D5F01">
      <w:pPr>
        <w:pStyle w:val="afd"/>
        <w:ind w:firstLine="709"/>
        <w:jc w:val="both"/>
        <w:rPr>
          <w:rFonts w:ascii="Times New Roman" w:eastAsia="Lucida Sans Unicode" w:hAnsi="Times New Roman"/>
          <w:sz w:val="28"/>
          <w:szCs w:val="28"/>
        </w:rPr>
      </w:pPr>
      <w:r w:rsidRPr="00DE2437">
        <w:rPr>
          <w:rFonts w:ascii="Times New Roman" w:eastAsia="Lucida Sans Unicode" w:hAnsi="Times New Roman"/>
          <w:sz w:val="28"/>
          <w:szCs w:val="28"/>
        </w:rPr>
        <w:t>Воспитание,  сопровождение,  обеспечение  ухода  и  присмотра  за ребенком  в  период  его  нахождения  в  образовательной  организации обеспечивается  сопровождающими  воспитателями  и  тьюторами.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образовательной организации.</w:t>
      </w:r>
    </w:p>
    <w:p w:rsidR="000C7190" w:rsidRPr="00DE2437" w:rsidRDefault="000C7190" w:rsidP="008D5F01">
      <w:pPr>
        <w:pStyle w:val="afd"/>
        <w:ind w:firstLine="709"/>
        <w:jc w:val="both"/>
        <w:rPr>
          <w:rFonts w:ascii="Times New Roman" w:eastAsia="Lucida Sans Unicode" w:hAnsi="Times New Roman"/>
          <w:sz w:val="28"/>
          <w:szCs w:val="28"/>
        </w:rPr>
      </w:pPr>
      <w:r w:rsidRPr="00DE2437">
        <w:rPr>
          <w:rFonts w:ascii="Times New Roman" w:eastAsia="Lucida Sans Unicode" w:hAnsi="Times New Roman"/>
          <w:sz w:val="28"/>
          <w:szCs w:val="28"/>
        </w:rPr>
        <w:t>Количество времени, необходимое на работу сопровождающих, определяется нормативными актами с учетом потребностей ребенка, отраженных в СИПР.</w:t>
      </w:r>
    </w:p>
    <w:p w:rsidR="000C7190" w:rsidRPr="00DE2437" w:rsidRDefault="000C7190" w:rsidP="008D5F01">
      <w:pPr>
        <w:pStyle w:val="afd"/>
        <w:ind w:firstLine="709"/>
        <w:jc w:val="both"/>
        <w:rPr>
          <w:rFonts w:ascii="Times New Roman" w:eastAsia="Lucida Sans Unicode" w:hAnsi="Times New Roman"/>
          <w:sz w:val="28"/>
          <w:szCs w:val="28"/>
        </w:rPr>
      </w:pPr>
      <w:r w:rsidRPr="00DE2437">
        <w:rPr>
          <w:rFonts w:ascii="Times New Roman" w:eastAsia="Lucida Sans Unicode" w:hAnsi="Times New Roman"/>
          <w:sz w:val="28"/>
          <w:szCs w:val="28"/>
        </w:rPr>
        <w:t>В  целях  обеспечения  непрерывности  и  преемственности образовательного процесса в условиях образовательной организации и семьи предусматривается  консультативная  работа  специалистов  образовательной организации  с  семьями  обучающихся.  Финансирование  данной  услуги планируется из расчета не менее одного часа в месяц по каждому предмету и курсу, включенным в СИПР.</w:t>
      </w:r>
    </w:p>
    <w:p w:rsidR="000C7190" w:rsidRPr="00DE2437" w:rsidRDefault="000C7190" w:rsidP="008D5F01">
      <w:pPr>
        <w:pStyle w:val="afd"/>
        <w:ind w:firstLine="709"/>
        <w:jc w:val="both"/>
        <w:rPr>
          <w:rFonts w:ascii="Times New Roman" w:eastAsia="Lucida Sans Unicode" w:hAnsi="Times New Roman"/>
          <w:b/>
          <w:sz w:val="28"/>
          <w:szCs w:val="28"/>
        </w:rPr>
      </w:pPr>
      <w:r w:rsidRPr="00DE2437">
        <w:rPr>
          <w:rFonts w:ascii="Times New Roman" w:eastAsia="Lucida Sans Unicode" w:hAnsi="Times New Roman"/>
          <w:sz w:val="28"/>
          <w:szCs w:val="28"/>
        </w:rPr>
        <w:t>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СИПР и индивидуальной программой реабилитации (ИПР) для детей-инвалидов.</w:t>
      </w:r>
    </w:p>
    <w:p w:rsidR="008D5F01" w:rsidRPr="00DE2437" w:rsidRDefault="008D5F01" w:rsidP="008D5F01">
      <w:pPr>
        <w:pStyle w:val="afd"/>
        <w:ind w:firstLine="709"/>
        <w:jc w:val="both"/>
        <w:rPr>
          <w:rFonts w:ascii="Times New Roman" w:eastAsia="Lucida Sans Unicode" w:hAnsi="Times New Roman"/>
          <w:b/>
          <w:sz w:val="28"/>
          <w:szCs w:val="28"/>
        </w:rPr>
      </w:pPr>
    </w:p>
    <w:p w:rsidR="000C7190" w:rsidRPr="00DE2437" w:rsidRDefault="000C7190" w:rsidP="008D5F01">
      <w:pPr>
        <w:pStyle w:val="afd"/>
        <w:ind w:firstLine="709"/>
        <w:jc w:val="both"/>
        <w:rPr>
          <w:rFonts w:ascii="Times New Roman" w:eastAsia="Lucida Sans Unicode" w:hAnsi="Times New Roman"/>
          <w:sz w:val="28"/>
          <w:szCs w:val="28"/>
        </w:rPr>
      </w:pPr>
      <w:r w:rsidRPr="00DE2437">
        <w:rPr>
          <w:rFonts w:ascii="Times New Roman" w:eastAsia="Lucida Sans Unicode" w:hAnsi="Times New Roman"/>
          <w:b/>
          <w:sz w:val="28"/>
          <w:szCs w:val="28"/>
        </w:rPr>
        <w:t>Материально-технические условия реализации АООП</w:t>
      </w:r>
    </w:p>
    <w:p w:rsidR="008D5F01" w:rsidRPr="00DE2437" w:rsidRDefault="008D5F01" w:rsidP="000C7190">
      <w:pPr>
        <w:pStyle w:val="afd"/>
        <w:jc w:val="both"/>
        <w:rPr>
          <w:rFonts w:ascii="Times New Roman" w:eastAsia="Lucida Sans Unicode" w:hAnsi="Times New Roman"/>
          <w:sz w:val="28"/>
          <w:szCs w:val="28"/>
        </w:rPr>
      </w:pPr>
    </w:p>
    <w:p w:rsidR="000C7190" w:rsidRPr="00DE2437" w:rsidRDefault="000C7190" w:rsidP="008D5F01">
      <w:pPr>
        <w:pStyle w:val="afd"/>
        <w:ind w:firstLine="709"/>
        <w:jc w:val="both"/>
        <w:rPr>
          <w:rFonts w:ascii="Times New Roman" w:eastAsia="Lucida Sans Unicode" w:hAnsi="Times New Roman"/>
          <w:sz w:val="28"/>
          <w:szCs w:val="28"/>
        </w:rPr>
      </w:pPr>
      <w:r w:rsidRPr="00DE2437">
        <w:rPr>
          <w:rFonts w:ascii="Times New Roman" w:eastAsia="Lucida Sans Unicode" w:hAnsi="Times New Roman"/>
          <w:sz w:val="28"/>
          <w:szCs w:val="28"/>
        </w:rPr>
        <w:t xml:space="preserve">Здание и прилегающая территория соответствуют общим требованиям, предъявляемым к образовательным организациям, в частности: к соблюдению санитарно-гигиенических требований образовательного процесса; к обеспечению  </w:t>
      </w:r>
      <w:r w:rsidRPr="00DE2437">
        <w:rPr>
          <w:rFonts w:ascii="Times New Roman" w:hAnsi="Times New Roman"/>
          <w:sz w:val="28"/>
          <w:szCs w:val="28"/>
        </w:rPr>
        <w:t>санитарно-</w:t>
      </w:r>
      <w:r w:rsidRPr="00DE2437">
        <w:rPr>
          <w:rFonts w:ascii="Times New Roman" w:eastAsia="Lucida Sans Unicode" w:hAnsi="Times New Roman"/>
          <w:sz w:val="28"/>
          <w:szCs w:val="28"/>
        </w:rPr>
        <w:t>бытовых условий</w:t>
      </w:r>
      <w:r w:rsidRPr="00DE2437">
        <w:rPr>
          <w:rFonts w:ascii="Times New Roman" w:hAnsi="Times New Roman"/>
          <w:sz w:val="28"/>
          <w:szCs w:val="28"/>
        </w:rPr>
        <w:t xml:space="preserve"> и социально-бытовых условий</w:t>
      </w:r>
      <w:r w:rsidRPr="00DE2437">
        <w:rPr>
          <w:rFonts w:ascii="Times New Roman" w:eastAsia="Lucida Sans Unicode" w:hAnsi="Times New Roman"/>
          <w:sz w:val="28"/>
          <w:szCs w:val="28"/>
        </w:rPr>
        <w:t>; к соблюдению пожарной и электробезопасности; к соблюдению требований охраны труда; к соблюдению своевременных сроков и необходимых объемов текущего и капитального ремонта и др.</w:t>
      </w:r>
    </w:p>
    <w:p w:rsidR="000C7190" w:rsidRPr="00DE2437" w:rsidRDefault="000C7190" w:rsidP="00A453BF">
      <w:pPr>
        <w:pStyle w:val="afd"/>
        <w:ind w:firstLine="709"/>
        <w:jc w:val="both"/>
        <w:rPr>
          <w:rFonts w:ascii="Times New Roman" w:eastAsia="Lucida Sans Unicode" w:hAnsi="Times New Roman"/>
          <w:sz w:val="28"/>
          <w:szCs w:val="28"/>
        </w:rPr>
      </w:pPr>
      <w:r w:rsidRPr="00DE2437">
        <w:rPr>
          <w:rFonts w:ascii="Times New Roman" w:eastAsia="Lucida Sans Unicode" w:hAnsi="Times New Roman"/>
          <w:sz w:val="28"/>
          <w:szCs w:val="28"/>
        </w:rPr>
        <w:lastRenderedPageBreak/>
        <w:t xml:space="preserve">Материально-техническое обеспечение школьного образования обучающихся с умственной отсталостью  отвечает не только общим, но и их особым образовательным потребностям. </w:t>
      </w:r>
    </w:p>
    <w:p w:rsidR="000C7190" w:rsidRPr="00DE2437" w:rsidRDefault="000C7190" w:rsidP="00A453BF">
      <w:pPr>
        <w:pStyle w:val="afd"/>
        <w:ind w:firstLine="709"/>
        <w:jc w:val="both"/>
        <w:rPr>
          <w:rFonts w:ascii="Times New Roman" w:hAnsi="Times New Roman"/>
          <w:sz w:val="28"/>
          <w:szCs w:val="28"/>
        </w:rPr>
      </w:pPr>
      <w:r w:rsidRPr="00DE2437">
        <w:rPr>
          <w:rFonts w:ascii="Times New Roman" w:eastAsia="Lucida Sans Unicode" w:hAnsi="Times New Roman"/>
          <w:sz w:val="28"/>
          <w:szCs w:val="28"/>
        </w:rPr>
        <w:t>В связи с этим в структуре материально-технического обеспечения процесса образования отражена специфика требований к организации пространства; временного режима обучения; техническим средствам обучения; специальным 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умственной отсталостью и позволяющих реализовывать выбранный вариант Стандарта.</w:t>
      </w:r>
    </w:p>
    <w:p w:rsidR="000C7190" w:rsidRPr="00DE2437" w:rsidRDefault="000C7190" w:rsidP="00A453BF">
      <w:pPr>
        <w:pStyle w:val="afd"/>
        <w:ind w:firstLine="709"/>
        <w:jc w:val="both"/>
        <w:rPr>
          <w:rFonts w:ascii="Times New Roman" w:hAnsi="Times New Roman"/>
          <w:sz w:val="28"/>
          <w:szCs w:val="28"/>
        </w:rPr>
      </w:pPr>
      <w:r w:rsidRPr="00DE2437">
        <w:rPr>
          <w:rFonts w:ascii="Times New Roman" w:hAnsi="Times New Roman"/>
          <w:sz w:val="28"/>
          <w:szCs w:val="28"/>
        </w:rPr>
        <w:t>Пространство, в котором осуществляется образование обучающихся с умственной  отсталостью  (интеллектуальными  нарушениями),  соответствует  общим  требованиям,  предъявляемым  к  организациям,  в области:</w:t>
      </w:r>
    </w:p>
    <w:p w:rsidR="000C7190" w:rsidRPr="00DE2437" w:rsidRDefault="00A453BF" w:rsidP="00A453BF">
      <w:pPr>
        <w:pStyle w:val="afd"/>
        <w:ind w:firstLine="709"/>
        <w:jc w:val="both"/>
        <w:rPr>
          <w:rFonts w:ascii="Times New Roman" w:hAnsi="Times New Roman"/>
          <w:sz w:val="28"/>
          <w:szCs w:val="28"/>
        </w:rPr>
      </w:pPr>
      <w:r w:rsidRPr="00DE2437">
        <w:rPr>
          <w:rFonts w:ascii="Times New Roman" w:hAnsi="Times New Roman"/>
          <w:sz w:val="28"/>
          <w:szCs w:val="28"/>
        </w:rPr>
        <w:t xml:space="preserve">- </w:t>
      </w:r>
      <w:r w:rsidR="000C7190" w:rsidRPr="00DE2437">
        <w:rPr>
          <w:rFonts w:ascii="Times New Roman" w:hAnsi="Times New Roman"/>
          <w:sz w:val="28"/>
          <w:szCs w:val="28"/>
        </w:rPr>
        <w:t>соблюдения  санитарно-гигиенических  норм  организации образовательной деятельности;</w:t>
      </w:r>
    </w:p>
    <w:p w:rsidR="000C7190" w:rsidRPr="00DE2437" w:rsidRDefault="00A453BF" w:rsidP="00A453BF">
      <w:pPr>
        <w:pStyle w:val="afd"/>
        <w:ind w:firstLine="709"/>
        <w:jc w:val="both"/>
        <w:rPr>
          <w:rFonts w:ascii="Times New Roman" w:hAnsi="Times New Roman"/>
          <w:sz w:val="28"/>
          <w:szCs w:val="28"/>
        </w:rPr>
      </w:pPr>
      <w:r w:rsidRPr="00DE2437">
        <w:rPr>
          <w:rFonts w:ascii="Times New Roman" w:hAnsi="Times New Roman"/>
          <w:sz w:val="28"/>
          <w:szCs w:val="28"/>
        </w:rPr>
        <w:t xml:space="preserve">- </w:t>
      </w:r>
      <w:r w:rsidR="000C7190" w:rsidRPr="00DE2437">
        <w:rPr>
          <w:rFonts w:ascii="Times New Roman" w:hAnsi="Times New Roman"/>
          <w:sz w:val="28"/>
          <w:szCs w:val="28"/>
        </w:rPr>
        <w:t xml:space="preserve">обеспечения санитарно-бытовых и социально-бытовых условий; </w:t>
      </w:r>
    </w:p>
    <w:p w:rsidR="000C7190" w:rsidRPr="00DE2437" w:rsidRDefault="00A453BF" w:rsidP="00A453BF">
      <w:pPr>
        <w:pStyle w:val="afd"/>
        <w:ind w:firstLine="709"/>
        <w:jc w:val="both"/>
        <w:rPr>
          <w:rFonts w:ascii="Times New Roman" w:hAnsi="Times New Roman"/>
          <w:sz w:val="28"/>
          <w:szCs w:val="28"/>
        </w:rPr>
      </w:pPr>
      <w:r w:rsidRPr="00DE2437">
        <w:rPr>
          <w:rFonts w:ascii="Times New Roman" w:hAnsi="Times New Roman"/>
          <w:sz w:val="28"/>
          <w:szCs w:val="28"/>
        </w:rPr>
        <w:t xml:space="preserve">- </w:t>
      </w:r>
      <w:r w:rsidR="000C7190" w:rsidRPr="00DE2437">
        <w:rPr>
          <w:rFonts w:ascii="Times New Roman" w:hAnsi="Times New Roman"/>
          <w:sz w:val="28"/>
          <w:szCs w:val="28"/>
        </w:rPr>
        <w:t>соблюдения пожарной и электробезопасности;</w:t>
      </w:r>
    </w:p>
    <w:p w:rsidR="000C7190" w:rsidRPr="00DE2437" w:rsidRDefault="00A453BF" w:rsidP="00A453BF">
      <w:pPr>
        <w:pStyle w:val="afd"/>
        <w:ind w:firstLine="709"/>
        <w:jc w:val="both"/>
        <w:rPr>
          <w:rFonts w:ascii="Times New Roman" w:eastAsia="Lucida Sans Unicode" w:hAnsi="Times New Roman"/>
          <w:sz w:val="28"/>
          <w:szCs w:val="28"/>
        </w:rPr>
      </w:pPr>
      <w:r w:rsidRPr="00DE2437">
        <w:rPr>
          <w:rFonts w:ascii="Times New Roman" w:hAnsi="Times New Roman"/>
          <w:sz w:val="28"/>
          <w:szCs w:val="28"/>
        </w:rPr>
        <w:t xml:space="preserve">- </w:t>
      </w:r>
      <w:r w:rsidR="000C7190" w:rsidRPr="00DE2437">
        <w:rPr>
          <w:rFonts w:ascii="Times New Roman" w:hAnsi="Times New Roman"/>
          <w:sz w:val="28"/>
          <w:szCs w:val="28"/>
        </w:rPr>
        <w:t>соблюдения требований охраны труда;</w:t>
      </w:r>
    </w:p>
    <w:p w:rsidR="000C7190" w:rsidRPr="00DE2437" w:rsidRDefault="00A453BF" w:rsidP="00A453BF">
      <w:pPr>
        <w:pStyle w:val="afd"/>
        <w:ind w:firstLine="709"/>
        <w:jc w:val="both"/>
        <w:rPr>
          <w:rFonts w:ascii="Times New Roman" w:hAnsi="Times New Roman"/>
          <w:sz w:val="28"/>
          <w:szCs w:val="28"/>
        </w:rPr>
      </w:pPr>
      <w:r w:rsidRPr="00DE2437">
        <w:rPr>
          <w:rFonts w:ascii="Times New Roman" w:eastAsia="Lucida Sans Unicode" w:hAnsi="Times New Roman"/>
          <w:sz w:val="28"/>
          <w:szCs w:val="28"/>
        </w:rPr>
        <w:t xml:space="preserve">- </w:t>
      </w:r>
      <w:r w:rsidR="000C7190" w:rsidRPr="00DE2437">
        <w:rPr>
          <w:rFonts w:ascii="Times New Roman" w:eastAsia="Lucida Sans Unicode" w:hAnsi="Times New Roman"/>
          <w:sz w:val="28"/>
          <w:szCs w:val="28"/>
        </w:rPr>
        <w:t>соблюдаются сроки и объемы текущего и капитального ремонта и др.</w:t>
      </w:r>
    </w:p>
    <w:p w:rsidR="009D12B8" w:rsidRPr="00DE2437" w:rsidRDefault="000C7190" w:rsidP="00A453BF">
      <w:pPr>
        <w:pStyle w:val="afd"/>
        <w:ind w:firstLine="709"/>
        <w:jc w:val="both"/>
        <w:rPr>
          <w:rFonts w:ascii="Times New Roman" w:hAnsi="Times New Roman"/>
          <w:sz w:val="28"/>
          <w:szCs w:val="28"/>
        </w:rPr>
      </w:pPr>
      <w:r w:rsidRPr="00DE2437">
        <w:rPr>
          <w:rFonts w:ascii="Times New Roman" w:hAnsi="Times New Roman"/>
          <w:sz w:val="28"/>
          <w:szCs w:val="28"/>
        </w:rPr>
        <w:t xml:space="preserve">Начальные классы (1-4 классы) занимаются в своих кабинетах, оборудованных  современной мебелью, специально подобранной для младших школьников, имеющей возможность изменять высоту под рост ребёнка. </w:t>
      </w:r>
    </w:p>
    <w:p w:rsidR="000C7190" w:rsidRPr="00DE2437" w:rsidRDefault="000C7190" w:rsidP="00A453BF">
      <w:pPr>
        <w:pStyle w:val="afd"/>
        <w:ind w:firstLine="709"/>
        <w:jc w:val="both"/>
        <w:rPr>
          <w:rFonts w:ascii="Times New Roman" w:hAnsi="Times New Roman"/>
          <w:sz w:val="28"/>
          <w:szCs w:val="28"/>
        </w:rPr>
      </w:pPr>
      <w:r w:rsidRPr="00DE2437">
        <w:rPr>
          <w:rFonts w:ascii="Times New Roman" w:hAnsi="Times New Roman"/>
          <w:sz w:val="28"/>
          <w:szCs w:val="28"/>
        </w:rPr>
        <w:t xml:space="preserve">Учебные кабинеты включают рабочие, игровые зоны, структура которых  обеспечивает возможность для организации урочной, внеурочной учебной деятельности и отдыха, также </w:t>
      </w:r>
      <w:r w:rsidRPr="00DE2437">
        <w:rPr>
          <w:rFonts w:ascii="Times New Roman" w:eastAsia="Lucida Sans Unicode" w:hAnsi="Times New Roman"/>
          <w:sz w:val="28"/>
          <w:szCs w:val="28"/>
        </w:rPr>
        <w:t>предусмотрено  специальное  оборудование,  позволяющее  оптимизировать  образовательный  процесс,  присмотр  и  уход  за  обучающимися,  а  также  обеспечивающее  максимально возможную самостоятельность в передвижении, коммуникации  в осуществлении учебной деятельности.</w:t>
      </w:r>
    </w:p>
    <w:p w:rsidR="000C7190" w:rsidRPr="00DE2437" w:rsidRDefault="000C7190" w:rsidP="009D12B8">
      <w:pPr>
        <w:pStyle w:val="afd"/>
        <w:ind w:firstLine="709"/>
        <w:jc w:val="both"/>
        <w:rPr>
          <w:rFonts w:ascii="Times New Roman" w:eastAsia="Lucida Sans Unicode" w:hAnsi="Times New Roman"/>
          <w:sz w:val="28"/>
          <w:szCs w:val="28"/>
        </w:rPr>
      </w:pPr>
      <w:r w:rsidRPr="00DE2437">
        <w:rPr>
          <w:rFonts w:ascii="Times New Roman" w:hAnsi="Times New Roman"/>
          <w:sz w:val="28"/>
          <w:szCs w:val="28"/>
        </w:rPr>
        <w:t xml:space="preserve">В распоряжении обучающихся имеются спортивный зал,   спортивная площадка,  сенсорная комната.  В образовательной организации  имеются и  соответствующим образом оборудованы: кабинеты специалистов (педагога-психолога,  учителя-логопеда); помещения, предназначенные для занятий музыкой, мастерские трудового обучения; площадка на территории образовательной организации для  прогулок на свежем воздухе. </w:t>
      </w:r>
    </w:p>
    <w:p w:rsidR="000C7190" w:rsidRPr="00DE2437" w:rsidRDefault="000C7190" w:rsidP="009D12B8">
      <w:pPr>
        <w:pStyle w:val="afd"/>
        <w:ind w:firstLine="709"/>
        <w:jc w:val="both"/>
        <w:rPr>
          <w:rFonts w:ascii="Times New Roman" w:eastAsia="Lucida Sans Unicode" w:hAnsi="Times New Roman"/>
          <w:sz w:val="28"/>
          <w:szCs w:val="28"/>
        </w:rPr>
      </w:pPr>
      <w:r w:rsidRPr="00DE2437">
        <w:rPr>
          <w:rFonts w:ascii="Times New Roman" w:eastAsia="Lucida Sans Unicode" w:hAnsi="Times New Roman"/>
          <w:sz w:val="28"/>
          <w:szCs w:val="28"/>
        </w:rPr>
        <w:t>Временной  режим образования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 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отраженных в СИПР, его готовности к нахождению в среде сверстников без родителей.</w:t>
      </w:r>
    </w:p>
    <w:p w:rsidR="000C7190" w:rsidRPr="00DE2437" w:rsidRDefault="000C7190" w:rsidP="009D12B8">
      <w:pPr>
        <w:pStyle w:val="afd"/>
        <w:ind w:firstLine="709"/>
        <w:jc w:val="both"/>
        <w:rPr>
          <w:rFonts w:ascii="Times New Roman" w:hAnsi="Times New Roman"/>
          <w:sz w:val="28"/>
          <w:szCs w:val="28"/>
        </w:rPr>
      </w:pPr>
      <w:r w:rsidRPr="00DE2437">
        <w:rPr>
          <w:rFonts w:ascii="Times New Roman" w:eastAsia="Lucida Sans Unicode" w:hAnsi="Times New Roman"/>
          <w:sz w:val="28"/>
          <w:szCs w:val="28"/>
        </w:rPr>
        <w:t xml:space="preserve">Особенности  восприятия  обучающихся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w:t>
      </w:r>
      <w:r w:rsidRPr="00DE2437">
        <w:rPr>
          <w:rFonts w:ascii="Times New Roman" w:eastAsia="Lucida Sans Unicode" w:hAnsi="Times New Roman"/>
          <w:sz w:val="28"/>
          <w:szCs w:val="28"/>
        </w:rPr>
        <w:lastRenderedPageBreak/>
        <w:t>места: магнитные доски, предусматривается  материал  для  тактильного  восприятия,  аудиозаписи  и другие адекватные средства.</w:t>
      </w:r>
    </w:p>
    <w:p w:rsidR="000C7190" w:rsidRPr="00DE2437" w:rsidRDefault="000C7190" w:rsidP="009D12B8">
      <w:pPr>
        <w:pStyle w:val="afd"/>
        <w:ind w:firstLine="709"/>
        <w:jc w:val="both"/>
        <w:rPr>
          <w:rFonts w:ascii="Times New Roman" w:eastAsia="Lucida Sans Unicode" w:hAnsi="Times New Roman"/>
          <w:sz w:val="28"/>
          <w:szCs w:val="28"/>
        </w:rPr>
      </w:pPr>
      <w:r w:rsidRPr="00DE2437">
        <w:rPr>
          <w:rFonts w:ascii="Times New Roman" w:hAnsi="Times New Roman"/>
          <w:sz w:val="28"/>
          <w:szCs w:val="28"/>
        </w:rPr>
        <w:t>Библиотека укомплектована  печатными образовательными ресурсами и электронными образовательными ресурсами по всем учебным предметам учебного плана,  а также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основной адаптированной образовательной программы</w:t>
      </w:r>
      <w:r w:rsidRPr="00DE2437">
        <w:rPr>
          <w:rFonts w:ascii="Times New Roman" w:eastAsia="Lucida Sans Unicode" w:hAnsi="Times New Roman"/>
          <w:sz w:val="28"/>
          <w:szCs w:val="28"/>
        </w:rPr>
        <w:t xml:space="preserve">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0C7190" w:rsidRPr="00DE2437" w:rsidRDefault="000C7190" w:rsidP="008B01F3">
      <w:pPr>
        <w:pStyle w:val="afd"/>
        <w:ind w:firstLine="709"/>
        <w:jc w:val="both"/>
        <w:rPr>
          <w:rFonts w:ascii="Times New Roman" w:hAnsi="Times New Roman"/>
          <w:sz w:val="28"/>
          <w:szCs w:val="28"/>
        </w:rPr>
      </w:pPr>
      <w:r w:rsidRPr="00DE2437">
        <w:rPr>
          <w:rFonts w:ascii="Times New Roman" w:hAnsi="Times New Roman"/>
          <w:sz w:val="28"/>
          <w:szCs w:val="28"/>
        </w:rPr>
        <w:t>Учет особых образовательных потребностей обучающихся с ум</w:t>
      </w:r>
      <w:r w:rsidRPr="00DE2437">
        <w:rPr>
          <w:rFonts w:ascii="Times New Roman" w:hAnsi="Times New Roman"/>
          <w:sz w:val="28"/>
          <w:szCs w:val="28"/>
        </w:rPr>
        <w:softHyphen/>
        <w:t>с</w:t>
      </w:r>
      <w:r w:rsidRPr="00DE2437">
        <w:rPr>
          <w:rFonts w:ascii="Times New Roman" w:hAnsi="Times New Roman"/>
          <w:sz w:val="28"/>
          <w:szCs w:val="28"/>
        </w:rPr>
        <w:softHyphen/>
        <w:t>т</w:t>
      </w:r>
      <w:r w:rsidRPr="00DE2437">
        <w:rPr>
          <w:rFonts w:ascii="Times New Roman" w:hAnsi="Times New Roman"/>
          <w:sz w:val="28"/>
          <w:szCs w:val="28"/>
        </w:rPr>
        <w:softHyphen/>
        <w:t>вен</w:t>
      </w:r>
      <w:r w:rsidRPr="00DE2437">
        <w:rPr>
          <w:rFonts w:ascii="Times New Roman" w:hAnsi="Times New Roman"/>
          <w:sz w:val="28"/>
          <w:szCs w:val="28"/>
        </w:rPr>
        <w:softHyphen/>
        <w:t>ной от</w:t>
      </w:r>
      <w:r w:rsidRPr="00DE2437">
        <w:rPr>
          <w:rFonts w:ascii="Times New Roman" w:hAnsi="Times New Roman"/>
          <w:sz w:val="28"/>
          <w:szCs w:val="28"/>
        </w:rPr>
        <w:softHyphen/>
        <w:t>сталостью (интеллектуальными нарушениями)обусловливает необходимость ис</w:t>
      </w:r>
      <w:r w:rsidRPr="00DE2437">
        <w:rPr>
          <w:rFonts w:ascii="Times New Roman" w:hAnsi="Times New Roman"/>
          <w:sz w:val="28"/>
          <w:szCs w:val="28"/>
        </w:rPr>
        <w:softHyphen/>
        <w:t>поль</w:t>
      </w:r>
      <w:r w:rsidRPr="00DE2437">
        <w:rPr>
          <w:rFonts w:ascii="Times New Roman" w:hAnsi="Times New Roman"/>
          <w:sz w:val="28"/>
          <w:szCs w:val="28"/>
        </w:rPr>
        <w:softHyphen/>
        <w:t>зо</w:t>
      </w:r>
      <w:r w:rsidRPr="00DE2437">
        <w:rPr>
          <w:rFonts w:ascii="Times New Roman" w:hAnsi="Times New Roman"/>
          <w:sz w:val="28"/>
          <w:szCs w:val="28"/>
        </w:rPr>
        <w:softHyphen/>
        <w:t>ва</w:t>
      </w:r>
      <w:r w:rsidRPr="00DE2437">
        <w:rPr>
          <w:rFonts w:ascii="Times New Roman" w:hAnsi="Times New Roman"/>
          <w:sz w:val="28"/>
          <w:szCs w:val="28"/>
        </w:rPr>
        <w:softHyphen/>
        <w:t>ния спе</w:t>
      </w:r>
      <w:r w:rsidRPr="00DE2437">
        <w:rPr>
          <w:rFonts w:ascii="Times New Roman" w:hAnsi="Times New Roman"/>
          <w:sz w:val="28"/>
          <w:szCs w:val="28"/>
        </w:rPr>
        <w:softHyphen/>
        <w:t>ци</w:t>
      </w:r>
      <w:r w:rsidRPr="00DE2437">
        <w:rPr>
          <w:rFonts w:ascii="Times New Roman" w:hAnsi="Times New Roman"/>
          <w:sz w:val="28"/>
          <w:szCs w:val="28"/>
        </w:rPr>
        <w:softHyphen/>
        <w:t>аль</w:t>
      </w:r>
      <w:r w:rsidRPr="00DE2437">
        <w:rPr>
          <w:rFonts w:ascii="Times New Roman" w:hAnsi="Times New Roman"/>
          <w:sz w:val="28"/>
          <w:szCs w:val="28"/>
        </w:rPr>
        <w:softHyphen/>
        <w:t>ных уче</w:t>
      </w:r>
      <w:r w:rsidRPr="00DE2437">
        <w:rPr>
          <w:rFonts w:ascii="Times New Roman" w:hAnsi="Times New Roman"/>
          <w:sz w:val="28"/>
          <w:szCs w:val="28"/>
        </w:rPr>
        <w:softHyphen/>
        <w:t>б</w:t>
      </w:r>
      <w:r w:rsidRPr="00DE2437">
        <w:rPr>
          <w:rFonts w:ascii="Times New Roman" w:hAnsi="Times New Roman"/>
          <w:sz w:val="28"/>
          <w:szCs w:val="28"/>
        </w:rPr>
        <w:softHyphen/>
        <w:t>ни</w:t>
      </w:r>
      <w:r w:rsidRPr="00DE2437">
        <w:rPr>
          <w:rFonts w:ascii="Times New Roman" w:hAnsi="Times New Roman"/>
          <w:sz w:val="28"/>
          <w:szCs w:val="28"/>
        </w:rPr>
        <w:softHyphen/>
        <w:t>ков, адресованных данной категории обучающихся. Для за</w:t>
      </w:r>
      <w:r w:rsidRPr="00DE2437">
        <w:rPr>
          <w:rFonts w:ascii="Times New Roman" w:hAnsi="Times New Roman"/>
          <w:sz w:val="28"/>
          <w:szCs w:val="28"/>
        </w:rPr>
        <w:softHyphen/>
        <w:t>кре</w:t>
      </w:r>
      <w:r w:rsidRPr="00DE2437">
        <w:rPr>
          <w:rFonts w:ascii="Times New Roman" w:hAnsi="Times New Roman"/>
          <w:sz w:val="28"/>
          <w:szCs w:val="28"/>
        </w:rPr>
        <w:softHyphen/>
        <w:t>п</w:t>
      </w:r>
      <w:r w:rsidRPr="00DE2437">
        <w:rPr>
          <w:rFonts w:ascii="Times New Roman" w:hAnsi="Times New Roman"/>
          <w:sz w:val="28"/>
          <w:szCs w:val="28"/>
        </w:rPr>
        <w:softHyphen/>
        <w:t>ле</w:t>
      </w:r>
      <w:r w:rsidRPr="00DE2437">
        <w:rPr>
          <w:rFonts w:ascii="Times New Roman" w:hAnsi="Times New Roman"/>
          <w:sz w:val="28"/>
          <w:szCs w:val="28"/>
        </w:rPr>
        <w:softHyphen/>
        <w:t>ния зна</w:t>
      </w:r>
      <w:r w:rsidRPr="00DE2437">
        <w:rPr>
          <w:rFonts w:ascii="Times New Roman" w:hAnsi="Times New Roman"/>
          <w:sz w:val="28"/>
          <w:szCs w:val="28"/>
        </w:rPr>
        <w:softHyphen/>
        <w:t>ний, полученных на уроке, а также для выполнения практических ра</w:t>
      </w:r>
      <w:r w:rsidRPr="00DE2437">
        <w:rPr>
          <w:rFonts w:ascii="Times New Roman" w:hAnsi="Times New Roman"/>
          <w:sz w:val="28"/>
          <w:szCs w:val="28"/>
        </w:rPr>
        <w:softHyphen/>
        <w:t>бот, не</w:t>
      </w:r>
      <w:r w:rsidRPr="00DE2437">
        <w:rPr>
          <w:rFonts w:ascii="Times New Roman" w:hAnsi="Times New Roman"/>
          <w:sz w:val="28"/>
          <w:szCs w:val="28"/>
        </w:rPr>
        <w:softHyphen/>
        <w:t>об</w:t>
      </w:r>
      <w:r w:rsidRPr="00DE2437">
        <w:rPr>
          <w:rFonts w:ascii="Times New Roman" w:hAnsi="Times New Roman"/>
          <w:sz w:val="28"/>
          <w:szCs w:val="28"/>
        </w:rPr>
        <w:softHyphen/>
        <w:t>ходимо использование рабочих тетрадей на печатной основе, вклю</w:t>
      </w:r>
      <w:r w:rsidRPr="00DE2437">
        <w:rPr>
          <w:rFonts w:ascii="Times New Roman" w:hAnsi="Times New Roman"/>
          <w:sz w:val="28"/>
          <w:szCs w:val="28"/>
        </w:rPr>
        <w:softHyphen/>
        <w:t>чая про</w:t>
      </w:r>
      <w:r w:rsidRPr="00DE2437">
        <w:rPr>
          <w:rFonts w:ascii="Times New Roman" w:hAnsi="Times New Roman"/>
          <w:sz w:val="28"/>
          <w:szCs w:val="28"/>
        </w:rPr>
        <w:softHyphen/>
        <w:t>пи</w:t>
      </w:r>
      <w:r w:rsidRPr="00DE2437">
        <w:rPr>
          <w:rFonts w:ascii="Times New Roman" w:hAnsi="Times New Roman"/>
          <w:sz w:val="28"/>
          <w:szCs w:val="28"/>
        </w:rPr>
        <w:softHyphen/>
        <w:t>си.</w:t>
      </w:r>
    </w:p>
    <w:p w:rsidR="000C7190" w:rsidRPr="00DE2437" w:rsidRDefault="000C7190" w:rsidP="008B01F3">
      <w:pPr>
        <w:pStyle w:val="afd"/>
        <w:ind w:firstLine="709"/>
        <w:jc w:val="both"/>
        <w:rPr>
          <w:rFonts w:ascii="Times New Roman" w:hAnsi="Times New Roman"/>
          <w:caps/>
          <w:sz w:val="28"/>
          <w:szCs w:val="28"/>
        </w:rPr>
      </w:pPr>
      <w:r w:rsidRPr="00DE2437">
        <w:rPr>
          <w:rFonts w:ascii="Times New Roman" w:hAnsi="Times New Roman"/>
          <w:sz w:val="28"/>
          <w:szCs w:val="28"/>
        </w:rPr>
        <w:t>Особые образовательные потребности обучающихся с умственной от</w:t>
      </w:r>
      <w:r w:rsidRPr="00DE2437">
        <w:rPr>
          <w:rFonts w:ascii="Times New Roman" w:hAnsi="Times New Roman"/>
          <w:sz w:val="28"/>
          <w:szCs w:val="28"/>
        </w:rPr>
        <w:softHyphen/>
        <w:t>с</w:t>
      </w:r>
      <w:r w:rsidRPr="00DE2437">
        <w:rPr>
          <w:rFonts w:ascii="Times New Roman" w:hAnsi="Times New Roman"/>
          <w:sz w:val="28"/>
          <w:szCs w:val="28"/>
        </w:rPr>
        <w:softHyphen/>
        <w:t>та</w:t>
      </w:r>
      <w:r w:rsidRPr="00DE2437">
        <w:rPr>
          <w:rFonts w:ascii="Times New Roman" w:hAnsi="Times New Roman"/>
          <w:sz w:val="28"/>
          <w:szCs w:val="28"/>
        </w:rPr>
        <w:softHyphen/>
        <w:t>лостью (интеллектуальными нарушениями)обусловливают необходимость специального подбора учебного и ди</w:t>
      </w:r>
      <w:r w:rsidRPr="00DE2437">
        <w:rPr>
          <w:rFonts w:ascii="Times New Roman" w:hAnsi="Times New Roman"/>
          <w:sz w:val="28"/>
          <w:szCs w:val="28"/>
        </w:rPr>
        <w:softHyphen/>
        <w:t>дактического материала.</w:t>
      </w:r>
    </w:p>
    <w:p w:rsidR="000C7190" w:rsidRPr="00DE2437" w:rsidRDefault="000C7190" w:rsidP="008B01F3">
      <w:pPr>
        <w:pStyle w:val="afd"/>
        <w:ind w:firstLine="709"/>
        <w:jc w:val="both"/>
        <w:rPr>
          <w:rFonts w:ascii="Times New Roman" w:eastAsia="Lucida Sans Unicode" w:hAnsi="Times New Roman"/>
          <w:sz w:val="28"/>
          <w:szCs w:val="28"/>
        </w:rPr>
      </w:pPr>
      <w:r w:rsidRPr="00DE2437">
        <w:rPr>
          <w:rFonts w:ascii="Times New Roman" w:eastAsia="Lucida Sans Unicode" w:hAnsi="Times New Roman"/>
          <w:sz w:val="28"/>
          <w:szCs w:val="28"/>
        </w:rPr>
        <w:t>Технические средства обучения (включая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(интеллектуальными нарушениями), способствуют мотивации учебной деятельности, развивают познавательную активность обучающихся.</w:t>
      </w:r>
    </w:p>
    <w:p w:rsidR="00C26101" w:rsidRPr="00DE2437" w:rsidRDefault="000C7190" w:rsidP="008B01F3">
      <w:pPr>
        <w:pStyle w:val="afd"/>
        <w:jc w:val="both"/>
        <w:rPr>
          <w:rFonts w:ascii="Times New Roman" w:eastAsia="Lucida Sans Unicode" w:hAnsi="Times New Roman"/>
          <w:sz w:val="28"/>
          <w:szCs w:val="28"/>
        </w:rPr>
      </w:pPr>
      <w:r w:rsidRPr="00DE2437">
        <w:rPr>
          <w:rFonts w:ascii="Times New Roman" w:eastAsia="Lucida Sans Unicode" w:hAnsi="Times New Roman"/>
          <w:sz w:val="28"/>
          <w:szCs w:val="28"/>
        </w:rPr>
        <w:t>Требования к материально-техническому обеспечению ориентированы не только на ребёнка, но и на всех участников процесса образования. Это обу</w:t>
      </w:r>
      <w:r w:rsidRPr="00DE2437">
        <w:rPr>
          <w:rFonts w:ascii="Times New Roman" w:eastAsia="Lucida Sans Unicode" w:hAnsi="Times New Roman"/>
          <w:sz w:val="28"/>
          <w:szCs w:val="28"/>
        </w:rPr>
        <w:softHyphen/>
        <w:t>словлено  необходимостью индивидуализации про</w:t>
      </w:r>
      <w:r w:rsidRPr="00DE2437">
        <w:rPr>
          <w:rFonts w:ascii="Times New Roman" w:eastAsia="Lucida Sans Unicode" w:hAnsi="Times New Roman"/>
          <w:sz w:val="28"/>
          <w:szCs w:val="28"/>
        </w:rPr>
        <w:softHyphen/>
        <w:t xml:space="preserve">цесса образования обучающихся с умственной отсталостью (интеллектуальными нарушениями). </w:t>
      </w:r>
    </w:p>
    <w:p w:rsidR="000C7190" w:rsidRPr="00DE2437" w:rsidRDefault="000C7190" w:rsidP="00C26101">
      <w:pPr>
        <w:pStyle w:val="afd"/>
        <w:ind w:firstLine="709"/>
        <w:jc w:val="both"/>
        <w:rPr>
          <w:rFonts w:ascii="Times New Roman" w:eastAsia="Lucida Sans Unicode" w:hAnsi="Times New Roman"/>
          <w:sz w:val="28"/>
          <w:szCs w:val="28"/>
        </w:rPr>
      </w:pPr>
      <w:r w:rsidRPr="00DE2437">
        <w:rPr>
          <w:rFonts w:ascii="Times New Roman" w:eastAsia="Lucida Sans Unicode" w:hAnsi="Times New Roman"/>
          <w:sz w:val="28"/>
          <w:szCs w:val="28"/>
        </w:rPr>
        <w:t>Пре</w:t>
      </w:r>
      <w:r w:rsidRPr="00DE2437">
        <w:rPr>
          <w:rFonts w:ascii="Times New Roman" w:eastAsia="Lucida Sans Unicode" w:hAnsi="Times New Roman"/>
          <w:sz w:val="28"/>
          <w:szCs w:val="28"/>
        </w:rPr>
        <w:softHyphen/>
        <w:t>ду</w:t>
      </w:r>
      <w:r w:rsidRPr="00DE2437">
        <w:rPr>
          <w:rFonts w:ascii="Times New Roman" w:eastAsia="Lucida Sans Unicode" w:hAnsi="Times New Roman"/>
          <w:sz w:val="28"/>
          <w:szCs w:val="28"/>
        </w:rPr>
        <w:softHyphen/>
        <w:t>с</w:t>
      </w:r>
      <w:r w:rsidRPr="00DE2437">
        <w:rPr>
          <w:rFonts w:ascii="Times New Roman" w:eastAsia="Lucida Sans Unicode" w:hAnsi="Times New Roman"/>
          <w:sz w:val="28"/>
          <w:szCs w:val="28"/>
        </w:rPr>
        <w:softHyphen/>
        <w:t>мат</w:t>
      </w:r>
      <w:r w:rsidRPr="00DE2437">
        <w:rPr>
          <w:rFonts w:ascii="Times New Roman" w:eastAsia="Lucida Sans Unicode" w:hAnsi="Times New Roman"/>
          <w:sz w:val="28"/>
          <w:szCs w:val="28"/>
        </w:rPr>
        <w:softHyphen/>
        <w:t>ри</w:t>
      </w:r>
      <w:r w:rsidRPr="00DE2437">
        <w:rPr>
          <w:rFonts w:ascii="Times New Roman" w:eastAsia="Lucida Sans Unicode" w:hAnsi="Times New Roman"/>
          <w:sz w:val="28"/>
          <w:szCs w:val="28"/>
        </w:rPr>
        <w:softHyphen/>
        <w:t>ва</w:t>
      </w:r>
      <w:r w:rsidRPr="00DE2437">
        <w:rPr>
          <w:rFonts w:ascii="Times New Roman" w:eastAsia="Lucida Sans Unicode" w:hAnsi="Times New Roman"/>
          <w:sz w:val="28"/>
          <w:szCs w:val="28"/>
        </w:rPr>
        <w:softHyphen/>
        <w:t>ет</w:t>
      </w:r>
      <w:r w:rsidRPr="00DE2437">
        <w:rPr>
          <w:rFonts w:ascii="Times New Roman" w:eastAsia="Lucida Sans Unicode" w:hAnsi="Times New Roman"/>
          <w:sz w:val="28"/>
          <w:szCs w:val="28"/>
        </w:rPr>
        <w:softHyphen/>
        <w:t>ся материально-техническая поддержка, в том числе сетевая, процесса ко</w:t>
      </w:r>
      <w:r w:rsidRPr="00DE2437">
        <w:rPr>
          <w:rFonts w:ascii="Times New Roman" w:eastAsia="Lucida Sans Unicode" w:hAnsi="Times New Roman"/>
          <w:sz w:val="28"/>
          <w:szCs w:val="28"/>
        </w:rPr>
        <w:softHyphen/>
        <w:t>ор</w:t>
      </w:r>
      <w:r w:rsidRPr="00DE2437">
        <w:rPr>
          <w:rFonts w:ascii="Times New Roman" w:eastAsia="Lucida Sans Unicode" w:hAnsi="Times New Roman"/>
          <w:sz w:val="28"/>
          <w:szCs w:val="28"/>
        </w:rPr>
        <w:softHyphen/>
        <w:t>ди</w:t>
      </w:r>
      <w:r w:rsidRPr="00DE2437">
        <w:rPr>
          <w:rFonts w:ascii="Times New Roman" w:eastAsia="Lucida Sans Unicode" w:hAnsi="Times New Roman"/>
          <w:sz w:val="28"/>
          <w:szCs w:val="28"/>
        </w:rPr>
        <w:softHyphen/>
        <w:t>нации и взаимодействия специалистов разного профиля, вовлечённых в про</w:t>
      </w:r>
      <w:r w:rsidRPr="00DE2437">
        <w:rPr>
          <w:rFonts w:ascii="Times New Roman" w:eastAsia="Lucida Sans Unicode" w:hAnsi="Times New Roman"/>
          <w:sz w:val="28"/>
          <w:szCs w:val="28"/>
        </w:rPr>
        <w:softHyphen/>
        <w:t>цесс образования, родителей (законных представителей) обучающихся с умственной отсталостью (интеллектуальными нарушениями).</w:t>
      </w:r>
    </w:p>
    <w:p w:rsidR="000C7190" w:rsidRPr="00DE2437" w:rsidRDefault="000C7190" w:rsidP="00C26101">
      <w:pPr>
        <w:pStyle w:val="afd"/>
        <w:ind w:firstLine="709"/>
        <w:jc w:val="both"/>
        <w:rPr>
          <w:rFonts w:ascii="Times New Roman" w:eastAsia="Lucida Sans Unicode" w:hAnsi="Times New Roman"/>
          <w:sz w:val="28"/>
          <w:szCs w:val="28"/>
        </w:rPr>
      </w:pPr>
      <w:r w:rsidRPr="00DE2437">
        <w:rPr>
          <w:rFonts w:ascii="Times New Roman" w:eastAsia="Lucida Sans Unicode" w:hAnsi="Times New Roman"/>
          <w:sz w:val="28"/>
          <w:szCs w:val="28"/>
        </w:rPr>
        <w:t>Информационно-методическое обеспечение образования обучающихся направлено на обеспечение постоянного и устойчивого доступа для всех участников образовательного процесса к любой информации, связанной с реализацией СИПР, организацией образовательного процесса и обеспечения условий его осуществления.</w:t>
      </w:r>
    </w:p>
    <w:p w:rsidR="000C7190" w:rsidRPr="00DE2437" w:rsidRDefault="000C7190" w:rsidP="00C26101">
      <w:pPr>
        <w:pStyle w:val="afd"/>
        <w:ind w:firstLine="709"/>
        <w:jc w:val="both"/>
        <w:rPr>
          <w:rFonts w:ascii="Times New Roman" w:eastAsia="Lucida Sans Unicode" w:hAnsi="Times New Roman"/>
          <w:sz w:val="28"/>
          <w:szCs w:val="28"/>
        </w:rPr>
      </w:pPr>
      <w:r w:rsidRPr="00DE2437">
        <w:rPr>
          <w:rFonts w:ascii="Times New Roman" w:eastAsia="Lucida Sans Unicode" w:hAnsi="Times New Roman"/>
          <w:sz w:val="28"/>
          <w:szCs w:val="28"/>
        </w:rPr>
        <w:t>Информационно-методическое обеспечение образовательного процесса включает:</w:t>
      </w:r>
    </w:p>
    <w:p w:rsidR="000C7190" w:rsidRPr="00DE2437" w:rsidRDefault="00C26101" w:rsidP="00C26101">
      <w:pPr>
        <w:pStyle w:val="afd"/>
        <w:ind w:firstLine="709"/>
        <w:jc w:val="both"/>
        <w:rPr>
          <w:rFonts w:ascii="Times New Roman" w:eastAsia="Lucida Sans Unicode" w:hAnsi="Times New Roman"/>
          <w:sz w:val="28"/>
          <w:szCs w:val="28"/>
        </w:rPr>
      </w:pPr>
      <w:r w:rsidRPr="00DE2437">
        <w:rPr>
          <w:rFonts w:ascii="Times New Roman" w:eastAsia="Lucida Sans Unicode" w:hAnsi="Times New Roman"/>
          <w:sz w:val="28"/>
          <w:szCs w:val="28"/>
        </w:rPr>
        <w:t xml:space="preserve">- </w:t>
      </w:r>
      <w:r w:rsidR="000C7190" w:rsidRPr="00DE2437">
        <w:rPr>
          <w:rFonts w:ascii="Times New Roman" w:eastAsia="Lucida Sans Unicode" w:hAnsi="Times New Roman"/>
          <w:sz w:val="28"/>
          <w:szCs w:val="28"/>
        </w:rPr>
        <w:t>необходимую нормативную правовую базу образования обучающихся;</w:t>
      </w:r>
    </w:p>
    <w:p w:rsidR="000C7190" w:rsidRPr="00DE2437" w:rsidRDefault="000C7190" w:rsidP="000C7190">
      <w:pPr>
        <w:pStyle w:val="afd"/>
        <w:jc w:val="both"/>
        <w:rPr>
          <w:rFonts w:ascii="Times New Roman" w:eastAsia="Lucida Sans Unicode" w:hAnsi="Times New Roman"/>
          <w:sz w:val="28"/>
          <w:szCs w:val="28"/>
        </w:rPr>
      </w:pPr>
      <w:r w:rsidRPr="00DE2437">
        <w:rPr>
          <w:rFonts w:ascii="Times New Roman" w:eastAsia="Lucida Sans Unicode" w:hAnsi="Times New Roman"/>
          <w:sz w:val="28"/>
          <w:szCs w:val="28"/>
        </w:rPr>
        <w:t>характеристики предполагаемых информационных связей участников образовательного процесса;</w:t>
      </w:r>
    </w:p>
    <w:p w:rsidR="000C7190" w:rsidRPr="00DE2437" w:rsidRDefault="00C26101" w:rsidP="00C26101">
      <w:pPr>
        <w:pStyle w:val="afd"/>
        <w:ind w:firstLine="709"/>
        <w:jc w:val="both"/>
        <w:rPr>
          <w:rFonts w:ascii="Times New Roman" w:eastAsia="Lucida Sans Unicode" w:hAnsi="Times New Roman"/>
          <w:sz w:val="28"/>
          <w:szCs w:val="28"/>
        </w:rPr>
      </w:pPr>
      <w:r w:rsidRPr="00DE2437">
        <w:rPr>
          <w:rFonts w:ascii="Times New Roman" w:eastAsia="Lucida Sans Unicode" w:hAnsi="Times New Roman"/>
          <w:sz w:val="28"/>
          <w:szCs w:val="28"/>
        </w:rPr>
        <w:t xml:space="preserve">- </w:t>
      </w:r>
      <w:r w:rsidR="000C7190" w:rsidRPr="00DE2437">
        <w:rPr>
          <w:rFonts w:ascii="Times New Roman" w:eastAsia="Lucida Sans Unicode" w:hAnsi="Times New Roman"/>
          <w:sz w:val="28"/>
          <w:szCs w:val="28"/>
        </w:rPr>
        <w:t xml:space="preserve">доступ к информационным ресурсам различными способами (поиск информации в сети интернет, работа в библиотеке и др.), в том числе к </w:t>
      </w:r>
      <w:r w:rsidR="000C7190" w:rsidRPr="00DE2437">
        <w:rPr>
          <w:rFonts w:ascii="Times New Roman" w:eastAsia="Lucida Sans Unicode" w:hAnsi="Times New Roman"/>
          <w:sz w:val="28"/>
          <w:szCs w:val="28"/>
        </w:rPr>
        <w:lastRenderedPageBreak/>
        <w:t>электронным образовательным ресурсам, размещенным в федеральных и региональных базах данных;</w:t>
      </w:r>
    </w:p>
    <w:p w:rsidR="000C7190" w:rsidRPr="00DE2437" w:rsidRDefault="00C26101" w:rsidP="00C26101">
      <w:pPr>
        <w:pStyle w:val="afd"/>
        <w:ind w:firstLine="709"/>
        <w:jc w:val="both"/>
        <w:rPr>
          <w:rFonts w:ascii="Times New Roman" w:eastAsia="Lucida Sans Unicode" w:hAnsi="Times New Roman"/>
          <w:sz w:val="28"/>
          <w:szCs w:val="28"/>
        </w:rPr>
      </w:pPr>
      <w:r w:rsidRPr="00DE2437">
        <w:rPr>
          <w:rFonts w:ascii="Times New Roman" w:eastAsia="Lucida Sans Unicode" w:hAnsi="Times New Roman"/>
          <w:sz w:val="28"/>
          <w:szCs w:val="28"/>
        </w:rPr>
        <w:t xml:space="preserve">- </w:t>
      </w:r>
      <w:r w:rsidR="000C7190" w:rsidRPr="00DE2437">
        <w:rPr>
          <w:rFonts w:ascii="Times New Roman" w:eastAsia="Lucida Sans Unicode" w:hAnsi="Times New Roman"/>
          <w:sz w:val="28"/>
          <w:szCs w:val="28"/>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0C7190" w:rsidRPr="00DE2437" w:rsidRDefault="000C7190" w:rsidP="000C7190">
      <w:pPr>
        <w:pStyle w:val="afd"/>
        <w:jc w:val="both"/>
        <w:rPr>
          <w:rFonts w:ascii="Times New Roman" w:eastAsia="Lucida Sans Unicode" w:hAnsi="Times New Roman"/>
          <w:sz w:val="28"/>
          <w:szCs w:val="28"/>
        </w:rPr>
      </w:pPr>
    </w:p>
    <w:p w:rsidR="000C7190" w:rsidRPr="00DE2437" w:rsidRDefault="000C7190" w:rsidP="000C7190">
      <w:pPr>
        <w:pStyle w:val="afd"/>
        <w:jc w:val="both"/>
        <w:rPr>
          <w:rFonts w:ascii="Times New Roman" w:hAnsi="Times New Roman"/>
          <w:sz w:val="28"/>
          <w:szCs w:val="28"/>
        </w:rPr>
      </w:pPr>
    </w:p>
    <w:p w:rsidR="000C7190" w:rsidRPr="00DE2437" w:rsidRDefault="000C7190" w:rsidP="000C7190">
      <w:pPr>
        <w:pStyle w:val="afd"/>
        <w:jc w:val="both"/>
        <w:rPr>
          <w:rFonts w:ascii="Times New Roman" w:eastAsia="Lucida Sans Unicode" w:hAnsi="Times New Roman"/>
          <w:sz w:val="28"/>
          <w:szCs w:val="28"/>
        </w:rPr>
      </w:pPr>
    </w:p>
    <w:p w:rsidR="000C7190" w:rsidRPr="00DE2437" w:rsidRDefault="000C7190" w:rsidP="000C7190">
      <w:pPr>
        <w:pStyle w:val="afd"/>
        <w:jc w:val="both"/>
        <w:rPr>
          <w:rFonts w:ascii="Times New Roman" w:eastAsia="Lucida Sans Unicode" w:hAnsi="Times New Roman"/>
          <w:b/>
          <w:sz w:val="28"/>
          <w:szCs w:val="28"/>
        </w:rPr>
      </w:pPr>
    </w:p>
    <w:p w:rsidR="000C7190" w:rsidRPr="00DE2437" w:rsidRDefault="000C7190" w:rsidP="000C7190">
      <w:pPr>
        <w:pStyle w:val="afd"/>
        <w:jc w:val="both"/>
        <w:rPr>
          <w:rFonts w:ascii="Times New Roman" w:eastAsia="Lucida Sans Unicode" w:hAnsi="Times New Roman"/>
          <w:sz w:val="28"/>
          <w:szCs w:val="28"/>
        </w:rPr>
      </w:pPr>
      <w:bookmarkStart w:id="10" w:name="__RefHeading__10844_1547981030"/>
    </w:p>
    <w:p w:rsidR="000C7190" w:rsidRPr="00DE2437" w:rsidRDefault="000C7190" w:rsidP="000C7190">
      <w:pPr>
        <w:pStyle w:val="afd"/>
        <w:jc w:val="both"/>
        <w:rPr>
          <w:rFonts w:ascii="Times New Roman" w:eastAsia="Lucida Sans Unicode" w:hAnsi="Times New Roman"/>
          <w:sz w:val="28"/>
          <w:szCs w:val="28"/>
        </w:rPr>
      </w:pPr>
    </w:p>
    <w:p w:rsidR="000C7190" w:rsidRPr="00DE2437" w:rsidRDefault="000C7190" w:rsidP="000C7190">
      <w:pPr>
        <w:pStyle w:val="afd"/>
        <w:jc w:val="both"/>
        <w:rPr>
          <w:rFonts w:ascii="Times New Roman" w:eastAsia="Lucida Sans Unicode" w:hAnsi="Times New Roman"/>
          <w:sz w:val="28"/>
          <w:szCs w:val="28"/>
        </w:rPr>
      </w:pPr>
    </w:p>
    <w:bookmarkEnd w:id="10"/>
    <w:p w:rsidR="005B5BE4" w:rsidRPr="00DE2437" w:rsidRDefault="005B5BE4" w:rsidP="0059736E">
      <w:pPr>
        <w:spacing w:after="0" w:line="360" w:lineRule="auto"/>
        <w:jc w:val="both"/>
        <w:rPr>
          <w:color w:val="auto"/>
        </w:rPr>
      </w:pPr>
    </w:p>
    <w:sectPr w:rsidR="005B5BE4" w:rsidRPr="00DE2437" w:rsidSect="00A83CB3">
      <w:footerReference w:type="default" r:id="rId9"/>
      <w:pgSz w:w="11906" w:h="16838"/>
      <w:pgMar w:top="709" w:right="850" w:bottom="1135" w:left="1276" w:header="720" w:footer="0" w:gutter="0"/>
      <w:cols w:space="720"/>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21F" w:rsidRDefault="007E221F">
      <w:pPr>
        <w:spacing w:after="0" w:line="240" w:lineRule="auto"/>
      </w:pPr>
      <w:r>
        <w:separator/>
      </w:r>
    </w:p>
  </w:endnote>
  <w:endnote w:type="continuationSeparator" w:id="0">
    <w:p w:rsidR="007E221F" w:rsidRDefault="007E2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F">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panose1 w:val="00000000000000000000"/>
    <w:charset w:val="00"/>
    <w:family w:val="roman"/>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Andale Sans UI">
    <w:altName w:val="Arial Unicode MS"/>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A3A" w:rsidRDefault="006B25AD">
    <w:pPr>
      <w:pStyle w:val="affa"/>
      <w:jc w:val="center"/>
    </w:pPr>
    <w:r>
      <w:rPr>
        <w:sz w:val="24"/>
        <w:szCs w:val="24"/>
      </w:rPr>
      <w:fldChar w:fldCharType="begin"/>
    </w:r>
    <w:r w:rsidR="00AB2A3A">
      <w:rPr>
        <w:sz w:val="24"/>
        <w:szCs w:val="24"/>
      </w:rPr>
      <w:instrText xml:space="preserve"> PAGE </w:instrText>
    </w:r>
    <w:r>
      <w:rPr>
        <w:sz w:val="24"/>
        <w:szCs w:val="24"/>
      </w:rPr>
      <w:fldChar w:fldCharType="separate"/>
    </w:r>
    <w:r w:rsidR="002805F7">
      <w:rPr>
        <w:noProof/>
        <w:sz w:val="24"/>
        <w:szCs w:val="24"/>
      </w:rPr>
      <w:t>20</w:t>
    </w:r>
    <w:r>
      <w:rPr>
        <w:sz w:val="24"/>
        <w:szCs w:val="24"/>
      </w:rPr>
      <w:fldChar w:fldCharType="end"/>
    </w:r>
  </w:p>
  <w:p w:rsidR="00AB2A3A" w:rsidRDefault="00AB2A3A">
    <w:pPr>
      <w:pStyle w:val="aff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21F" w:rsidRDefault="007E221F">
      <w:pPr>
        <w:spacing w:after="0" w:line="240" w:lineRule="auto"/>
      </w:pPr>
      <w:r>
        <w:separator/>
      </w:r>
    </w:p>
  </w:footnote>
  <w:footnote w:type="continuationSeparator" w:id="0">
    <w:p w:rsidR="007E221F" w:rsidRDefault="007E22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pStyle w:val="4"/>
      <w:suff w:val="nothing"/>
      <w:lvlText w:val=""/>
      <w:lvlJc w:val="left"/>
      <w:pPr>
        <w:tabs>
          <w:tab w:val="num" w:pos="864"/>
        </w:tabs>
        <w:ind w:left="864" w:hanging="864"/>
      </w:pPr>
      <w:rPr>
        <w:rFonts w:cs="Times New Roman"/>
      </w:rPr>
    </w:lvl>
    <w:lvl w:ilvl="4">
      <w:start w:val="1"/>
      <w:numFmt w:val="none"/>
      <w:pStyle w:val="5"/>
      <w:suff w:val="nothing"/>
      <w:lvlText w:val=""/>
      <w:lvlJc w:val="left"/>
      <w:pPr>
        <w:tabs>
          <w:tab w:val="num" w:pos="1008"/>
        </w:tabs>
        <w:ind w:left="1008" w:hanging="1008"/>
      </w:pPr>
      <w:rPr>
        <w:rFonts w:cs="Times New Roman"/>
      </w:rPr>
    </w:lvl>
    <w:lvl w:ilvl="5">
      <w:start w:val="1"/>
      <w:numFmt w:val="none"/>
      <w:pStyle w:val="6"/>
      <w:suff w:val="nothing"/>
      <w:lvlText w:val=""/>
      <w:lvlJc w:val="left"/>
      <w:pPr>
        <w:tabs>
          <w:tab w:val="num" w:pos="1152"/>
        </w:tabs>
        <w:ind w:left="1152" w:hanging="1152"/>
      </w:pPr>
      <w:rPr>
        <w:rFonts w:cs="Times New Roman"/>
      </w:rPr>
    </w:lvl>
    <w:lvl w:ilvl="6">
      <w:start w:val="1"/>
      <w:numFmt w:val="none"/>
      <w:pStyle w:val="7"/>
      <w:suff w:val="nothing"/>
      <w:lvlText w:val=""/>
      <w:lvlJc w:val="left"/>
      <w:pPr>
        <w:tabs>
          <w:tab w:val="num" w:pos="1296"/>
        </w:tabs>
        <w:ind w:left="1296" w:hanging="1296"/>
      </w:pPr>
      <w:rPr>
        <w:rFonts w:cs="Times New Roman"/>
      </w:rPr>
    </w:lvl>
    <w:lvl w:ilvl="7">
      <w:start w:val="1"/>
      <w:numFmt w:val="none"/>
      <w:pStyle w:val="8"/>
      <w:suff w:val="nothing"/>
      <w:lvlText w:val=""/>
      <w:lvlJc w:val="left"/>
      <w:pPr>
        <w:tabs>
          <w:tab w:val="num" w:pos="1440"/>
        </w:tabs>
        <w:ind w:left="1440" w:hanging="1440"/>
      </w:pPr>
      <w:rPr>
        <w:rFonts w:cs="Times New Roman"/>
      </w:rPr>
    </w:lvl>
    <w:lvl w:ilvl="8">
      <w:start w:val="1"/>
      <w:numFmt w:val="none"/>
      <w:pStyle w:val="9"/>
      <w:suff w:val="nothing"/>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15:restartNumberingAfterBreak="0">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15:restartNumberingAfterBreak="0">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4" w15:restartNumberingAfterBreak="0">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15:restartNumberingAfterBreak="0">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7" w15:restartNumberingAfterBreak="0">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8" w15:restartNumberingAfterBreak="0">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9" w15:restartNumberingAfterBreak="0">
    <w:nsid w:val="0000000A"/>
    <w:multiLevelType w:val="multilevel"/>
    <w:tmpl w:val="0000000A"/>
    <w:name w:val="WW8Num10"/>
    <w:lvl w:ilvl="0">
      <w:start w:val="3"/>
      <w:numFmt w:val="decimal"/>
      <w:lvlText w:val="%1."/>
      <w:lvlJc w:val="left"/>
      <w:pPr>
        <w:tabs>
          <w:tab w:val="num" w:pos="0"/>
        </w:tabs>
        <w:ind w:left="360" w:hanging="360"/>
      </w:pPr>
    </w:lvl>
    <w:lvl w:ilvl="1">
      <w:start w:val="1"/>
      <w:numFmt w:val="decimal"/>
      <w:lvlText w:val="%1.%2."/>
      <w:lvlJc w:val="left"/>
      <w:pPr>
        <w:tabs>
          <w:tab w:val="num" w:pos="0"/>
        </w:tabs>
        <w:ind w:left="1647" w:hanging="360"/>
      </w:pPr>
    </w:lvl>
    <w:lvl w:ilvl="2">
      <w:start w:val="1"/>
      <w:numFmt w:val="decimal"/>
      <w:lvlText w:val="%1.%2.%3."/>
      <w:lvlJc w:val="left"/>
      <w:pPr>
        <w:tabs>
          <w:tab w:val="num" w:pos="0"/>
        </w:tabs>
        <w:ind w:left="3294" w:hanging="720"/>
      </w:pPr>
    </w:lvl>
    <w:lvl w:ilvl="3">
      <w:start w:val="1"/>
      <w:numFmt w:val="decimal"/>
      <w:lvlText w:val="%1.%2.%3.%4."/>
      <w:lvlJc w:val="left"/>
      <w:pPr>
        <w:tabs>
          <w:tab w:val="num" w:pos="0"/>
        </w:tabs>
        <w:ind w:left="4581" w:hanging="720"/>
      </w:pPr>
    </w:lvl>
    <w:lvl w:ilvl="4">
      <w:start w:val="1"/>
      <w:numFmt w:val="decimal"/>
      <w:lvlText w:val="%1.%2.%3.%4.%5."/>
      <w:lvlJc w:val="left"/>
      <w:pPr>
        <w:tabs>
          <w:tab w:val="num" w:pos="0"/>
        </w:tabs>
        <w:ind w:left="6228" w:hanging="1080"/>
      </w:pPr>
    </w:lvl>
    <w:lvl w:ilvl="5">
      <w:start w:val="1"/>
      <w:numFmt w:val="decimal"/>
      <w:lvlText w:val="%1.%2.%3.%4.%5.%6."/>
      <w:lvlJc w:val="left"/>
      <w:pPr>
        <w:tabs>
          <w:tab w:val="num" w:pos="0"/>
        </w:tabs>
        <w:ind w:left="7515" w:hanging="1080"/>
      </w:pPr>
    </w:lvl>
    <w:lvl w:ilvl="6">
      <w:start w:val="1"/>
      <w:numFmt w:val="decimal"/>
      <w:lvlText w:val="%1.%2.%3.%4.%5.%6.%7."/>
      <w:lvlJc w:val="left"/>
      <w:pPr>
        <w:tabs>
          <w:tab w:val="num" w:pos="0"/>
        </w:tabs>
        <w:ind w:left="9162" w:hanging="1440"/>
      </w:pPr>
    </w:lvl>
    <w:lvl w:ilvl="7">
      <w:start w:val="1"/>
      <w:numFmt w:val="decimal"/>
      <w:lvlText w:val="%1.%2.%3.%4.%5.%6.%7.%8."/>
      <w:lvlJc w:val="left"/>
      <w:pPr>
        <w:tabs>
          <w:tab w:val="num" w:pos="0"/>
        </w:tabs>
        <w:ind w:left="10449" w:hanging="1440"/>
      </w:pPr>
    </w:lvl>
    <w:lvl w:ilvl="8">
      <w:start w:val="1"/>
      <w:numFmt w:val="decimal"/>
      <w:lvlText w:val="%1.%2.%3.%4.%5.%6.%7.%8.%9."/>
      <w:lvlJc w:val="left"/>
      <w:pPr>
        <w:tabs>
          <w:tab w:val="num" w:pos="0"/>
        </w:tabs>
        <w:ind w:left="12096" w:hanging="1800"/>
      </w:p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360" w:hanging="360"/>
      </w:pPr>
      <w:rPr>
        <w:rFonts w:ascii="Symbol" w:hAnsi="Symbol" w:cs="Symbol" w:hint="default"/>
        <w:shd w:val="clear" w:color="auto" w:fill="FFFFFF"/>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s="Wingdings"/>
      </w:rPr>
    </w:lvl>
  </w:abstractNum>
  <w:abstractNum w:abstractNumId="12" w15:restartNumberingAfterBreak="0">
    <w:nsid w:val="0000000D"/>
    <w:multiLevelType w:val="multilevel"/>
    <w:tmpl w:val="0000000D"/>
    <w:name w:val="WW8Num13"/>
    <w:lvl w:ilvl="0">
      <w:start w:val="3"/>
      <w:numFmt w:val="decimal"/>
      <w:lvlText w:val="%1"/>
      <w:lvlJc w:val="left"/>
      <w:pPr>
        <w:tabs>
          <w:tab w:val="num" w:pos="0"/>
        </w:tabs>
        <w:ind w:left="927" w:hanging="360"/>
      </w:pPr>
      <w:rPr>
        <w:rFonts w:ascii="Times New Roman" w:hAnsi="Times New Roman" w:cs="Times New Roman"/>
      </w:rPr>
    </w:lvl>
    <w:lvl w:ilvl="1">
      <w:start w:val="1"/>
      <w:numFmt w:val="decimal"/>
      <w:lvlText w:val="%1.%2."/>
      <w:lvlJc w:val="left"/>
      <w:pPr>
        <w:tabs>
          <w:tab w:val="num" w:pos="0"/>
        </w:tabs>
        <w:ind w:left="987" w:hanging="360"/>
      </w:pPr>
      <w:rPr>
        <w:rFonts w:ascii="Times New Roman" w:hAnsi="Times New Roman" w:cs="Times New Roman"/>
      </w:rPr>
    </w:lvl>
    <w:lvl w:ilvl="2">
      <w:start w:val="1"/>
      <w:numFmt w:val="decimal"/>
      <w:lvlText w:val="%1.%2.%3."/>
      <w:lvlJc w:val="left"/>
      <w:pPr>
        <w:tabs>
          <w:tab w:val="num" w:pos="0"/>
        </w:tabs>
        <w:ind w:left="1407" w:hanging="720"/>
      </w:pPr>
      <w:rPr>
        <w:rFonts w:ascii="Times New Roman" w:hAnsi="Times New Roman" w:cs="Times New Roman"/>
      </w:rPr>
    </w:lvl>
    <w:lvl w:ilvl="3">
      <w:start w:val="1"/>
      <w:numFmt w:val="decimal"/>
      <w:lvlText w:val="%1.%2.%3.%4."/>
      <w:lvlJc w:val="left"/>
      <w:pPr>
        <w:tabs>
          <w:tab w:val="num" w:pos="0"/>
        </w:tabs>
        <w:ind w:left="1467" w:hanging="720"/>
      </w:pPr>
      <w:rPr>
        <w:rFonts w:ascii="Times New Roman" w:hAnsi="Times New Roman" w:cs="Times New Roman"/>
      </w:rPr>
    </w:lvl>
    <w:lvl w:ilvl="4">
      <w:start w:val="1"/>
      <w:numFmt w:val="decimal"/>
      <w:lvlText w:val="%1.%2.%3.%4.%5."/>
      <w:lvlJc w:val="left"/>
      <w:pPr>
        <w:tabs>
          <w:tab w:val="num" w:pos="0"/>
        </w:tabs>
        <w:ind w:left="1887" w:hanging="1080"/>
      </w:pPr>
      <w:rPr>
        <w:rFonts w:ascii="Times New Roman" w:hAnsi="Times New Roman" w:cs="Times New Roman"/>
      </w:rPr>
    </w:lvl>
    <w:lvl w:ilvl="5">
      <w:start w:val="1"/>
      <w:numFmt w:val="decimal"/>
      <w:lvlText w:val="%1.%2.%3.%4.%5.%6."/>
      <w:lvlJc w:val="left"/>
      <w:pPr>
        <w:tabs>
          <w:tab w:val="num" w:pos="0"/>
        </w:tabs>
        <w:ind w:left="1947" w:hanging="1080"/>
      </w:pPr>
      <w:rPr>
        <w:rFonts w:ascii="Times New Roman" w:hAnsi="Times New Roman" w:cs="Times New Roman"/>
      </w:rPr>
    </w:lvl>
    <w:lvl w:ilvl="6">
      <w:start w:val="1"/>
      <w:numFmt w:val="decimal"/>
      <w:lvlText w:val="%1.%2.%3.%4.%5.%6.%7."/>
      <w:lvlJc w:val="left"/>
      <w:pPr>
        <w:tabs>
          <w:tab w:val="num" w:pos="0"/>
        </w:tabs>
        <w:ind w:left="2367" w:hanging="1440"/>
      </w:pPr>
      <w:rPr>
        <w:rFonts w:ascii="Times New Roman" w:hAnsi="Times New Roman" w:cs="Times New Roman"/>
      </w:rPr>
    </w:lvl>
    <w:lvl w:ilvl="7">
      <w:start w:val="1"/>
      <w:numFmt w:val="decimal"/>
      <w:lvlText w:val="%1.%2.%3.%4.%5.%6.%7.%8."/>
      <w:lvlJc w:val="left"/>
      <w:pPr>
        <w:tabs>
          <w:tab w:val="num" w:pos="0"/>
        </w:tabs>
        <w:ind w:left="2427" w:hanging="1440"/>
      </w:pPr>
      <w:rPr>
        <w:rFonts w:ascii="Times New Roman" w:hAnsi="Times New Roman" w:cs="Times New Roman"/>
      </w:rPr>
    </w:lvl>
    <w:lvl w:ilvl="8">
      <w:start w:val="1"/>
      <w:numFmt w:val="decimal"/>
      <w:lvlText w:val="%1.%2.%3.%4.%5.%6.%7.%8.%9."/>
      <w:lvlJc w:val="left"/>
      <w:pPr>
        <w:tabs>
          <w:tab w:val="num" w:pos="0"/>
        </w:tabs>
        <w:ind w:left="2847" w:hanging="1800"/>
      </w:pPr>
      <w:rPr>
        <w:rFonts w:ascii="Times New Roman" w:hAnsi="Times New Roman" w:cs="Times New Roman"/>
      </w:rPr>
    </w:lvl>
  </w:abstractNum>
  <w:abstractNum w:abstractNumId="13"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cs="Wingdings"/>
      </w:rPr>
    </w:lvl>
  </w:abstractNum>
  <w:abstractNum w:abstractNumId="14" w15:restartNumberingAfterBreak="0">
    <w:nsid w:val="0000000F"/>
    <w:multiLevelType w:val="singleLevel"/>
    <w:tmpl w:val="0000000F"/>
    <w:name w:val="WW8Num15"/>
    <w:lvl w:ilvl="0">
      <w:start w:val="1"/>
      <w:numFmt w:val="bullet"/>
      <w:lvlText w:val=""/>
      <w:lvlJc w:val="left"/>
      <w:pPr>
        <w:tabs>
          <w:tab w:val="num" w:pos="0"/>
        </w:tabs>
        <w:ind w:left="1287" w:hanging="360"/>
      </w:pPr>
      <w:rPr>
        <w:rFonts w:ascii="Symbol" w:hAnsi="Symbol" w:cs="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0"/>
        </w:tabs>
        <w:ind w:left="1287" w:hanging="360"/>
      </w:pPr>
      <w:rPr>
        <w:rFonts w:ascii="Symbol" w:hAnsi="Symbol" w:cs="Times New Roman"/>
        <w:b/>
        <w:bCs/>
        <w:i w:val="0"/>
        <w:iCs w:val="0"/>
        <w:caps w:val="0"/>
        <w:smallCaps w:val="0"/>
        <w:strike w:val="0"/>
        <w:dstrike w:val="0"/>
        <w:color w:val="000000"/>
        <w:spacing w:val="0"/>
        <w:w w:val="100"/>
        <w:position w:val="0"/>
        <w:sz w:val="22"/>
        <w:szCs w:val="22"/>
        <w:u w:val="none"/>
        <w:vertAlign w:val="baseline"/>
        <w:lang w:val="ru-RU" w:eastAsia="ru-RU" w:bidi="ru-RU"/>
      </w:rPr>
    </w:lvl>
  </w:abstractNum>
  <w:abstractNum w:abstractNumId="16" w15:restartNumberingAfterBreak="0">
    <w:nsid w:val="00000011"/>
    <w:multiLevelType w:val="singleLevel"/>
    <w:tmpl w:val="00000011"/>
    <w:lvl w:ilvl="0">
      <w:start w:val="1"/>
      <w:numFmt w:val="bullet"/>
      <w:lvlText w:val=""/>
      <w:lvlJc w:val="left"/>
      <w:pPr>
        <w:tabs>
          <w:tab w:val="num" w:pos="0"/>
        </w:tabs>
        <w:ind w:left="1287" w:hanging="360"/>
      </w:pPr>
      <w:rPr>
        <w:rFonts w:ascii="Symbol" w:hAnsi="Symbol" w:cs="Wingdings"/>
      </w:rPr>
    </w:lvl>
  </w:abstractNum>
  <w:abstractNum w:abstractNumId="17" w15:restartNumberingAfterBreak="0">
    <w:nsid w:val="00000012"/>
    <w:multiLevelType w:val="multilevel"/>
    <w:tmpl w:val="00000012"/>
    <w:name w:val="WW8Num19"/>
    <w:lvl w:ilvl="0">
      <w:numFmt w:val="bullet"/>
      <w:lvlText w:val=""/>
      <w:lvlJc w:val="left"/>
      <w:pPr>
        <w:tabs>
          <w:tab w:val="num" w:pos="0"/>
        </w:tabs>
        <w:ind w:left="0" w:firstLine="0"/>
      </w:pPr>
      <w:rPr>
        <w:rFonts w:ascii="Wingdings" w:hAnsi="Wingdings" w:cs="Wingdings"/>
      </w:rPr>
    </w:lvl>
    <w:lvl w:ilvl="1">
      <w:numFmt w:val="bullet"/>
      <w:lvlText w:val="o"/>
      <w:lvlJc w:val="left"/>
      <w:pPr>
        <w:tabs>
          <w:tab w:val="num" w:pos="0"/>
        </w:tabs>
        <w:ind w:left="0" w:firstLine="0"/>
      </w:pPr>
      <w:rPr>
        <w:rFonts w:ascii="Wingdings" w:hAnsi="Wingdings" w:cs="Wingdings"/>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8" w15:restartNumberingAfterBreak="0">
    <w:nsid w:val="00000013"/>
    <w:multiLevelType w:val="multilevel"/>
    <w:tmpl w:val="00000013"/>
    <w:name w:val="WW8Num20"/>
    <w:lvl w:ilvl="0">
      <w:start w:val="1"/>
      <w:numFmt w:val="decimal"/>
      <w:lvlText w:val="%1."/>
      <w:lvlJc w:val="left"/>
      <w:pPr>
        <w:tabs>
          <w:tab w:val="num" w:pos="720"/>
        </w:tabs>
        <w:ind w:left="720" w:hanging="360"/>
      </w:pPr>
      <w:rPr>
        <w:rFonts w:ascii="Wingdings" w:hAnsi="Wingdings" w:cs="Wingdings"/>
      </w:rPr>
    </w:lvl>
    <w:lvl w:ilvl="1">
      <w:start w:val="1"/>
      <w:numFmt w:val="decimal"/>
      <w:lvlText w:val="%1.%2."/>
      <w:lvlJc w:val="left"/>
      <w:pPr>
        <w:tabs>
          <w:tab w:val="num" w:pos="1080"/>
        </w:tabs>
        <w:ind w:left="1080" w:hanging="360"/>
      </w:pPr>
      <w:rPr>
        <w:rFonts w:ascii="Courier New" w:hAnsi="Courier New" w:cs="Courier New"/>
      </w:rPr>
    </w:lvl>
    <w:lvl w:ilvl="2">
      <w:start w:val="3"/>
      <w:numFmt w:val="decimal"/>
      <w:lvlText w:val="%1.%2.%3."/>
      <w:lvlJc w:val="left"/>
      <w:pPr>
        <w:tabs>
          <w:tab w:val="num" w:pos="360"/>
        </w:tabs>
        <w:ind w:left="360" w:hanging="360"/>
      </w:pPr>
      <w:rPr>
        <w:rFonts w:cs="Times New Roman"/>
      </w:rPr>
    </w:lvl>
    <w:lvl w:ilvl="3">
      <w:start w:val="1"/>
      <w:numFmt w:val="decimal"/>
      <w:lvlText w:val="%1.%2.%3.%4."/>
      <w:lvlJc w:val="left"/>
      <w:pPr>
        <w:tabs>
          <w:tab w:val="num" w:pos="1800"/>
        </w:tabs>
        <w:ind w:left="1800" w:hanging="360"/>
      </w:pPr>
      <w:rPr>
        <w:rFonts w:ascii="Symbol" w:hAnsi="Symbol" w:cs="Symbol"/>
      </w:r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9" w15:restartNumberingAfterBreak="0">
    <w:nsid w:val="00000014"/>
    <w:multiLevelType w:val="multilevel"/>
    <w:tmpl w:val="00000014"/>
    <w:name w:val="WW8Num21"/>
    <w:lvl w:ilvl="0">
      <w:numFmt w:val="bullet"/>
      <w:lvlText w:val=""/>
      <w:lvlJc w:val="left"/>
      <w:pPr>
        <w:tabs>
          <w:tab w:val="num" w:pos="0"/>
        </w:tabs>
        <w:ind w:left="0" w:firstLine="0"/>
      </w:pPr>
      <w:rPr>
        <w:rFonts w:ascii="Wingdings" w:hAnsi="Wingdings" w:cs="Wingdings"/>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20" w15:restartNumberingAfterBreak="0">
    <w:nsid w:val="00000015"/>
    <w:multiLevelType w:val="multilevel"/>
    <w:tmpl w:val="00000015"/>
    <w:name w:val="WW8Num22"/>
    <w:lvl w:ilvl="0">
      <w:numFmt w:val="bullet"/>
      <w:lvlText w:val=""/>
      <w:lvlJc w:val="left"/>
      <w:pPr>
        <w:tabs>
          <w:tab w:val="num" w:pos="0"/>
        </w:tabs>
        <w:ind w:left="0" w:firstLine="0"/>
      </w:pPr>
      <w:rPr>
        <w:rFonts w:ascii="Wingdings" w:hAnsi="Wingdings"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Symbol"/>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Symbol"/>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Symbol"/>
      </w:rPr>
    </w:lvl>
  </w:abstractNum>
  <w:abstractNum w:abstractNumId="21" w15:restartNumberingAfterBreak="0">
    <w:nsid w:val="00000016"/>
    <w:multiLevelType w:val="multilevel"/>
    <w:tmpl w:val="00000016"/>
    <w:name w:val="WW8Num23"/>
    <w:lvl w:ilvl="0">
      <w:numFmt w:val="bullet"/>
      <w:lvlText w:val=""/>
      <w:lvlJc w:val="left"/>
      <w:pPr>
        <w:tabs>
          <w:tab w:val="num" w:pos="0"/>
        </w:tabs>
        <w:ind w:left="0" w:firstLine="0"/>
      </w:pPr>
      <w:rPr>
        <w:rFonts w:ascii="Wingdings" w:hAnsi="Wingdings" w:cs="Wingdings"/>
      </w:rPr>
    </w:lvl>
    <w:lvl w:ilvl="1">
      <w:numFmt w:val="bullet"/>
      <w:lvlText w:val="·"/>
      <w:lvlJc w:val="left"/>
      <w:pPr>
        <w:tabs>
          <w:tab w:val="num" w:pos="0"/>
        </w:tabs>
        <w:ind w:left="0" w:firstLine="0"/>
      </w:pPr>
      <w:rPr>
        <w:rFonts w:ascii="Times New Roman" w:hAnsi="Times New Roman"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rPr>
    </w:lvl>
    <w:lvl w:ilvl="8">
      <w:numFmt w:val="bullet"/>
      <w:lvlText w:val=""/>
      <w:lvlJc w:val="left"/>
      <w:pPr>
        <w:tabs>
          <w:tab w:val="num" w:pos="0"/>
        </w:tabs>
        <w:ind w:left="0" w:firstLine="0"/>
      </w:pPr>
      <w:rPr>
        <w:rFonts w:ascii="Wingdings" w:hAnsi="Wingdings" w:cs="Wingdings"/>
      </w:rPr>
    </w:lvl>
  </w:abstractNum>
  <w:abstractNum w:abstractNumId="22" w15:restartNumberingAfterBreak="0">
    <w:nsid w:val="00000017"/>
    <w:multiLevelType w:val="multilevel"/>
    <w:tmpl w:val="00000017"/>
    <w:name w:val="WW8Num24"/>
    <w:lvl w:ilvl="0">
      <w:numFmt w:val="bullet"/>
      <w:lvlText w:val=""/>
      <w:lvlJc w:val="left"/>
      <w:pPr>
        <w:tabs>
          <w:tab w:val="num" w:pos="0"/>
        </w:tabs>
        <w:ind w:left="0" w:firstLine="0"/>
      </w:pPr>
      <w:rPr>
        <w:rFonts w:ascii="Wingdings" w:hAnsi="Wingdings" w:cs="Times New Roman"/>
      </w:rPr>
    </w:lvl>
    <w:lvl w:ilvl="1">
      <w:numFmt w:val="bullet"/>
      <w:lvlText w:val="o"/>
      <w:lvlJc w:val="left"/>
      <w:pPr>
        <w:tabs>
          <w:tab w:val="num" w:pos="0"/>
        </w:tabs>
        <w:ind w:left="0" w:firstLine="0"/>
      </w:pPr>
      <w:rPr>
        <w:rFonts w:ascii="Courier New" w:hAnsi="Courier New"/>
      </w:rPr>
    </w:lvl>
    <w:lvl w:ilvl="2">
      <w:numFmt w:val="bullet"/>
      <w:lvlText w:val=""/>
      <w:lvlJc w:val="left"/>
      <w:pPr>
        <w:tabs>
          <w:tab w:val="num" w:pos="0"/>
        </w:tabs>
        <w:ind w:left="0" w:firstLine="0"/>
      </w:pPr>
      <w:rPr>
        <w:rFonts w:ascii="Wingdings" w:hAnsi="Wingdings" w:cs="Times New Roman"/>
      </w:rPr>
    </w:lvl>
    <w:lvl w:ilvl="3">
      <w:numFmt w:val="bullet"/>
      <w:lvlText w:val=""/>
      <w:lvlJc w:val="left"/>
      <w:pPr>
        <w:tabs>
          <w:tab w:val="num" w:pos="0"/>
        </w:tabs>
        <w:ind w:left="0" w:firstLine="0"/>
      </w:pPr>
      <w:rPr>
        <w:rFonts w:ascii="Symbol" w:hAnsi="Symbol"/>
      </w:rPr>
    </w:lvl>
    <w:lvl w:ilvl="4">
      <w:numFmt w:val="bullet"/>
      <w:lvlText w:val="o"/>
      <w:lvlJc w:val="left"/>
      <w:pPr>
        <w:tabs>
          <w:tab w:val="num" w:pos="0"/>
        </w:tabs>
        <w:ind w:left="0" w:firstLine="0"/>
      </w:pPr>
      <w:rPr>
        <w:rFonts w:ascii="Courier New" w:hAnsi="Courier New"/>
      </w:rPr>
    </w:lvl>
    <w:lvl w:ilvl="5">
      <w:numFmt w:val="bullet"/>
      <w:lvlText w:val=""/>
      <w:lvlJc w:val="left"/>
      <w:pPr>
        <w:tabs>
          <w:tab w:val="num" w:pos="0"/>
        </w:tabs>
        <w:ind w:left="0" w:firstLine="0"/>
      </w:pPr>
      <w:rPr>
        <w:rFonts w:ascii="Wingdings" w:hAnsi="Wingdings" w:cs="Times New Roman"/>
      </w:rPr>
    </w:lvl>
    <w:lvl w:ilvl="6">
      <w:numFmt w:val="bullet"/>
      <w:lvlText w:val=""/>
      <w:lvlJc w:val="left"/>
      <w:pPr>
        <w:tabs>
          <w:tab w:val="num" w:pos="0"/>
        </w:tabs>
        <w:ind w:left="0" w:firstLine="0"/>
      </w:pPr>
      <w:rPr>
        <w:rFonts w:ascii="Symbol" w:hAnsi="Symbol"/>
      </w:rPr>
    </w:lvl>
    <w:lvl w:ilvl="7">
      <w:numFmt w:val="bullet"/>
      <w:lvlText w:val="o"/>
      <w:lvlJc w:val="left"/>
      <w:pPr>
        <w:tabs>
          <w:tab w:val="num" w:pos="0"/>
        </w:tabs>
        <w:ind w:left="0" w:firstLine="0"/>
      </w:pPr>
      <w:rPr>
        <w:rFonts w:ascii="Courier New" w:hAnsi="Courier New"/>
      </w:rPr>
    </w:lvl>
    <w:lvl w:ilvl="8">
      <w:numFmt w:val="bullet"/>
      <w:lvlText w:val=""/>
      <w:lvlJc w:val="left"/>
      <w:pPr>
        <w:tabs>
          <w:tab w:val="num" w:pos="0"/>
        </w:tabs>
        <w:ind w:left="0" w:firstLine="0"/>
      </w:pPr>
      <w:rPr>
        <w:rFonts w:ascii="Wingdings" w:hAnsi="Wingdings" w:cs="Times New Roman"/>
      </w:rPr>
    </w:lvl>
  </w:abstractNum>
  <w:abstractNum w:abstractNumId="23" w15:restartNumberingAfterBreak="0">
    <w:nsid w:val="00000018"/>
    <w:multiLevelType w:val="multilevel"/>
    <w:tmpl w:val="00000018"/>
    <w:name w:val="WW8Num25"/>
    <w:lvl w:ilvl="0">
      <w:numFmt w:val="bullet"/>
      <w:lvlText w:val=""/>
      <w:lvlJc w:val="left"/>
      <w:pPr>
        <w:tabs>
          <w:tab w:val="num" w:pos="0"/>
        </w:tabs>
        <w:ind w:left="0" w:firstLine="0"/>
      </w:pPr>
      <w:rPr>
        <w:rFonts w:ascii="Wingdings" w:hAnsi="Wingdings" w:cs="Wingdings"/>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24" w15:restartNumberingAfterBreak="0">
    <w:nsid w:val="00000019"/>
    <w:multiLevelType w:val="multilevel"/>
    <w:tmpl w:val="00000019"/>
    <w:lvl w:ilvl="0">
      <w:numFmt w:val="bullet"/>
      <w:lvlText w:val=""/>
      <w:lvlJc w:val="left"/>
      <w:pPr>
        <w:tabs>
          <w:tab w:val="num" w:pos="0"/>
        </w:tabs>
        <w:ind w:left="0" w:firstLine="0"/>
      </w:pPr>
      <w:rPr>
        <w:rFonts w:ascii="Wingdings" w:hAnsi="Wingdings" w:cs="Wingdings"/>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25" w15:restartNumberingAfterBreak="0">
    <w:nsid w:val="0000001A"/>
    <w:multiLevelType w:val="multilevel"/>
    <w:tmpl w:val="0000001A"/>
    <w:name w:val="WW8Num27"/>
    <w:lvl w:ilvl="0">
      <w:numFmt w:val="bullet"/>
      <w:lvlText w:val=""/>
      <w:lvlJc w:val="left"/>
      <w:pPr>
        <w:tabs>
          <w:tab w:val="num" w:pos="0"/>
        </w:tabs>
        <w:ind w:left="0" w:firstLine="0"/>
      </w:pPr>
      <w:rPr>
        <w:rFonts w:ascii="Wingdings" w:hAnsi="Wingdings" w:cs="Symbol"/>
      </w:rPr>
    </w:lvl>
    <w:lvl w:ilvl="1">
      <w:numFmt w:val="bullet"/>
      <w:lvlText w:val="o"/>
      <w:lvlJc w:val="left"/>
      <w:pPr>
        <w:tabs>
          <w:tab w:val="num" w:pos="0"/>
        </w:tabs>
        <w:ind w:left="0" w:firstLine="0"/>
      </w:pPr>
      <w:rPr>
        <w:rFonts w:ascii="Courier New" w:hAnsi="Courier New"/>
      </w:rPr>
    </w:lvl>
    <w:lvl w:ilvl="2">
      <w:numFmt w:val="bullet"/>
      <w:lvlText w:val=""/>
      <w:lvlJc w:val="left"/>
      <w:pPr>
        <w:tabs>
          <w:tab w:val="num" w:pos="0"/>
        </w:tabs>
        <w:ind w:left="0" w:firstLine="0"/>
      </w:pPr>
      <w:rPr>
        <w:rFonts w:ascii="Wingdings" w:hAnsi="Wingdings" w:cs="Symbol"/>
      </w:rPr>
    </w:lvl>
    <w:lvl w:ilvl="3">
      <w:numFmt w:val="bullet"/>
      <w:lvlText w:val=""/>
      <w:lvlJc w:val="left"/>
      <w:pPr>
        <w:tabs>
          <w:tab w:val="num" w:pos="0"/>
        </w:tabs>
        <w:ind w:left="0" w:firstLine="0"/>
      </w:pPr>
      <w:rPr>
        <w:rFonts w:ascii="Symbol" w:hAnsi="Symbol"/>
      </w:rPr>
    </w:lvl>
    <w:lvl w:ilvl="4">
      <w:numFmt w:val="bullet"/>
      <w:lvlText w:val="o"/>
      <w:lvlJc w:val="left"/>
      <w:pPr>
        <w:tabs>
          <w:tab w:val="num" w:pos="0"/>
        </w:tabs>
        <w:ind w:left="0" w:firstLine="0"/>
      </w:pPr>
      <w:rPr>
        <w:rFonts w:ascii="Courier New" w:hAnsi="Courier New"/>
      </w:rPr>
    </w:lvl>
    <w:lvl w:ilvl="5">
      <w:numFmt w:val="bullet"/>
      <w:lvlText w:val=""/>
      <w:lvlJc w:val="left"/>
      <w:pPr>
        <w:tabs>
          <w:tab w:val="num" w:pos="0"/>
        </w:tabs>
        <w:ind w:left="0" w:firstLine="0"/>
      </w:pPr>
      <w:rPr>
        <w:rFonts w:ascii="Wingdings" w:hAnsi="Wingdings" w:cs="Symbol"/>
      </w:rPr>
    </w:lvl>
    <w:lvl w:ilvl="6">
      <w:numFmt w:val="bullet"/>
      <w:lvlText w:val=""/>
      <w:lvlJc w:val="left"/>
      <w:pPr>
        <w:tabs>
          <w:tab w:val="num" w:pos="0"/>
        </w:tabs>
        <w:ind w:left="0" w:firstLine="0"/>
      </w:pPr>
      <w:rPr>
        <w:rFonts w:ascii="Symbol" w:hAnsi="Symbol"/>
      </w:rPr>
    </w:lvl>
    <w:lvl w:ilvl="7">
      <w:numFmt w:val="bullet"/>
      <w:lvlText w:val="o"/>
      <w:lvlJc w:val="left"/>
      <w:pPr>
        <w:tabs>
          <w:tab w:val="num" w:pos="0"/>
        </w:tabs>
        <w:ind w:left="0" w:firstLine="0"/>
      </w:pPr>
      <w:rPr>
        <w:rFonts w:ascii="Courier New" w:hAnsi="Courier New"/>
      </w:rPr>
    </w:lvl>
    <w:lvl w:ilvl="8">
      <w:numFmt w:val="bullet"/>
      <w:lvlText w:val=""/>
      <w:lvlJc w:val="left"/>
      <w:pPr>
        <w:tabs>
          <w:tab w:val="num" w:pos="0"/>
        </w:tabs>
        <w:ind w:left="0" w:firstLine="0"/>
      </w:pPr>
      <w:rPr>
        <w:rFonts w:ascii="Wingdings" w:hAnsi="Wingdings" w:cs="Symbol"/>
      </w:rPr>
    </w:lvl>
  </w:abstractNum>
  <w:abstractNum w:abstractNumId="26" w15:restartNumberingAfterBreak="0">
    <w:nsid w:val="0000001B"/>
    <w:multiLevelType w:val="multilevel"/>
    <w:tmpl w:val="0000001B"/>
    <w:name w:val="WW8Num28"/>
    <w:lvl w:ilvl="0">
      <w:numFmt w:val="bullet"/>
      <w:lvlText w:val=""/>
      <w:lvlJc w:val="left"/>
      <w:pPr>
        <w:tabs>
          <w:tab w:val="num" w:pos="0"/>
        </w:tabs>
        <w:ind w:left="0" w:firstLine="0"/>
      </w:pPr>
      <w:rPr>
        <w:rFonts w:ascii="Wingdings" w:hAnsi="Wingdings" w:cs="Wingdings"/>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27" w15:restartNumberingAfterBreak="0">
    <w:nsid w:val="0000001C"/>
    <w:multiLevelType w:val="multilevel"/>
    <w:tmpl w:val="0000001C"/>
    <w:name w:val="WW8Num29"/>
    <w:lvl w:ilvl="0">
      <w:numFmt w:val="bullet"/>
      <w:lvlText w:val=""/>
      <w:lvlJc w:val="left"/>
      <w:pPr>
        <w:tabs>
          <w:tab w:val="num" w:pos="0"/>
        </w:tabs>
        <w:ind w:left="0" w:firstLine="0"/>
      </w:pPr>
      <w:rPr>
        <w:rFonts w:ascii="Wingdings" w:hAnsi="Wingdings" w:cs="Wingdings"/>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28" w15:restartNumberingAfterBreak="0">
    <w:nsid w:val="0000001D"/>
    <w:multiLevelType w:val="multilevel"/>
    <w:tmpl w:val="0000001D"/>
    <w:name w:val="WW8Num30"/>
    <w:lvl w:ilvl="0">
      <w:numFmt w:val="bullet"/>
      <w:lvlText w:val=""/>
      <w:lvlJc w:val="left"/>
      <w:pPr>
        <w:tabs>
          <w:tab w:val="num" w:pos="0"/>
        </w:tabs>
        <w:ind w:left="0" w:firstLine="0"/>
      </w:pPr>
      <w:rPr>
        <w:rFonts w:ascii="Wingdings" w:hAnsi="Wingdings" w:cs="Symbol"/>
        <w:shd w:val="clear" w:color="auto" w:fill="FFFFFF"/>
      </w:rPr>
    </w:lvl>
    <w:lvl w:ilvl="1">
      <w:numFmt w:val="bullet"/>
      <w:lvlText w:val="o"/>
      <w:lvlJc w:val="left"/>
      <w:pPr>
        <w:tabs>
          <w:tab w:val="num" w:pos="0"/>
        </w:tabs>
        <w:ind w:left="0" w:firstLine="0"/>
      </w:pPr>
      <w:rPr>
        <w:rFonts w:ascii="Courier New" w:hAnsi="Courier New"/>
      </w:rPr>
    </w:lvl>
    <w:lvl w:ilvl="2">
      <w:numFmt w:val="bullet"/>
      <w:lvlText w:val=""/>
      <w:lvlJc w:val="left"/>
      <w:pPr>
        <w:tabs>
          <w:tab w:val="num" w:pos="0"/>
        </w:tabs>
        <w:ind w:left="0" w:firstLine="0"/>
      </w:pPr>
      <w:rPr>
        <w:rFonts w:ascii="Wingdings" w:hAnsi="Wingdings" w:cs="Symbol"/>
        <w:shd w:val="clear" w:color="auto" w:fill="FFFFFF"/>
      </w:rPr>
    </w:lvl>
    <w:lvl w:ilvl="3">
      <w:numFmt w:val="bullet"/>
      <w:lvlText w:val=""/>
      <w:lvlJc w:val="left"/>
      <w:pPr>
        <w:tabs>
          <w:tab w:val="num" w:pos="0"/>
        </w:tabs>
        <w:ind w:left="0" w:firstLine="0"/>
      </w:pPr>
      <w:rPr>
        <w:rFonts w:ascii="Symbol" w:hAnsi="Symbol"/>
      </w:rPr>
    </w:lvl>
    <w:lvl w:ilvl="4">
      <w:numFmt w:val="bullet"/>
      <w:lvlText w:val="o"/>
      <w:lvlJc w:val="left"/>
      <w:pPr>
        <w:tabs>
          <w:tab w:val="num" w:pos="0"/>
        </w:tabs>
        <w:ind w:left="0" w:firstLine="0"/>
      </w:pPr>
      <w:rPr>
        <w:rFonts w:ascii="Courier New" w:hAnsi="Courier New"/>
      </w:rPr>
    </w:lvl>
    <w:lvl w:ilvl="5">
      <w:numFmt w:val="bullet"/>
      <w:lvlText w:val=""/>
      <w:lvlJc w:val="left"/>
      <w:pPr>
        <w:tabs>
          <w:tab w:val="num" w:pos="0"/>
        </w:tabs>
        <w:ind w:left="0" w:firstLine="0"/>
      </w:pPr>
      <w:rPr>
        <w:rFonts w:ascii="Wingdings" w:hAnsi="Wingdings" w:cs="Symbol"/>
        <w:shd w:val="clear" w:color="auto" w:fill="FFFFFF"/>
      </w:rPr>
    </w:lvl>
    <w:lvl w:ilvl="6">
      <w:numFmt w:val="bullet"/>
      <w:lvlText w:val=""/>
      <w:lvlJc w:val="left"/>
      <w:pPr>
        <w:tabs>
          <w:tab w:val="num" w:pos="0"/>
        </w:tabs>
        <w:ind w:left="0" w:firstLine="0"/>
      </w:pPr>
      <w:rPr>
        <w:rFonts w:ascii="Symbol" w:hAnsi="Symbol"/>
      </w:rPr>
    </w:lvl>
    <w:lvl w:ilvl="7">
      <w:numFmt w:val="bullet"/>
      <w:lvlText w:val="o"/>
      <w:lvlJc w:val="left"/>
      <w:pPr>
        <w:tabs>
          <w:tab w:val="num" w:pos="0"/>
        </w:tabs>
        <w:ind w:left="0" w:firstLine="0"/>
      </w:pPr>
      <w:rPr>
        <w:rFonts w:ascii="Courier New" w:hAnsi="Courier New"/>
      </w:rPr>
    </w:lvl>
    <w:lvl w:ilvl="8">
      <w:numFmt w:val="bullet"/>
      <w:lvlText w:val=""/>
      <w:lvlJc w:val="left"/>
      <w:pPr>
        <w:tabs>
          <w:tab w:val="num" w:pos="0"/>
        </w:tabs>
        <w:ind w:left="0" w:firstLine="0"/>
      </w:pPr>
      <w:rPr>
        <w:rFonts w:ascii="Wingdings" w:hAnsi="Wingdings" w:cs="Symbol"/>
        <w:shd w:val="clear" w:color="auto" w:fill="FFFFFF"/>
      </w:rPr>
    </w:lvl>
  </w:abstractNum>
  <w:abstractNum w:abstractNumId="29" w15:restartNumberingAfterBreak="0">
    <w:nsid w:val="0000001E"/>
    <w:multiLevelType w:val="multilevel"/>
    <w:tmpl w:val="0000001E"/>
    <w:lvl w:ilvl="0">
      <w:numFmt w:val="bullet"/>
      <w:lvlText w:val=""/>
      <w:lvlJc w:val="left"/>
      <w:pPr>
        <w:tabs>
          <w:tab w:val="num" w:pos="0"/>
        </w:tabs>
        <w:ind w:left="0" w:firstLine="0"/>
      </w:pPr>
      <w:rPr>
        <w:rFonts w:ascii="Wingdings" w:hAnsi="Wingdings" w:cs="Wingdings"/>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30" w15:restartNumberingAfterBreak="0">
    <w:nsid w:val="0000001F"/>
    <w:multiLevelType w:val="multilevel"/>
    <w:tmpl w:val="0000001F"/>
    <w:name w:val="WW8Num32"/>
    <w:lvl w:ilvl="0">
      <w:numFmt w:val="bullet"/>
      <w:lvlText w:val=""/>
      <w:lvlJc w:val="left"/>
      <w:pPr>
        <w:tabs>
          <w:tab w:val="num" w:pos="0"/>
        </w:tabs>
        <w:ind w:left="0" w:firstLine="0"/>
      </w:pPr>
      <w:rPr>
        <w:rFonts w:ascii="Wingdings" w:hAnsi="Wingdings" w:cs="Times New Roman"/>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Times New Roman"/>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Times New Roman"/>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Times New Roman"/>
      </w:rPr>
    </w:lvl>
  </w:abstractNum>
  <w:abstractNum w:abstractNumId="31" w15:restartNumberingAfterBreak="0">
    <w:nsid w:val="00000020"/>
    <w:multiLevelType w:val="multilevel"/>
    <w:tmpl w:val="00000020"/>
    <w:name w:val="WW8Num33"/>
    <w:lvl w:ilvl="0">
      <w:numFmt w:val="bullet"/>
      <w:lvlText w:val=""/>
      <w:lvlJc w:val="left"/>
      <w:pPr>
        <w:tabs>
          <w:tab w:val="num" w:pos="0"/>
        </w:tabs>
        <w:ind w:left="0" w:firstLine="0"/>
      </w:pPr>
      <w:rPr>
        <w:rFonts w:ascii="Wingdings" w:hAnsi="Wingdings" w:cs="Times New Roman"/>
        <w:b w:val="0"/>
        <w:bCs/>
        <w:i w:val="0"/>
        <w:iCs w:val="0"/>
        <w:caps w:val="0"/>
        <w:smallCaps w:val="0"/>
        <w:strike w:val="0"/>
        <w:dstrike w:val="0"/>
        <w:color w:val="000000"/>
        <w:spacing w:val="0"/>
        <w:w w:val="100"/>
        <w:position w:val="0"/>
        <w:sz w:val="22"/>
        <w:szCs w:val="22"/>
        <w:u w:val="none"/>
        <w:vertAlign w:val="baseline"/>
        <w:lang w:val="ru-RU" w:eastAsia="ru-RU" w:bidi="ru-RU"/>
      </w:rPr>
    </w:lvl>
    <w:lvl w:ilvl="1">
      <w:numFmt w:val="bullet"/>
      <w:lvlText w:val="o"/>
      <w:lvlJc w:val="left"/>
      <w:pPr>
        <w:tabs>
          <w:tab w:val="num" w:pos="0"/>
        </w:tabs>
        <w:ind w:left="0" w:firstLine="0"/>
      </w:pPr>
      <w:rPr>
        <w:rFonts w:ascii="Courier New" w:hAnsi="Courier New"/>
      </w:rPr>
    </w:lvl>
    <w:lvl w:ilvl="2">
      <w:numFmt w:val="bullet"/>
      <w:lvlText w:val=""/>
      <w:lvlJc w:val="left"/>
      <w:pPr>
        <w:tabs>
          <w:tab w:val="num" w:pos="0"/>
        </w:tabs>
        <w:ind w:left="0" w:firstLine="0"/>
      </w:pPr>
      <w:rPr>
        <w:rFonts w:ascii="Wingdings" w:hAnsi="Wingdings" w:cs="Times New Roman"/>
        <w:b w:val="0"/>
        <w:bCs/>
        <w:i w:val="0"/>
        <w:iCs w:val="0"/>
        <w:caps w:val="0"/>
        <w:smallCaps w:val="0"/>
        <w:strike w:val="0"/>
        <w:dstrike w:val="0"/>
        <w:color w:val="000000"/>
        <w:spacing w:val="0"/>
        <w:w w:val="100"/>
        <w:position w:val="0"/>
        <w:sz w:val="22"/>
        <w:szCs w:val="22"/>
        <w:u w:val="none"/>
        <w:vertAlign w:val="baseline"/>
        <w:lang w:val="ru-RU" w:eastAsia="ru-RU" w:bidi="ru-RU"/>
      </w:rPr>
    </w:lvl>
    <w:lvl w:ilvl="3">
      <w:numFmt w:val="bullet"/>
      <w:lvlText w:val=""/>
      <w:lvlJc w:val="left"/>
      <w:pPr>
        <w:tabs>
          <w:tab w:val="num" w:pos="0"/>
        </w:tabs>
        <w:ind w:left="0" w:firstLine="0"/>
      </w:pPr>
      <w:rPr>
        <w:rFonts w:ascii="Symbol" w:hAnsi="Symbol"/>
      </w:rPr>
    </w:lvl>
    <w:lvl w:ilvl="4">
      <w:numFmt w:val="bullet"/>
      <w:lvlText w:val="o"/>
      <w:lvlJc w:val="left"/>
      <w:pPr>
        <w:tabs>
          <w:tab w:val="num" w:pos="0"/>
        </w:tabs>
        <w:ind w:left="0" w:firstLine="0"/>
      </w:pPr>
      <w:rPr>
        <w:rFonts w:ascii="Courier New" w:hAnsi="Courier New"/>
      </w:rPr>
    </w:lvl>
    <w:lvl w:ilvl="5">
      <w:numFmt w:val="bullet"/>
      <w:lvlText w:val=""/>
      <w:lvlJc w:val="left"/>
      <w:pPr>
        <w:tabs>
          <w:tab w:val="num" w:pos="0"/>
        </w:tabs>
        <w:ind w:left="0" w:firstLine="0"/>
      </w:pPr>
      <w:rPr>
        <w:rFonts w:ascii="Wingdings" w:hAnsi="Wingdings" w:cs="Times New Roman"/>
        <w:b w:val="0"/>
        <w:bCs/>
        <w:i w:val="0"/>
        <w:iCs w:val="0"/>
        <w:caps w:val="0"/>
        <w:smallCaps w:val="0"/>
        <w:strike w:val="0"/>
        <w:dstrike w:val="0"/>
        <w:color w:val="000000"/>
        <w:spacing w:val="0"/>
        <w:w w:val="100"/>
        <w:position w:val="0"/>
        <w:sz w:val="22"/>
        <w:szCs w:val="22"/>
        <w:u w:val="none"/>
        <w:vertAlign w:val="baseline"/>
        <w:lang w:val="ru-RU" w:eastAsia="ru-RU" w:bidi="ru-RU"/>
      </w:rPr>
    </w:lvl>
    <w:lvl w:ilvl="6">
      <w:numFmt w:val="bullet"/>
      <w:lvlText w:val=""/>
      <w:lvlJc w:val="left"/>
      <w:pPr>
        <w:tabs>
          <w:tab w:val="num" w:pos="0"/>
        </w:tabs>
        <w:ind w:left="0" w:firstLine="0"/>
      </w:pPr>
      <w:rPr>
        <w:rFonts w:ascii="Symbol" w:hAnsi="Symbol"/>
      </w:rPr>
    </w:lvl>
    <w:lvl w:ilvl="7">
      <w:numFmt w:val="bullet"/>
      <w:lvlText w:val="o"/>
      <w:lvlJc w:val="left"/>
      <w:pPr>
        <w:tabs>
          <w:tab w:val="num" w:pos="0"/>
        </w:tabs>
        <w:ind w:left="0" w:firstLine="0"/>
      </w:pPr>
      <w:rPr>
        <w:rFonts w:ascii="Courier New" w:hAnsi="Courier New"/>
      </w:rPr>
    </w:lvl>
    <w:lvl w:ilvl="8">
      <w:numFmt w:val="bullet"/>
      <w:lvlText w:val=""/>
      <w:lvlJc w:val="left"/>
      <w:pPr>
        <w:tabs>
          <w:tab w:val="num" w:pos="0"/>
        </w:tabs>
        <w:ind w:left="0" w:firstLine="0"/>
      </w:pPr>
      <w:rPr>
        <w:rFonts w:ascii="Wingdings" w:hAnsi="Wingdings" w:cs="Times New Roman"/>
        <w:b w:val="0"/>
        <w:bCs/>
        <w:i w:val="0"/>
        <w:iCs w:val="0"/>
        <w:caps w:val="0"/>
        <w:smallCaps w:val="0"/>
        <w:strike w:val="0"/>
        <w:dstrike w:val="0"/>
        <w:color w:val="000000"/>
        <w:spacing w:val="0"/>
        <w:w w:val="100"/>
        <w:position w:val="0"/>
        <w:sz w:val="22"/>
        <w:szCs w:val="22"/>
        <w:u w:val="none"/>
        <w:vertAlign w:val="baseline"/>
        <w:lang w:val="ru-RU" w:eastAsia="ru-RU" w:bidi="ru-RU"/>
      </w:rPr>
    </w:lvl>
  </w:abstractNum>
  <w:abstractNum w:abstractNumId="32" w15:restartNumberingAfterBreak="0">
    <w:nsid w:val="00000021"/>
    <w:multiLevelType w:val="multilevel"/>
    <w:tmpl w:val="00000021"/>
    <w:name w:val="WW8Num34"/>
    <w:lvl w:ilvl="0">
      <w:numFmt w:val="bullet"/>
      <w:lvlText w:val=""/>
      <w:lvlJc w:val="left"/>
      <w:pPr>
        <w:tabs>
          <w:tab w:val="num" w:pos="0"/>
        </w:tabs>
        <w:ind w:left="0" w:firstLine="0"/>
      </w:pPr>
      <w:rPr>
        <w:rFonts w:ascii="Wingdings" w:hAnsi="Wingdings"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Symbol"/>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Symbol"/>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Symbol"/>
      </w:rPr>
    </w:lvl>
  </w:abstractNum>
  <w:abstractNum w:abstractNumId="33" w15:restartNumberingAfterBreak="0">
    <w:nsid w:val="00000022"/>
    <w:multiLevelType w:val="multilevel"/>
    <w:tmpl w:val="00000022"/>
    <w:name w:val="WW8Num35"/>
    <w:lvl w:ilvl="0">
      <w:numFmt w:val="bullet"/>
      <w:lvlText w:val=""/>
      <w:lvlJc w:val="left"/>
      <w:pPr>
        <w:tabs>
          <w:tab w:val="num" w:pos="0"/>
        </w:tabs>
        <w:ind w:left="0" w:firstLine="0"/>
      </w:pPr>
      <w:rPr>
        <w:rFonts w:ascii="Wingdings" w:hAnsi="Wingdings" w:cs="Symbol"/>
      </w:rPr>
    </w:lvl>
    <w:lvl w:ilvl="1">
      <w:numFmt w:val="bullet"/>
      <w:lvlText w:val="o"/>
      <w:lvlJc w:val="left"/>
      <w:pPr>
        <w:tabs>
          <w:tab w:val="num" w:pos="0"/>
        </w:tabs>
        <w:ind w:left="0" w:firstLine="0"/>
      </w:pPr>
      <w:rPr>
        <w:rFonts w:ascii="Courier New" w:hAnsi="Courier New"/>
      </w:rPr>
    </w:lvl>
    <w:lvl w:ilvl="2">
      <w:numFmt w:val="bullet"/>
      <w:lvlText w:val=""/>
      <w:lvlJc w:val="left"/>
      <w:pPr>
        <w:tabs>
          <w:tab w:val="num" w:pos="0"/>
        </w:tabs>
        <w:ind w:left="0" w:firstLine="0"/>
      </w:pPr>
      <w:rPr>
        <w:rFonts w:ascii="Wingdings" w:hAnsi="Wingdings" w:cs="Symbol"/>
      </w:rPr>
    </w:lvl>
    <w:lvl w:ilvl="3">
      <w:numFmt w:val="bullet"/>
      <w:lvlText w:val=""/>
      <w:lvlJc w:val="left"/>
      <w:pPr>
        <w:tabs>
          <w:tab w:val="num" w:pos="0"/>
        </w:tabs>
        <w:ind w:left="0" w:firstLine="0"/>
      </w:pPr>
      <w:rPr>
        <w:rFonts w:ascii="Symbol" w:hAnsi="Symbol"/>
      </w:rPr>
    </w:lvl>
    <w:lvl w:ilvl="4">
      <w:numFmt w:val="bullet"/>
      <w:lvlText w:val="o"/>
      <w:lvlJc w:val="left"/>
      <w:pPr>
        <w:tabs>
          <w:tab w:val="num" w:pos="0"/>
        </w:tabs>
        <w:ind w:left="0" w:firstLine="0"/>
      </w:pPr>
      <w:rPr>
        <w:rFonts w:ascii="Courier New" w:hAnsi="Courier New"/>
      </w:rPr>
    </w:lvl>
    <w:lvl w:ilvl="5">
      <w:numFmt w:val="bullet"/>
      <w:lvlText w:val=""/>
      <w:lvlJc w:val="left"/>
      <w:pPr>
        <w:tabs>
          <w:tab w:val="num" w:pos="0"/>
        </w:tabs>
        <w:ind w:left="0" w:firstLine="0"/>
      </w:pPr>
      <w:rPr>
        <w:rFonts w:ascii="Wingdings" w:hAnsi="Wingdings" w:cs="Symbol"/>
      </w:rPr>
    </w:lvl>
    <w:lvl w:ilvl="6">
      <w:numFmt w:val="bullet"/>
      <w:lvlText w:val=""/>
      <w:lvlJc w:val="left"/>
      <w:pPr>
        <w:tabs>
          <w:tab w:val="num" w:pos="0"/>
        </w:tabs>
        <w:ind w:left="0" w:firstLine="0"/>
      </w:pPr>
      <w:rPr>
        <w:rFonts w:ascii="Symbol" w:hAnsi="Symbol"/>
      </w:rPr>
    </w:lvl>
    <w:lvl w:ilvl="7">
      <w:numFmt w:val="bullet"/>
      <w:lvlText w:val="o"/>
      <w:lvlJc w:val="left"/>
      <w:pPr>
        <w:tabs>
          <w:tab w:val="num" w:pos="0"/>
        </w:tabs>
        <w:ind w:left="0" w:firstLine="0"/>
      </w:pPr>
      <w:rPr>
        <w:rFonts w:ascii="Courier New" w:hAnsi="Courier New"/>
      </w:rPr>
    </w:lvl>
    <w:lvl w:ilvl="8">
      <w:numFmt w:val="bullet"/>
      <w:lvlText w:val=""/>
      <w:lvlJc w:val="left"/>
      <w:pPr>
        <w:tabs>
          <w:tab w:val="num" w:pos="0"/>
        </w:tabs>
        <w:ind w:left="0" w:firstLine="0"/>
      </w:pPr>
      <w:rPr>
        <w:rFonts w:ascii="Wingdings" w:hAnsi="Wingdings" w:cs="Symbol"/>
      </w:rPr>
    </w:lvl>
  </w:abstractNum>
  <w:abstractNum w:abstractNumId="34" w15:restartNumberingAfterBreak="0">
    <w:nsid w:val="00000023"/>
    <w:multiLevelType w:val="multilevel"/>
    <w:tmpl w:val="00000023"/>
    <w:name w:val="WW8Num36"/>
    <w:lvl w:ilvl="0">
      <w:numFmt w:val="bullet"/>
      <w:lvlText w:val=""/>
      <w:lvlJc w:val="left"/>
      <w:pPr>
        <w:tabs>
          <w:tab w:val="num" w:pos="0"/>
        </w:tabs>
        <w:ind w:left="0" w:firstLine="0"/>
      </w:pPr>
      <w:rPr>
        <w:rFonts w:ascii="Wingdings" w:hAnsi="Wingdings" w:cs="Wingdings"/>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35" w15:restartNumberingAfterBreak="0">
    <w:nsid w:val="00000024"/>
    <w:multiLevelType w:val="multilevel"/>
    <w:tmpl w:val="00000024"/>
    <w:name w:val="WW8Num37"/>
    <w:lvl w:ilvl="0">
      <w:numFmt w:val="bullet"/>
      <w:lvlText w:val=""/>
      <w:lvlJc w:val="left"/>
      <w:pPr>
        <w:tabs>
          <w:tab w:val="num" w:pos="0"/>
        </w:tabs>
        <w:ind w:left="0" w:firstLine="0"/>
      </w:pPr>
      <w:rPr>
        <w:rFonts w:ascii="Wingdings" w:hAnsi="Wingdings" w:cs="Wingdings"/>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36" w15:restartNumberingAfterBreak="0">
    <w:nsid w:val="00000025"/>
    <w:multiLevelType w:val="multilevel"/>
    <w:tmpl w:val="00000025"/>
    <w:name w:val="WW8Num38"/>
    <w:lvl w:ilvl="0">
      <w:numFmt w:val="bullet"/>
      <w:lvlText w:val=""/>
      <w:lvlJc w:val="left"/>
      <w:pPr>
        <w:tabs>
          <w:tab w:val="num" w:pos="0"/>
        </w:tabs>
        <w:ind w:left="0" w:firstLine="0"/>
      </w:pPr>
      <w:rPr>
        <w:rFonts w:ascii="Wingdings" w:hAnsi="Wingdings" w:cs="Wingdings"/>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37" w15:restartNumberingAfterBreak="0">
    <w:nsid w:val="00000026"/>
    <w:multiLevelType w:val="multilevel"/>
    <w:tmpl w:val="00000026"/>
    <w:name w:val="WW8Num39"/>
    <w:lvl w:ilvl="0">
      <w:numFmt w:val="bullet"/>
      <w:lvlText w:val=""/>
      <w:lvlJc w:val="left"/>
      <w:pPr>
        <w:tabs>
          <w:tab w:val="num" w:pos="0"/>
        </w:tabs>
        <w:ind w:left="0" w:firstLine="0"/>
      </w:pPr>
      <w:rPr>
        <w:rFonts w:ascii="Wingdings" w:hAnsi="Wingdings" w:cs="Wingdings"/>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38" w15:restartNumberingAfterBreak="0">
    <w:nsid w:val="00000027"/>
    <w:multiLevelType w:val="multilevel"/>
    <w:tmpl w:val="00000027"/>
    <w:name w:val="WW8Num40"/>
    <w:lvl w:ilvl="0">
      <w:numFmt w:val="bullet"/>
      <w:lvlText w:val=""/>
      <w:lvlJc w:val="left"/>
      <w:pPr>
        <w:tabs>
          <w:tab w:val="num" w:pos="0"/>
        </w:tabs>
        <w:ind w:left="0" w:firstLine="0"/>
      </w:pPr>
      <w:rPr>
        <w:rFonts w:ascii="Wingdings" w:hAnsi="Wingdings" w:cs="Wingdings"/>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39" w15:restartNumberingAfterBreak="0">
    <w:nsid w:val="00000028"/>
    <w:multiLevelType w:val="multilevel"/>
    <w:tmpl w:val="00000028"/>
    <w:name w:val="WW8Num41"/>
    <w:lvl w:ilvl="0">
      <w:numFmt w:val="bullet"/>
      <w:lvlText w:val=""/>
      <w:lvlJc w:val="left"/>
      <w:pPr>
        <w:tabs>
          <w:tab w:val="num" w:pos="0"/>
        </w:tabs>
        <w:ind w:left="0" w:firstLine="0"/>
      </w:pPr>
      <w:rPr>
        <w:rFonts w:ascii="Wingdings" w:hAnsi="Wingdings" w:cs="Times New Roman"/>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Times New Roman"/>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Times New Roman"/>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Times New Roman"/>
      </w:rPr>
    </w:lvl>
  </w:abstractNum>
  <w:abstractNum w:abstractNumId="40" w15:restartNumberingAfterBreak="0">
    <w:nsid w:val="00000029"/>
    <w:multiLevelType w:val="multilevel"/>
    <w:tmpl w:val="00000029"/>
    <w:name w:val="WW8Num42"/>
    <w:lvl w:ilvl="0">
      <w:numFmt w:val="bullet"/>
      <w:lvlText w:val=""/>
      <w:lvlJc w:val="left"/>
      <w:pPr>
        <w:tabs>
          <w:tab w:val="num" w:pos="0"/>
        </w:tabs>
        <w:ind w:left="0" w:firstLine="0"/>
      </w:pPr>
      <w:rPr>
        <w:rFonts w:ascii="Wingdings" w:hAnsi="Wingdings" w:cs="Wingdings"/>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41" w15:restartNumberingAfterBreak="0">
    <w:nsid w:val="0000002A"/>
    <w:multiLevelType w:val="multilevel"/>
    <w:tmpl w:val="0000002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2" w15:restartNumberingAfterBreak="0">
    <w:nsid w:val="0000002B"/>
    <w:multiLevelType w:val="multilevel"/>
    <w:tmpl w:val="0000002B"/>
    <w:name w:val="WWNum62"/>
    <w:lvl w:ilvl="0">
      <w:start w:val="1"/>
      <w:numFmt w:val="decimal"/>
      <w:lvlText w:val="%1)"/>
      <w:lvlJc w:val="left"/>
      <w:pPr>
        <w:tabs>
          <w:tab w:val="num" w:pos="0"/>
        </w:tabs>
        <w:ind w:left="1080" w:hanging="360"/>
      </w:pPr>
      <w:rPr>
        <w:rFonts w:cs="Times New Roman"/>
        <w:sz w:val="22"/>
        <w:szCs w:val="22"/>
      </w:rPr>
    </w:lvl>
    <w:lvl w:ilvl="1">
      <w:start w:val="1"/>
      <w:numFmt w:val="lowerLetter"/>
      <w:lvlText w:val="%2."/>
      <w:lvlJc w:val="left"/>
      <w:pPr>
        <w:tabs>
          <w:tab w:val="num" w:pos="0"/>
        </w:tabs>
        <w:ind w:left="1800" w:hanging="360"/>
      </w:pPr>
      <w:rPr>
        <w:rFonts w:cs="Times New Roman"/>
        <w:sz w:val="22"/>
        <w:szCs w:val="22"/>
      </w:rPr>
    </w:lvl>
    <w:lvl w:ilvl="2">
      <w:start w:val="1"/>
      <w:numFmt w:val="lowerRoman"/>
      <w:lvlText w:val="%2.%3."/>
      <w:lvlJc w:val="right"/>
      <w:pPr>
        <w:tabs>
          <w:tab w:val="num" w:pos="0"/>
        </w:tabs>
        <w:ind w:left="2520" w:hanging="180"/>
      </w:pPr>
      <w:rPr>
        <w:rFonts w:cs="Times New Roman"/>
        <w:sz w:val="22"/>
        <w:szCs w:val="22"/>
      </w:rPr>
    </w:lvl>
    <w:lvl w:ilvl="3">
      <w:start w:val="1"/>
      <w:numFmt w:val="decimal"/>
      <w:lvlText w:val="%2.%3.%4."/>
      <w:lvlJc w:val="left"/>
      <w:pPr>
        <w:tabs>
          <w:tab w:val="num" w:pos="0"/>
        </w:tabs>
        <w:ind w:left="3240" w:hanging="360"/>
      </w:pPr>
      <w:rPr>
        <w:rFonts w:cs="Times New Roman"/>
        <w:sz w:val="22"/>
        <w:szCs w:val="22"/>
      </w:rPr>
    </w:lvl>
    <w:lvl w:ilvl="4">
      <w:start w:val="1"/>
      <w:numFmt w:val="lowerLetter"/>
      <w:lvlText w:val="%2.%3.%4.%5."/>
      <w:lvlJc w:val="left"/>
      <w:pPr>
        <w:tabs>
          <w:tab w:val="num" w:pos="0"/>
        </w:tabs>
        <w:ind w:left="3960" w:hanging="360"/>
      </w:pPr>
      <w:rPr>
        <w:rFonts w:cs="Times New Roman"/>
        <w:sz w:val="22"/>
        <w:szCs w:val="22"/>
      </w:rPr>
    </w:lvl>
    <w:lvl w:ilvl="5">
      <w:start w:val="1"/>
      <w:numFmt w:val="lowerRoman"/>
      <w:lvlText w:val="%2.%3.%4.%5.%6."/>
      <w:lvlJc w:val="right"/>
      <w:pPr>
        <w:tabs>
          <w:tab w:val="num" w:pos="0"/>
        </w:tabs>
        <w:ind w:left="4680" w:hanging="180"/>
      </w:pPr>
      <w:rPr>
        <w:rFonts w:cs="Times New Roman"/>
        <w:sz w:val="22"/>
        <w:szCs w:val="22"/>
      </w:rPr>
    </w:lvl>
    <w:lvl w:ilvl="6">
      <w:start w:val="1"/>
      <w:numFmt w:val="decimal"/>
      <w:lvlText w:val="%2.%3.%4.%5.%6.%7."/>
      <w:lvlJc w:val="left"/>
      <w:pPr>
        <w:tabs>
          <w:tab w:val="num" w:pos="0"/>
        </w:tabs>
        <w:ind w:left="5400" w:hanging="360"/>
      </w:pPr>
      <w:rPr>
        <w:rFonts w:cs="Times New Roman"/>
        <w:sz w:val="22"/>
        <w:szCs w:val="22"/>
      </w:rPr>
    </w:lvl>
    <w:lvl w:ilvl="7">
      <w:start w:val="1"/>
      <w:numFmt w:val="lowerLetter"/>
      <w:lvlText w:val="%2.%3.%4.%5.%6.%7.%8."/>
      <w:lvlJc w:val="left"/>
      <w:pPr>
        <w:tabs>
          <w:tab w:val="num" w:pos="0"/>
        </w:tabs>
        <w:ind w:left="6120" w:hanging="360"/>
      </w:pPr>
      <w:rPr>
        <w:rFonts w:cs="Times New Roman"/>
        <w:sz w:val="22"/>
        <w:szCs w:val="22"/>
      </w:rPr>
    </w:lvl>
    <w:lvl w:ilvl="8">
      <w:start w:val="1"/>
      <w:numFmt w:val="lowerRoman"/>
      <w:lvlText w:val="%2.%3.%4.%5.%6.%7.%8.%9."/>
      <w:lvlJc w:val="right"/>
      <w:pPr>
        <w:tabs>
          <w:tab w:val="num" w:pos="0"/>
        </w:tabs>
        <w:ind w:left="6840" w:hanging="180"/>
      </w:pPr>
      <w:rPr>
        <w:rFonts w:cs="Times New Roman"/>
        <w:sz w:val="22"/>
        <w:szCs w:val="22"/>
      </w:rPr>
    </w:lvl>
  </w:abstractNum>
  <w:abstractNum w:abstractNumId="43" w15:restartNumberingAfterBreak="0">
    <w:nsid w:val="0000002C"/>
    <w:multiLevelType w:val="multilevel"/>
    <w:tmpl w:val="0000002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upperRoman"/>
      <w:lvlText w:val="%3."/>
      <w:lvlJc w:val="left"/>
      <w:pPr>
        <w:tabs>
          <w:tab w:val="num" w:pos="1440"/>
        </w:tabs>
        <w:ind w:left="1440" w:hanging="360"/>
      </w:pPr>
      <w:rPr>
        <w:sz w:val="22"/>
        <w:szCs w:val="22"/>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0000002D"/>
    <w:multiLevelType w:val="multilevel"/>
    <w:tmpl w:val="0000002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upperRoman"/>
      <w:lvlText w:val="%3."/>
      <w:lvlJc w:val="left"/>
      <w:pPr>
        <w:tabs>
          <w:tab w:val="num" w:pos="1440"/>
        </w:tabs>
        <w:ind w:left="1440" w:hanging="360"/>
      </w:pPr>
      <w:rPr>
        <w:sz w:val="22"/>
        <w:szCs w:val="22"/>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0000002E"/>
    <w:multiLevelType w:val="multilevel"/>
    <w:tmpl w:val="0000002E"/>
    <w:lvl w:ilvl="0">
      <w:start w:val="1"/>
      <w:numFmt w:val="decimal"/>
      <w:lvlText w:val="%1."/>
      <w:lvlJc w:val="left"/>
      <w:pPr>
        <w:tabs>
          <w:tab w:val="num" w:pos="720"/>
        </w:tabs>
        <w:ind w:left="720" w:hanging="360"/>
      </w:pPr>
    </w:lvl>
    <w:lvl w:ilvl="1">
      <w:start w:val="8"/>
      <w:numFmt w:val="upperRoman"/>
      <w:lvlText w:val="%2."/>
      <w:lvlJc w:val="left"/>
      <w:pPr>
        <w:tabs>
          <w:tab w:val="num" w:pos="1080"/>
        </w:tabs>
        <w:ind w:left="1080" w:hanging="360"/>
      </w:pPr>
      <w:rPr>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08B36BC8"/>
    <w:multiLevelType w:val="hybridMultilevel"/>
    <w:tmpl w:val="70CA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1" w15:restartNumberingAfterBreak="0">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2" w15:restartNumberingAfterBreak="0">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0"/>
  </w:num>
  <w:num w:numId="3">
    <w:abstractNumId w:val="57"/>
  </w:num>
  <w:num w:numId="4">
    <w:abstractNumId w:val="51"/>
  </w:num>
  <w:num w:numId="5">
    <w:abstractNumId w:val="54"/>
  </w:num>
  <w:num w:numId="6">
    <w:abstractNumId w:val="58"/>
  </w:num>
  <w:num w:numId="7">
    <w:abstractNumId w:val="56"/>
  </w:num>
  <w:num w:numId="8">
    <w:abstractNumId w:val="53"/>
  </w:num>
  <w:num w:numId="9">
    <w:abstractNumId w:val="46"/>
  </w:num>
  <w:num w:numId="10">
    <w:abstractNumId w:val="49"/>
  </w:num>
  <w:num w:numId="11">
    <w:abstractNumId w:val="47"/>
  </w:num>
  <w:num w:numId="12">
    <w:abstractNumId w:val="48"/>
  </w:num>
  <w:num w:numId="13">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20"/>
  </w:num>
  <w:num w:numId="18">
    <w:abstractNumId w:val="21"/>
  </w:num>
  <w:num w:numId="19">
    <w:abstractNumId w:val="41"/>
  </w:num>
  <w:num w:numId="20">
    <w:abstractNumId w:val="22"/>
  </w:num>
  <w:num w:numId="21">
    <w:abstractNumId w:val="42"/>
  </w:num>
  <w:num w:numId="22">
    <w:abstractNumId w:val="43"/>
  </w:num>
  <w:num w:numId="23">
    <w:abstractNumId w:val="44"/>
  </w:num>
  <w:num w:numId="24">
    <w:abstractNumId w:val="45"/>
  </w:num>
  <w:num w:numId="25">
    <w:abstractNumId w:val="23"/>
  </w:num>
  <w:num w:numId="26">
    <w:abstractNumId w:val="24"/>
  </w:num>
  <w:num w:numId="27">
    <w:abstractNumId w:val="25"/>
  </w:num>
  <w:num w:numId="28">
    <w:abstractNumId w:val="26"/>
  </w:num>
  <w:num w:numId="29">
    <w:abstractNumId w:val="27"/>
  </w:num>
  <w:num w:numId="30">
    <w:abstractNumId w:val="28"/>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7"/>
  </w:num>
  <w:num w:numId="40">
    <w:abstractNumId w:val="2"/>
  </w:num>
  <w:num w:numId="41">
    <w:abstractNumId w:val="4"/>
  </w:num>
  <w:num w:numId="42">
    <w:abstractNumId w:val="8"/>
  </w:num>
  <w:num w:numId="43">
    <w:abstractNumId w:val="12"/>
  </w:num>
  <w:num w:numId="44">
    <w:abstractNumId w:val="15"/>
  </w:num>
  <w:num w:numId="45">
    <w:abstractNumId w:val="1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20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C78"/>
    <w:rsid w:val="00000AC8"/>
    <w:rsid w:val="00003AC2"/>
    <w:rsid w:val="00004ADD"/>
    <w:rsid w:val="00021290"/>
    <w:rsid w:val="000229D8"/>
    <w:rsid w:val="000273C1"/>
    <w:rsid w:val="0003286B"/>
    <w:rsid w:val="00033F47"/>
    <w:rsid w:val="00035F57"/>
    <w:rsid w:val="00044638"/>
    <w:rsid w:val="00044EF8"/>
    <w:rsid w:val="000507FF"/>
    <w:rsid w:val="00057B92"/>
    <w:rsid w:val="00066B7E"/>
    <w:rsid w:val="00072AEE"/>
    <w:rsid w:val="00074762"/>
    <w:rsid w:val="000A3BDE"/>
    <w:rsid w:val="000A66DD"/>
    <w:rsid w:val="000B124D"/>
    <w:rsid w:val="000C7190"/>
    <w:rsid w:val="000D0B68"/>
    <w:rsid w:val="000D2C84"/>
    <w:rsid w:val="000D7B48"/>
    <w:rsid w:val="000E2CBA"/>
    <w:rsid w:val="000E7147"/>
    <w:rsid w:val="000F28EF"/>
    <w:rsid w:val="000F3F7E"/>
    <w:rsid w:val="001135EF"/>
    <w:rsid w:val="00114B30"/>
    <w:rsid w:val="0011797E"/>
    <w:rsid w:val="00140119"/>
    <w:rsid w:val="001A31B0"/>
    <w:rsid w:val="001A7CFB"/>
    <w:rsid w:val="001B2946"/>
    <w:rsid w:val="001B6DD6"/>
    <w:rsid w:val="001B6DEE"/>
    <w:rsid w:val="001D2C3B"/>
    <w:rsid w:val="001E30BA"/>
    <w:rsid w:val="001E50DC"/>
    <w:rsid w:val="001F26A1"/>
    <w:rsid w:val="00212F13"/>
    <w:rsid w:val="002150B2"/>
    <w:rsid w:val="00233A04"/>
    <w:rsid w:val="002348E8"/>
    <w:rsid w:val="002371E3"/>
    <w:rsid w:val="00240C78"/>
    <w:rsid w:val="002528A7"/>
    <w:rsid w:val="002740EC"/>
    <w:rsid w:val="00277967"/>
    <w:rsid w:val="002805F7"/>
    <w:rsid w:val="00282558"/>
    <w:rsid w:val="00284458"/>
    <w:rsid w:val="002918A2"/>
    <w:rsid w:val="002A5BC7"/>
    <w:rsid w:val="002B0CA7"/>
    <w:rsid w:val="002B1D69"/>
    <w:rsid w:val="002C17A5"/>
    <w:rsid w:val="002C29C2"/>
    <w:rsid w:val="002D33FE"/>
    <w:rsid w:val="002D55CB"/>
    <w:rsid w:val="00310D31"/>
    <w:rsid w:val="0031158F"/>
    <w:rsid w:val="00311A77"/>
    <w:rsid w:val="00317985"/>
    <w:rsid w:val="003201D7"/>
    <w:rsid w:val="00320E16"/>
    <w:rsid w:val="003268CD"/>
    <w:rsid w:val="003358EC"/>
    <w:rsid w:val="00337111"/>
    <w:rsid w:val="00347065"/>
    <w:rsid w:val="00354A4A"/>
    <w:rsid w:val="003568A8"/>
    <w:rsid w:val="00357C56"/>
    <w:rsid w:val="003645A0"/>
    <w:rsid w:val="003659C8"/>
    <w:rsid w:val="003707CE"/>
    <w:rsid w:val="00373BB0"/>
    <w:rsid w:val="0038678E"/>
    <w:rsid w:val="003D0461"/>
    <w:rsid w:val="003D5BA2"/>
    <w:rsid w:val="003E4D41"/>
    <w:rsid w:val="003E7C8D"/>
    <w:rsid w:val="0040036A"/>
    <w:rsid w:val="00401A4A"/>
    <w:rsid w:val="004037B1"/>
    <w:rsid w:val="00403AD6"/>
    <w:rsid w:val="00440653"/>
    <w:rsid w:val="00443AD3"/>
    <w:rsid w:val="00454BAB"/>
    <w:rsid w:val="00455644"/>
    <w:rsid w:val="00460B15"/>
    <w:rsid w:val="004659A8"/>
    <w:rsid w:val="00491882"/>
    <w:rsid w:val="00494559"/>
    <w:rsid w:val="004973F1"/>
    <w:rsid w:val="004A1433"/>
    <w:rsid w:val="004A3B18"/>
    <w:rsid w:val="004A5A40"/>
    <w:rsid w:val="004B6FB1"/>
    <w:rsid w:val="004B79F9"/>
    <w:rsid w:val="004D16B7"/>
    <w:rsid w:val="004D1E4E"/>
    <w:rsid w:val="004D2EB6"/>
    <w:rsid w:val="004F2631"/>
    <w:rsid w:val="00500084"/>
    <w:rsid w:val="00506B32"/>
    <w:rsid w:val="00507A51"/>
    <w:rsid w:val="00527928"/>
    <w:rsid w:val="00537C1F"/>
    <w:rsid w:val="00542FC8"/>
    <w:rsid w:val="005450A6"/>
    <w:rsid w:val="0055586C"/>
    <w:rsid w:val="00565097"/>
    <w:rsid w:val="005811CE"/>
    <w:rsid w:val="00584ED6"/>
    <w:rsid w:val="005965CC"/>
    <w:rsid w:val="0059736E"/>
    <w:rsid w:val="005B012C"/>
    <w:rsid w:val="005B1A70"/>
    <w:rsid w:val="005B5BE4"/>
    <w:rsid w:val="005B75C8"/>
    <w:rsid w:val="005E3236"/>
    <w:rsid w:val="00613726"/>
    <w:rsid w:val="00631214"/>
    <w:rsid w:val="00634070"/>
    <w:rsid w:val="00643A2D"/>
    <w:rsid w:val="006450B9"/>
    <w:rsid w:val="00651B6B"/>
    <w:rsid w:val="00666CCE"/>
    <w:rsid w:val="0068170E"/>
    <w:rsid w:val="00687AEB"/>
    <w:rsid w:val="00692FF1"/>
    <w:rsid w:val="00694B41"/>
    <w:rsid w:val="006B25AD"/>
    <w:rsid w:val="006C1D19"/>
    <w:rsid w:val="006D3AC0"/>
    <w:rsid w:val="006D55D1"/>
    <w:rsid w:val="006E5931"/>
    <w:rsid w:val="00726479"/>
    <w:rsid w:val="007348D1"/>
    <w:rsid w:val="00737A37"/>
    <w:rsid w:val="00756D27"/>
    <w:rsid w:val="00757A8B"/>
    <w:rsid w:val="0076472D"/>
    <w:rsid w:val="0076568B"/>
    <w:rsid w:val="007739A3"/>
    <w:rsid w:val="007867AA"/>
    <w:rsid w:val="00787E4F"/>
    <w:rsid w:val="00791D4A"/>
    <w:rsid w:val="00796C10"/>
    <w:rsid w:val="007A02C3"/>
    <w:rsid w:val="007A7166"/>
    <w:rsid w:val="007E221F"/>
    <w:rsid w:val="007E2D16"/>
    <w:rsid w:val="007E7ABF"/>
    <w:rsid w:val="008053CC"/>
    <w:rsid w:val="0081432B"/>
    <w:rsid w:val="00823465"/>
    <w:rsid w:val="00835CF0"/>
    <w:rsid w:val="008363B5"/>
    <w:rsid w:val="0084079D"/>
    <w:rsid w:val="008438DD"/>
    <w:rsid w:val="0084483A"/>
    <w:rsid w:val="00847A11"/>
    <w:rsid w:val="00850E00"/>
    <w:rsid w:val="008535C8"/>
    <w:rsid w:val="0085480C"/>
    <w:rsid w:val="00856085"/>
    <w:rsid w:val="00861143"/>
    <w:rsid w:val="00863CB1"/>
    <w:rsid w:val="00867079"/>
    <w:rsid w:val="00890BE1"/>
    <w:rsid w:val="00891DE1"/>
    <w:rsid w:val="00893A15"/>
    <w:rsid w:val="008963CA"/>
    <w:rsid w:val="008A21D0"/>
    <w:rsid w:val="008B01F3"/>
    <w:rsid w:val="008B1FB0"/>
    <w:rsid w:val="008C2A02"/>
    <w:rsid w:val="008C2E48"/>
    <w:rsid w:val="008C3006"/>
    <w:rsid w:val="008D089A"/>
    <w:rsid w:val="008D5DC5"/>
    <w:rsid w:val="008D5EE3"/>
    <w:rsid w:val="008D5F01"/>
    <w:rsid w:val="008E08FA"/>
    <w:rsid w:val="008E46AA"/>
    <w:rsid w:val="008F3BE3"/>
    <w:rsid w:val="008F4321"/>
    <w:rsid w:val="00901694"/>
    <w:rsid w:val="00902632"/>
    <w:rsid w:val="00912D8C"/>
    <w:rsid w:val="00921F1C"/>
    <w:rsid w:val="00943BA6"/>
    <w:rsid w:val="0095160D"/>
    <w:rsid w:val="00957ED2"/>
    <w:rsid w:val="00962CEF"/>
    <w:rsid w:val="00963D9B"/>
    <w:rsid w:val="009850FA"/>
    <w:rsid w:val="00985875"/>
    <w:rsid w:val="00991F0D"/>
    <w:rsid w:val="00995D5F"/>
    <w:rsid w:val="009A0D46"/>
    <w:rsid w:val="009C0336"/>
    <w:rsid w:val="009C5F8A"/>
    <w:rsid w:val="009C6E30"/>
    <w:rsid w:val="009D12B8"/>
    <w:rsid w:val="009D32D9"/>
    <w:rsid w:val="009F12E9"/>
    <w:rsid w:val="00A01004"/>
    <w:rsid w:val="00A0312D"/>
    <w:rsid w:val="00A132F7"/>
    <w:rsid w:val="00A23B27"/>
    <w:rsid w:val="00A317A0"/>
    <w:rsid w:val="00A3297B"/>
    <w:rsid w:val="00A33D38"/>
    <w:rsid w:val="00A453BF"/>
    <w:rsid w:val="00A5013F"/>
    <w:rsid w:val="00A72E75"/>
    <w:rsid w:val="00A72F05"/>
    <w:rsid w:val="00A83CB3"/>
    <w:rsid w:val="00A920F2"/>
    <w:rsid w:val="00A93A40"/>
    <w:rsid w:val="00A945DD"/>
    <w:rsid w:val="00AA4C52"/>
    <w:rsid w:val="00AA6B7D"/>
    <w:rsid w:val="00AB0165"/>
    <w:rsid w:val="00AB29D0"/>
    <w:rsid w:val="00AB2A3A"/>
    <w:rsid w:val="00AB49C3"/>
    <w:rsid w:val="00AC2780"/>
    <w:rsid w:val="00AC645A"/>
    <w:rsid w:val="00AD1550"/>
    <w:rsid w:val="00AD4FE5"/>
    <w:rsid w:val="00B022E4"/>
    <w:rsid w:val="00B02BEB"/>
    <w:rsid w:val="00B34123"/>
    <w:rsid w:val="00B345F5"/>
    <w:rsid w:val="00B37F81"/>
    <w:rsid w:val="00B52011"/>
    <w:rsid w:val="00B647EE"/>
    <w:rsid w:val="00B70010"/>
    <w:rsid w:val="00B72C18"/>
    <w:rsid w:val="00B73676"/>
    <w:rsid w:val="00B76E12"/>
    <w:rsid w:val="00B80D6C"/>
    <w:rsid w:val="00B81F57"/>
    <w:rsid w:val="00B82456"/>
    <w:rsid w:val="00B83A8C"/>
    <w:rsid w:val="00B84FF6"/>
    <w:rsid w:val="00B854BD"/>
    <w:rsid w:val="00B86D19"/>
    <w:rsid w:val="00B879B0"/>
    <w:rsid w:val="00BA507A"/>
    <w:rsid w:val="00BC1A8E"/>
    <w:rsid w:val="00BD0BB2"/>
    <w:rsid w:val="00BD6DBA"/>
    <w:rsid w:val="00BE2403"/>
    <w:rsid w:val="00BE2E4D"/>
    <w:rsid w:val="00BF4A30"/>
    <w:rsid w:val="00C00896"/>
    <w:rsid w:val="00C066C9"/>
    <w:rsid w:val="00C13539"/>
    <w:rsid w:val="00C17E8F"/>
    <w:rsid w:val="00C26101"/>
    <w:rsid w:val="00C311FB"/>
    <w:rsid w:val="00C43BF6"/>
    <w:rsid w:val="00C452C7"/>
    <w:rsid w:val="00C558CF"/>
    <w:rsid w:val="00C564C1"/>
    <w:rsid w:val="00C614D3"/>
    <w:rsid w:val="00C666C1"/>
    <w:rsid w:val="00C915D5"/>
    <w:rsid w:val="00C917F3"/>
    <w:rsid w:val="00CA3984"/>
    <w:rsid w:val="00CA57C4"/>
    <w:rsid w:val="00CA5A3D"/>
    <w:rsid w:val="00CB1981"/>
    <w:rsid w:val="00CB5796"/>
    <w:rsid w:val="00CC071A"/>
    <w:rsid w:val="00CD26D4"/>
    <w:rsid w:val="00CD347D"/>
    <w:rsid w:val="00CE3162"/>
    <w:rsid w:val="00D108A0"/>
    <w:rsid w:val="00D11E50"/>
    <w:rsid w:val="00D1563A"/>
    <w:rsid w:val="00D168FB"/>
    <w:rsid w:val="00D16C3A"/>
    <w:rsid w:val="00D2211E"/>
    <w:rsid w:val="00D238B4"/>
    <w:rsid w:val="00D372F3"/>
    <w:rsid w:val="00D3795C"/>
    <w:rsid w:val="00D41D0B"/>
    <w:rsid w:val="00D527E3"/>
    <w:rsid w:val="00D571CA"/>
    <w:rsid w:val="00D71781"/>
    <w:rsid w:val="00D7441B"/>
    <w:rsid w:val="00D829CA"/>
    <w:rsid w:val="00D830C7"/>
    <w:rsid w:val="00D8493E"/>
    <w:rsid w:val="00D852B1"/>
    <w:rsid w:val="00D8571B"/>
    <w:rsid w:val="00D864D9"/>
    <w:rsid w:val="00D91CC2"/>
    <w:rsid w:val="00D92A92"/>
    <w:rsid w:val="00DA12AB"/>
    <w:rsid w:val="00DA4904"/>
    <w:rsid w:val="00DB630D"/>
    <w:rsid w:val="00DC4374"/>
    <w:rsid w:val="00DD7525"/>
    <w:rsid w:val="00DD7DA4"/>
    <w:rsid w:val="00DE1A2F"/>
    <w:rsid w:val="00DE2437"/>
    <w:rsid w:val="00DE7DA4"/>
    <w:rsid w:val="00DF4FA1"/>
    <w:rsid w:val="00E070C8"/>
    <w:rsid w:val="00E107D3"/>
    <w:rsid w:val="00E261BE"/>
    <w:rsid w:val="00E276A4"/>
    <w:rsid w:val="00E35609"/>
    <w:rsid w:val="00E3752A"/>
    <w:rsid w:val="00E40702"/>
    <w:rsid w:val="00E42BF2"/>
    <w:rsid w:val="00E43DC3"/>
    <w:rsid w:val="00E51D4D"/>
    <w:rsid w:val="00E53CB6"/>
    <w:rsid w:val="00E553FB"/>
    <w:rsid w:val="00E63D5C"/>
    <w:rsid w:val="00E64AC0"/>
    <w:rsid w:val="00E668C4"/>
    <w:rsid w:val="00E716CC"/>
    <w:rsid w:val="00E8067B"/>
    <w:rsid w:val="00E829A5"/>
    <w:rsid w:val="00E922AE"/>
    <w:rsid w:val="00E97567"/>
    <w:rsid w:val="00EA6935"/>
    <w:rsid w:val="00EB062D"/>
    <w:rsid w:val="00EB0A09"/>
    <w:rsid w:val="00EB2766"/>
    <w:rsid w:val="00EE4365"/>
    <w:rsid w:val="00EE57FF"/>
    <w:rsid w:val="00EE7A31"/>
    <w:rsid w:val="00EF002E"/>
    <w:rsid w:val="00EF076B"/>
    <w:rsid w:val="00EF1C44"/>
    <w:rsid w:val="00EF1C4E"/>
    <w:rsid w:val="00F23A38"/>
    <w:rsid w:val="00F40B5E"/>
    <w:rsid w:val="00F43313"/>
    <w:rsid w:val="00F43DEC"/>
    <w:rsid w:val="00F4688B"/>
    <w:rsid w:val="00F50BB6"/>
    <w:rsid w:val="00F52D82"/>
    <w:rsid w:val="00F56A94"/>
    <w:rsid w:val="00F715F3"/>
    <w:rsid w:val="00F722CF"/>
    <w:rsid w:val="00F96AD8"/>
    <w:rsid w:val="00FA4DA4"/>
    <w:rsid w:val="00FA4ECF"/>
    <w:rsid w:val="00FC35D6"/>
    <w:rsid w:val="00FC37A5"/>
    <w:rsid w:val="00FC52CE"/>
    <w:rsid w:val="00FD0131"/>
    <w:rsid w:val="00FD6EE4"/>
    <w:rsid w:val="00FF76FF"/>
    <w:rsid w:val="00FF7B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951621"/>
  <w15:docId w15:val="{9EF5F4F4-0E2B-4963-869F-B97A25FC3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paragraph" w:styleId="4">
    <w:name w:val="heading 4"/>
    <w:basedOn w:val="Standard"/>
    <w:next w:val="Textbody"/>
    <w:link w:val="40"/>
    <w:qFormat/>
    <w:rsid w:val="001A31B0"/>
    <w:pPr>
      <w:keepNext/>
      <w:keepLines/>
      <w:widowControl/>
      <w:numPr>
        <w:ilvl w:val="3"/>
        <w:numId w:val="1"/>
      </w:numPr>
      <w:spacing w:before="200"/>
      <w:outlineLvl w:val="3"/>
    </w:pPr>
    <w:rPr>
      <w:rFonts w:ascii="Cambria" w:eastAsia="Lucida Sans Unicode" w:hAnsi="Cambria" w:cs="F"/>
      <w:b/>
      <w:bCs/>
      <w:i/>
      <w:iCs/>
      <w:color w:val="4F81BD"/>
      <w:sz w:val="22"/>
      <w:szCs w:val="22"/>
      <w:lang w:eastAsia="ar-SA" w:bidi="ar-SA"/>
    </w:rPr>
  </w:style>
  <w:style w:type="paragraph" w:styleId="5">
    <w:name w:val="heading 5"/>
    <w:basedOn w:val="Standard"/>
    <w:next w:val="Textbody"/>
    <w:link w:val="50"/>
    <w:qFormat/>
    <w:rsid w:val="001A31B0"/>
    <w:pPr>
      <w:keepNext/>
      <w:keepLines/>
      <w:widowControl/>
      <w:numPr>
        <w:ilvl w:val="4"/>
        <w:numId w:val="1"/>
      </w:numPr>
      <w:spacing w:before="200"/>
      <w:outlineLvl w:val="4"/>
    </w:pPr>
    <w:rPr>
      <w:rFonts w:ascii="Cambria" w:eastAsia="Lucida Sans Unicode" w:hAnsi="Cambria" w:cs="F"/>
      <w:color w:val="243F60"/>
      <w:sz w:val="22"/>
      <w:szCs w:val="22"/>
      <w:lang w:eastAsia="ar-SA" w:bidi="ar-SA"/>
    </w:rPr>
  </w:style>
  <w:style w:type="paragraph" w:styleId="6">
    <w:name w:val="heading 6"/>
    <w:basedOn w:val="Standard"/>
    <w:next w:val="Textbody"/>
    <w:link w:val="60"/>
    <w:qFormat/>
    <w:rsid w:val="001A31B0"/>
    <w:pPr>
      <w:keepNext/>
      <w:keepLines/>
      <w:widowControl/>
      <w:numPr>
        <w:ilvl w:val="5"/>
        <w:numId w:val="1"/>
      </w:numPr>
      <w:spacing w:before="200"/>
      <w:outlineLvl w:val="5"/>
    </w:pPr>
    <w:rPr>
      <w:rFonts w:ascii="Cambria" w:eastAsia="Lucida Sans Unicode" w:hAnsi="Cambria" w:cs="F"/>
      <w:i/>
      <w:iCs/>
      <w:color w:val="243F60"/>
      <w:sz w:val="22"/>
      <w:szCs w:val="22"/>
      <w:lang w:eastAsia="ar-SA" w:bidi="ar-SA"/>
    </w:rPr>
  </w:style>
  <w:style w:type="paragraph" w:styleId="7">
    <w:name w:val="heading 7"/>
    <w:basedOn w:val="Standard"/>
    <w:next w:val="Textbody"/>
    <w:link w:val="70"/>
    <w:qFormat/>
    <w:rsid w:val="001A31B0"/>
    <w:pPr>
      <w:keepNext/>
      <w:keepLines/>
      <w:widowControl/>
      <w:numPr>
        <w:ilvl w:val="6"/>
        <w:numId w:val="1"/>
      </w:numPr>
      <w:spacing w:before="200"/>
      <w:outlineLvl w:val="6"/>
    </w:pPr>
    <w:rPr>
      <w:rFonts w:ascii="Cambria" w:eastAsia="Lucida Sans Unicode" w:hAnsi="Cambria" w:cs="F"/>
      <w:i/>
      <w:iCs/>
      <w:color w:val="404040"/>
      <w:sz w:val="22"/>
      <w:szCs w:val="22"/>
      <w:lang w:eastAsia="ar-SA" w:bidi="ar-SA"/>
    </w:rPr>
  </w:style>
  <w:style w:type="paragraph" w:styleId="8">
    <w:name w:val="heading 8"/>
    <w:basedOn w:val="Standard"/>
    <w:next w:val="Textbody"/>
    <w:link w:val="80"/>
    <w:qFormat/>
    <w:rsid w:val="001A31B0"/>
    <w:pPr>
      <w:keepNext/>
      <w:keepLines/>
      <w:widowControl/>
      <w:numPr>
        <w:ilvl w:val="7"/>
        <w:numId w:val="1"/>
      </w:numPr>
      <w:spacing w:before="200"/>
      <w:outlineLvl w:val="7"/>
    </w:pPr>
    <w:rPr>
      <w:rFonts w:ascii="Cambria" w:eastAsia="Lucida Sans Unicode" w:hAnsi="Cambria" w:cs="F"/>
      <w:color w:val="404040"/>
      <w:sz w:val="20"/>
      <w:szCs w:val="20"/>
      <w:lang w:eastAsia="ar-SA" w:bidi="ar-SA"/>
    </w:rPr>
  </w:style>
  <w:style w:type="paragraph" w:styleId="9">
    <w:name w:val="heading 9"/>
    <w:basedOn w:val="Standard"/>
    <w:next w:val="Textbody"/>
    <w:link w:val="90"/>
    <w:qFormat/>
    <w:rsid w:val="001A31B0"/>
    <w:pPr>
      <w:keepNext/>
      <w:keepLines/>
      <w:widowControl/>
      <w:numPr>
        <w:ilvl w:val="8"/>
        <w:numId w:val="1"/>
      </w:numPr>
      <w:spacing w:before="200"/>
      <w:outlineLvl w:val="8"/>
    </w:pPr>
    <w:rPr>
      <w:rFonts w:ascii="Cambria" w:eastAsia="Lucida Sans Unicode" w:hAnsi="Cambria" w:cs="F"/>
      <w:i/>
      <w:iCs/>
      <w:color w:val="404040"/>
      <w:sz w:val="20"/>
      <w:szCs w:val="20"/>
      <w:lang w:eastAsia="ar-S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403AD6"/>
    <w:rPr>
      <w:rFonts w:ascii="Cambria" w:hAnsi="Cambria"/>
      <w:b/>
      <w:color w:val="00000A"/>
      <w:kern w:val="1"/>
      <w:sz w:val="32"/>
    </w:rPr>
  </w:style>
  <w:style w:type="character" w:customStyle="1" w:styleId="20">
    <w:name w:val="Заголовок 2 Знак"/>
    <w:basedOn w:val="a0"/>
    <w:link w:val="2"/>
    <w:locked/>
    <w:rsid w:val="00403AD6"/>
    <w:rPr>
      <w:rFonts w:ascii="Cambria" w:hAnsi="Cambria"/>
      <w:b/>
      <w:color w:val="4F81BD"/>
      <w:sz w:val="26"/>
    </w:rPr>
  </w:style>
  <w:style w:type="character" w:customStyle="1" w:styleId="30">
    <w:name w:val="Заголовок 3 Знак"/>
    <w:basedOn w:val="a0"/>
    <w:link w:val="3"/>
    <w:locked/>
    <w:rsid w:val="00403AD6"/>
    <w:rPr>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19">
    <w:name w:val="Заголовок1"/>
    <w:basedOn w:val="a"/>
    <w:next w:val="af4"/>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4">
    <w:name w:val="Body Text"/>
    <w:basedOn w:val="a"/>
    <w:link w:val="af5"/>
    <w:rsid w:val="00403AD6"/>
    <w:pPr>
      <w:spacing w:after="120"/>
    </w:pPr>
    <w:rPr>
      <w:rFonts w:cs="Times New Roman"/>
      <w:szCs w:val="20"/>
    </w:rPr>
  </w:style>
  <w:style w:type="character" w:customStyle="1" w:styleId="af5">
    <w:name w:val="Основной текст Знак"/>
    <w:basedOn w:val="a0"/>
    <w:link w:val="af4"/>
    <w:locked/>
    <w:rsid w:val="00240C78"/>
    <w:rPr>
      <w:rFonts w:ascii="Calibri" w:eastAsia="Arial Unicode MS" w:hAnsi="Calibri" w:cs="Times New Roman"/>
      <w:color w:val="00000A"/>
      <w:kern w:val="1"/>
      <w:sz w:val="22"/>
      <w:lang w:eastAsia="ar-SA" w:bidi="ar-SA"/>
    </w:rPr>
  </w:style>
  <w:style w:type="paragraph" w:styleId="af6">
    <w:name w:val="List"/>
    <w:basedOn w:val="af4"/>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a">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b">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7">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8">
    <w:name w:val="Normal (Web)"/>
    <w:basedOn w:val="a"/>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9">
    <w:name w:val="Body Text Indent"/>
    <w:basedOn w:val="a"/>
    <w:link w:val="afa"/>
    <w:uiPriority w:val="99"/>
    <w:rsid w:val="00403AD6"/>
    <w:pPr>
      <w:suppressAutoHyphens w:val="0"/>
      <w:spacing w:after="0" w:line="240" w:lineRule="auto"/>
      <w:ind w:firstLine="340"/>
    </w:pPr>
    <w:rPr>
      <w:rFonts w:cs="Times New Roman"/>
      <w:szCs w:val="20"/>
    </w:rPr>
  </w:style>
  <w:style w:type="character" w:customStyle="1" w:styleId="afa">
    <w:name w:val="Основной текст с отступом Знак"/>
    <w:basedOn w:val="a0"/>
    <w:link w:val="af9"/>
    <w:uiPriority w:val="99"/>
    <w:locked/>
    <w:rsid w:val="00240C78"/>
    <w:rPr>
      <w:rFonts w:ascii="Calibri" w:eastAsia="Arial Unicode MS" w:hAnsi="Calibri" w:cs="Times New Roman"/>
      <w:color w:val="00000A"/>
      <w:kern w:val="1"/>
      <w:sz w:val="22"/>
      <w:lang w:eastAsia="ar-SA" w:bidi="ar-SA"/>
    </w:rPr>
  </w:style>
  <w:style w:type="paragraph" w:styleId="afb">
    <w:name w:val="footnote text"/>
    <w:basedOn w:val="a"/>
    <w:link w:val="afc"/>
    <w:uiPriority w:val="99"/>
    <w:rsid w:val="00403AD6"/>
    <w:pPr>
      <w:suppressAutoHyphens w:val="0"/>
      <w:spacing w:after="0" w:line="240" w:lineRule="auto"/>
    </w:pPr>
    <w:rPr>
      <w:rFonts w:cs="Times New Roman"/>
      <w:sz w:val="20"/>
      <w:szCs w:val="20"/>
    </w:rPr>
  </w:style>
  <w:style w:type="character" w:customStyle="1" w:styleId="afc">
    <w:name w:val="Текст сноски Знак"/>
    <w:basedOn w:val="a0"/>
    <w:link w:val="afb"/>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d">
    <w:name w:val="No Spacing"/>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e">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
    <w:name w:val="Буллит"/>
    <w:basedOn w:val="afe"/>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0">
    <w:name w:val="Таблица"/>
    <w:basedOn w:val="afe"/>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1">
    <w:name w:val="List Paragraph"/>
    <w:basedOn w:val="a"/>
    <w:qFormat/>
    <w:rsid w:val="00403AD6"/>
    <w:pPr>
      <w:suppressAutoHyphens w:val="0"/>
      <w:ind w:left="720"/>
    </w:pPr>
    <w:rPr>
      <w:rFonts w:eastAsia="Times New Roman" w:cs="Times New Roman"/>
      <w:color w:val="auto"/>
    </w:rPr>
  </w:style>
  <w:style w:type="paragraph" w:styleId="aff2">
    <w:name w:val="header"/>
    <w:basedOn w:val="a"/>
    <w:link w:val="aff3"/>
    <w:rsid w:val="00403AD6"/>
    <w:pPr>
      <w:tabs>
        <w:tab w:val="center" w:pos="4677"/>
        <w:tab w:val="right" w:pos="9355"/>
      </w:tabs>
      <w:suppressAutoHyphens w:val="0"/>
      <w:spacing w:after="0" w:line="240" w:lineRule="auto"/>
    </w:pPr>
    <w:rPr>
      <w:rFonts w:cs="Times New Roman"/>
      <w:szCs w:val="20"/>
    </w:rPr>
  </w:style>
  <w:style w:type="character" w:customStyle="1" w:styleId="aff3">
    <w:name w:val="Верхний колонтитул Знак"/>
    <w:basedOn w:val="a0"/>
    <w:link w:val="aff2"/>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4">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5">
    <w:name w:val="Balloon Text"/>
    <w:basedOn w:val="a"/>
    <w:link w:val="aff6"/>
    <w:rsid w:val="00403AD6"/>
    <w:pPr>
      <w:spacing w:after="0" w:line="240" w:lineRule="auto"/>
    </w:pPr>
    <w:rPr>
      <w:rFonts w:ascii="Times New Roman" w:hAnsi="Times New Roman" w:cs="Times New Roman"/>
      <w:sz w:val="2"/>
      <w:szCs w:val="20"/>
    </w:rPr>
  </w:style>
  <w:style w:type="character" w:customStyle="1" w:styleId="aff6">
    <w:name w:val="Текст выноски Знак"/>
    <w:basedOn w:val="a0"/>
    <w:link w:val="aff5"/>
    <w:locked/>
    <w:rsid w:val="00240C78"/>
    <w:rPr>
      <w:rFonts w:eastAsia="Arial Unicode MS" w:cs="Times New Roman"/>
      <w:color w:val="00000A"/>
      <w:kern w:val="1"/>
      <w:sz w:val="2"/>
      <w:lang w:eastAsia="ar-SA" w:bidi="ar-SA"/>
    </w:rPr>
  </w:style>
  <w:style w:type="paragraph" w:styleId="aff7">
    <w:name w:val="endnote text"/>
    <w:basedOn w:val="a"/>
    <w:link w:val="aff8"/>
    <w:uiPriority w:val="99"/>
    <w:rsid w:val="00403AD6"/>
    <w:rPr>
      <w:rFonts w:cs="Times New Roman"/>
      <w:sz w:val="20"/>
      <w:szCs w:val="20"/>
    </w:rPr>
  </w:style>
  <w:style w:type="character" w:customStyle="1" w:styleId="aff8">
    <w:name w:val="Текст концевой сноски Знак"/>
    <w:basedOn w:val="a0"/>
    <w:link w:val="aff7"/>
    <w:uiPriority w:val="99"/>
    <w:semiHidden/>
    <w:locked/>
    <w:rsid w:val="00240C78"/>
    <w:rPr>
      <w:rFonts w:ascii="Calibri" w:eastAsia="Arial Unicode MS" w:hAnsi="Calibri" w:cs="Times New Roman"/>
      <w:color w:val="00000A"/>
      <w:kern w:val="1"/>
      <w:lang w:eastAsia="ar-SA" w:bidi="ar-SA"/>
    </w:rPr>
  </w:style>
  <w:style w:type="paragraph" w:customStyle="1" w:styleId="1c">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9">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a">
    <w:name w:val="footer"/>
    <w:basedOn w:val="a"/>
    <w:link w:val="affb"/>
    <w:rsid w:val="00403AD6"/>
    <w:pPr>
      <w:tabs>
        <w:tab w:val="center" w:pos="4677"/>
        <w:tab w:val="right" w:pos="9355"/>
      </w:tabs>
    </w:pPr>
    <w:rPr>
      <w:rFonts w:cs="Times New Roman"/>
      <w:szCs w:val="20"/>
    </w:rPr>
  </w:style>
  <w:style w:type="character" w:customStyle="1" w:styleId="affb">
    <w:name w:val="Нижний колонтитул Знак"/>
    <w:basedOn w:val="a0"/>
    <w:link w:val="affa"/>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e"/>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d">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c">
    <w:name w:val="Title"/>
    <w:basedOn w:val="a"/>
    <w:next w:val="affd"/>
    <w:link w:val="affe"/>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e">
    <w:name w:val="Заголовок Знак"/>
    <w:basedOn w:val="a0"/>
    <w:link w:val="affc"/>
    <w:locked/>
    <w:rsid w:val="00240C78"/>
    <w:rPr>
      <w:rFonts w:ascii="Cambria" w:hAnsi="Cambria" w:cs="Times New Roman"/>
      <w:b/>
      <w:color w:val="00000A"/>
      <w:kern w:val="28"/>
      <w:sz w:val="32"/>
      <w:lang w:eastAsia="ar-SA" w:bidi="ar-SA"/>
    </w:rPr>
  </w:style>
  <w:style w:type="paragraph" w:styleId="affd">
    <w:name w:val="Subtitle"/>
    <w:basedOn w:val="a"/>
    <w:next w:val="af4"/>
    <w:link w:val="1e"/>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e">
    <w:name w:val="Подзаголовок Знак1"/>
    <w:basedOn w:val="a0"/>
    <w:link w:val="affd"/>
    <w:uiPriority w:val="11"/>
    <w:locked/>
    <w:rsid w:val="00240C78"/>
    <w:rPr>
      <w:rFonts w:ascii="Cambria" w:hAnsi="Cambria" w:cs="Times New Roman"/>
      <w:color w:val="00000A"/>
      <w:kern w:val="1"/>
      <w:sz w:val="24"/>
      <w:lang w:eastAsia="ar-SA" w:bidi="ar-SA"/>
    </w:rPr>
  </w:style>
  <w:style w:type="paragraph" w:customStyle="1" w:styleId="1f">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0">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0">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1">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1">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2">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3">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4">
    <w:name w:val="Заголовок таблицы"/>
    <w:basedOn w:val="afff"/>
    <w:rsid w:val="00403AD6"/>
    <w:pPr>
      <w:jc w:val="center"/>
    </w:pPr>
    <w:rPr>
      <w:b/>
      <w:bCs/>
    </w:rPr>
  </w:style>
  <w:style w:type="paragraph" w:customStyle="1" w:styleId="afff5">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6">
    <w:name w:val="Сноска"/>
    <w:basedOn w:val="afe"/>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7">
    <w:name w:val="Выделение жирным"/>
    <w:basedOn w:val="a0"/>
    <w:rsid w:val="00BC1A8E"/>
    <w:rPr>
      <w:rFonts w:cs="Times New Roman"/>
      <w:b/>
      <w:bCs/>
    </w:rPr>
  </w:style>
  <w:style w:type="character" w:customStyle="1" w:styleId="afff8">
    <w:name w:val="Привязка сноски"/>
    <w:rsid w:val="00BC1A8E"/>
    <w:rPr>
      <w:vertAlign w:val="superscript"/>
    </w:rPr>
  </w:style>
  <w:style w:type="character" w:customStyle="1" w:styleId="afff9">
    <w:name w:val="Привязка концевой сноски"/>
    <w:rsid w:val="00BC1A8E"/>
    <w:rPr>
      <w:vertAlign w:val="superscript"/>
    </w:rPr>
  </w:style>
  <w:style w:type="table" w:styleId="afffa">
    <w:name w:val="Table Grid"/>
    <w:basedOn w:val="a1"/>
    <w:uiPriority w:val="59"/>
    <w:rsid w:val="00BC1A8E"/>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b">
    <w:name w:val="annotation text"/>
    <w:basedOn w:val="a"/>
    <w:link w:val="afffc"/>
    <w:uiPriority w:val="99"/>
    <w:semiHidden/>
    <w:unhideWhenUsed/>
    <w:rsid w:val="00BC1A8E"/>
    <w:pPr>
      <w:spacing w:line="240" w:lineRule="auto"/>
    </w:pPr>
    <w:rPr>
      <w:sz w:val="20"/>
      <w:szCs w:val="20"/>
      <w:lang w:eastAsia="en-US"/>
    </w:rPr>
  </w:style>
  <w:style w:type="character" w:customStyle="1" w:styleId="afffc">
    <w:name w:val="Текст примечания Знак"/>
    <w:basedOn w:val="a0"/>
    <w:link w:val="afffb"/>
    <w:uiPriority w:val="99"/>
    <w:semiHidden/>
    <w:locked/>
    <w:rsid w:val="00BC1A8E"/>
    <w:rPr>
      <w:rFonts w:ascii="Calibri" w:eastAsia="Arial Unicode MS" w:hAnsi="Calibri" w:cs="Calibri"/>
      <w:color w:val="00000A"/>
      <w:kern w:val="1"/>
      <w:lang w:eastAsia="en-US"/>
    </w:rPr>
  </w:style>
  <w:style w:type="paragraph" w:styleId="afffd">
    <w:name w:val="annotation subject"/>
    <w:basedOn w:val="afffb"/>
    <w:next w:val="afffb"/>
    <w:link w:val="afffe"/>
    <w:uiPriority w:val="99"/>
    <w:semiHidden/>
    <w:unhideWhenUsed/>
    <w:rsid w:val="00BC1A8E"/>
    <w:rPr>
      <w:b/>
      <w:bCs/>
    </w:rPr>
  </w:style>
  <w:style w:type="character" w:customStyle="1" w:styleId="afffe">
    <w:name w:val="Тема примечания Знак"/>
    <w:basedOn w:val="afffc"/>
    <w:link w:val="afffd"/>
    <w:uiPriority w:val="99"/>
    <w:semiHidden/>
    <w:locked/>
    <w:rsid w:val="00BC1A8E"/>
    <w:rPr>
      <w:rFonts w:ascii="Calibri" w:eastAsia="Arial Unicode MS" w:hAnsi="Calibri" w:cs="Calibri"/>
      <w:b/>
      <w:bCs/>
      <w:color w:val="00000A"/>
      <w:kern w:val="1"/>
      <w:lang w:eastAsia="en-US"/>
    </w:rPr>
  </w:style>
  <w:style w:type="character" w:customStyle="1" w:styleId="40">
    <w:name w:val="Заголовок 4 Знак"/>
    <w:basedOn w:val="a0"/>
    <w:link w:val="4"/>
    <w:rsid w:val="001A31B0"/>
    <w:rPr>
      <w:rFonts w:ascii="Cambria" w:eastAsia="Lucida Sans Unicode" w:hAnsi="Cambria" w:cs="F"/>
      <w:b/>
      <w:bCs/>
      <w:i/>
      <w:iCs/>
      <w:color w:val="4F81BD"/>
      <w:kern w:val="1"/>
      <w:sz w:val="22"/>
      <w:szCs w:val="22"/>
      <w:lang w:eastAsia="ar-SA"/>
    </w:rPr>
  </w:style>
  <w:style w:type="character" w:customStyle="1" w:styleId="50">
    <w:name w:val="Заголовок 5 Знак"/>
    <w:basedOn w:val="a0"/>
    <w:link w:val="5"/>
    <w:rsid w:val="001A31B0"/>
    <w:rPr>
      <w:rFonts w:ascii="Cambria" w:eastAsia="Lucida Sans Unicode" w:hAnsi="Cambria" w:cs="F"/>
      <w:color w:val="243F60"/>
      <w:kern w:val="1"/>
      <w:sz w:val="22"/>
      <w:szCs w:val="22"/>
      <w:lang w:eastAsia="ar-SA"/>
    </w:rPr>
  </w:style>
  <w:style w:type="character" w:customStyle="1" w:styleId="60">
    <w:name w:val="Заголовок 6 Знак"/>
    <w:basedOn w:val="a0"/>
    <w:link w:val="6"/>
    <w:rsid w:val="001A31B0"/>
    <w:rPr>
      <w:rFonts w:ascii="Cambria" w:eastAsia="Lucida Sans Unicode" w:hAnsi="Cambria" w:cs="F"/>
      <w:i/>
      <w:iCs/>
      <w:color w:val="243F60"/>
      <w:kern w:val="1"/>
      <w:sz w:val="22"/>
      <w:szCs w:val="22"/>
      <w:lang w:eastAsia="ar-SA"/>
    </w:rPr>
  </w:style>
  <w:style w:type="character" w:customStyle="1" w:styleId="70">
    <w:name w:val="Заголовок 7 Знак"/>
    <w:basedOn w:val="a0"/>
    <w:link w:val="7"/>
    <w:rsid w:val="001A31B0"/>
    <w:rPr>
      <w:rFonts w:ascii="Cambria" w:eastAsia="Lucida Sans Unicode" w:hAnsi="Cambria" w:cs="F"/>
      <w:i/>
      <w:iCs/>
      <w:color w:val="404040"/>
      <w:kern w:val="1"/>
      <w:sz w:val="22"/>
      <w:szCs w:val="22"/>
      <w:lang w:eastAsia="ar-SA"/>
    </w:rPr>
  </w:style>
  <w:style w:type="character" w:customStyle="1" w:styleId="80">
    <w:name w:val="Заголовок 8 Знак"/>
    <w:basedOn w:val="a0"/>
    <w:link w:val="8"/>
    <w:rsid w:val="001A31B0"/>
    <w:rPr>
      <w:rFonts w:ascii="Cambria" w:eastAsia="Lucida Sans Unicode" w:hAnsi="Cambria" w:cs="F"/>
      <w:color w:val="404040"/>
      <w:kern w:val="1"/>
      <w:lang w:eastAsia="ar-SA"/>
    </w:rPr>
  </w:style>
  <w:style w:type="character" w:customStyle="1" w:styleId="90">
    <w:name w:val="Заголовок 9 Знак"/>
    <w:basedOn w:val="a0"/>
    <w:link w:val="9"/>
    <w:rsid w:val="001A31B0"/>
    <w:rPr>
      <w:rFonts w:ascii="Cambria" w:eastAsia="Lucida Sans Unicode" w:hAnsi="Cambria" w:cs="F"/>
      <w:i/>
      <w:iCs/>
      <w:color w:val="404040"/>
      <w:kern w:val="1"/>
      <w:lang w:eastAsia="ar-SA"/>
    </w:rPr>
  </w:style>
  <w:style w:type="numbering" w:customStyle="1" w:styleId="1f2">
    <w:name w:val="Нет списка1"/>
    <w:next w:val="a2"/>
    <w:uiPriority w:val="99"/>
    <w:semiHidden/>
    <w:unhideWhenUsed/>
    <w:rsid w:val="001A31B0"/>
  </w:style>
  <w:style w:type="character" w:customStyle="1" w:styleId="WW8Num1z1">
    <w:name w:val="WW8Num1z1"/>
    <w:rsid w:val="001A31B0"/>
    <w:rPr>
      <w:rFonts w:ascii="Courier New" w:hAnsi="Courier New" w:cs="Courier New"/>
    </w:rPr>
  </w:style>
  <w:style w:type="character" w:customStyle="1" w:styleId="WW8Num1z2">
    <w:name w:val="WW8Num1z2"/>
    <w:rsid w:val="001A31B0"/>
  </w:style>
  <w:style w:type="character" w:customStyle="1" w:styleId="WW8Num1z3">
    <w:name w:val="WW8Num1z3"/>
    <w:rsid w:val="001A31B0"/>
    <w:rPr>
      <w:rFonts w:ascii="Symbol" w:hAnsi="Symbol" w:cs="Symbol"/>
    </w:rPr>
  </w:style>
  <w:style w:type="character" w:customStyle="1" w:styleId="WW8Num1z4">
    <w:name w:val="WW8Num1z4"/>
    <w:rsid w:val="001A31B0"/>
  </w:style>
  <w:style w:type="character" w:customStyle="1" w:styleId="WW8Num1z5">
    <w:name w:val="WW8Num1z5"/>
    <w:rsid w:val="001A31B0"/>
  </w:style>
  <w:style w:type="character" w:customStyle="1" w:styleId="WW8Num1z6">
    <w:name w:val="WW8Num1z6"/>
    <w:rsid w:val="001A31B0"/>
  </w:style>
  <w:style w:type="character" w:customStyle="1" w:styleId="WW8Num1z7">
    <w:name w:val="WW8Num1z7"/>
    <w:rsid w:val="001A31B0"/>
  </w:style>
  <w:style w:type="character" w:customStyle="1" w:styleId="WW8Num1z8">
    <w:name w:val="WW8Num1z8"/>
    <w:rsid w:val="001A31B0"/>
  </w:style>
  <w:style w:type="character" w:customStyle="1" w:styleId="WW8Num3z3">
    <w:name w:val="WW8Num3z3"/>
    <w:rsid w:val="001A31B0"/>
    <w:rPr>
      <w:rFonts w:ascii="Symbol" w:hAnsi="Symbol" w:cs="Symbol"/>
    </w:rPr>
  </w:style>
  <w:style w:type="character" w:customStyle="1" w:styleId="WW8Num3z4">
    <w:name w:val="WW8Num3z4"/>
    <w:rsid w:val="001A31B0"/>
  </w:style>
  <w:style w:type="character" w:customStyle="1" w:styleId="WW8Num3z5">
    <w:name w:val="WW8Num3z5"/>
    <w:rsid w:val="001A31B0"/>
  </w:style>
  <w:style w:type="character" w:customStyle="1" w:styleId="WW8Num3z6">
    <w:name w:val="WW8Num3z6"/>
    <w:rsid w:val="001A31B0"/>
  </w:style>
  <w:style w:type="character" w:customStyle="1" w:styleId="WW8Num3z7">
    <w:name w:val="WW8Num3z7"/>
    <w:rsid w:val="001A31B0"/>
  </w:style>
  <w:style w:type="character" w:customStyle="1" w:styleId="WW8Num3z8">
    <w:name w:val="WW8Num3z8"/>
    <w:rsid w:val="001A31B0"/>
  </w:style>
  <w:style w:type="character" w:customStyle="1" w:styleId="WW8Num4z3">
    <w:name w:val="WW8Num4z3"/>
    <w:rsid w:val="001A31B0"/>
  </w:style>
  <w:style w:type="character" w:customStyle="1" w:styleId="WW8Num5z3">
    <w:name w:val="WW8Num5z3"/>
    <w:rsid w:val="001A31B0"/>
    <w:rPr>
      <w:rFonts w:ascii="Symbol" w:hAnsi="Symbol" w:cs="Symbol"/>
    </w:rPr>
  </w:style>
  <w:style w:type="character" w:customStyle="1" w:styleId="WW8Num5z4">
    <w:name w:val="WW8Num5z4"/>
    <w:rsid w:val="001A31B0"/>
  </w:style>
  <w:style w:type="character" w:customStyle="1" w:styleId="WW8Num5z5">
    <w:name w:val="WW8Num5z5"/>
    <w:rsid w:val="001A31B0"/>
  </w:style>
  <w:style w:type="character" w:customStyle="1" w:styleId="WW8Num5z6">
    <w:name w:val="WW8Num5z6"/>
    <w:rsid w:val="001A31B0"/>
  </w:style>
  <w:style w:type="character" w:customStyle="1" w:styleId="WW8Num5z7">
    <w:name w:val="WW8Num5z7"/>
    <w:rsid w:val="001A31B0"/>
  </w:style>
  <w:style w:type="character" w:customStyle="1" w:styleId="WW8Num5z8">
    <w:name w:val="WW8Num5z8"/>
    <w:rsid w:val="001A31B0"/>
  </w:style>
  <w:style w:type="character" w:customStyle="1" w:styleId="WW8Num9z3">
    <w:name w:val="WW8Num9z3"/>
    <w:rsid w:val="001A31B0"/>
    <w:rPr>
      <w:rFonts w:ascii="Symbol" w:hAnsi="Symbol" w:cs="Symbol"/>
    </w:rPr>
  </w:style>
  <w:style w:type="character" w:customStyle="1" w:styleId="WW8Num9z4">
    <w:name w:val="WW8Num9z4"/>
    <w:rsid w:val="001A31B0"/>
  </w:style>
  <w:style w:type="character" w:customStyle="1" w:styleId="WW8Num9z5">
    <w:name w:val="WW8Num9z5"/>
    <w:rsid w:val="001A31B0"/>
  </w:style>
  <w:style w:type="character" w:customStyle="1" w:styleId="WW8Num9z6">
    <w:name w:val="WW8Num9z6"/>
    <w:rsid w:val="001A31B0"/>
  </w:style>
  <w:style w:type="character" w:customStyle="1" w:styleId="WW8Num9z7">
    <w:name w:val="WW8Num9z7"/>
    <w:rsid w:val="001A31B0"/>
  </w:style>
  <w:style w:type="character" w:customStyle="1" w:styleId="WW8Num9z8">
    <w:name w:val="WW8Num9z8"/>
    <w:rsid w:val="001A31B0"/>
  </w:style>
  <w:style w:type="character" w:customStyle="1" w:styleId="WW8Num18z3">
    <w:name w:val="WW8Num18z3"/>
    <w:rsid w:val="001A31B0"/>
    <w:rPr>
      <w:rFonts w:ascii="Symbol" w:hAnsi="Symbol" w:cs="Symbol"/>
    </w:rPr>
  </w:style>
  <w:style w:type="character" w:customStyle="1" w:styleId="WW8Num18z4">
    <w:name w:val="WW8Num18z4"/>
    <w:rsid w:val="001A31B0"/>
  </w:style>
  <w:style w:type="character" w:customStyle="1" w:styleId="WW8Num18z5">
    <w:name w:val="WW8Num18z5"/>
    <w:rsid w:val="001A31B0"/>
  </w:style>
  <w:style w:type="character" w:customStyle="1" w:styleId="WW8Num18z6">
    <w:name w:val="WW8Num18z6"/>
    <w:rsid w:val="001A31B0"/>
  </w:style>
  <w:style w:type="character" w:customStyle="1" w:styleId="WW8Num18z7">
    <w:name w:val="WW8Num18z7"/>
    <w:rsid w:val="001A31B0"/>
  </w:style>
  <w:style w:type="character" w:customStyle="1" w:styleId="WW8Num18z8">
    <w:name w:val="WW8Num18z8"/>
    <w:rsid w:val="001A31B0"/>
  </w:style>
  <w:style w:type="character" w:customStyle="1" w:styleId="WW8Num19z3">
    <w:name w:val="WW8Num19z3"/>
    <w:rsid w:val="001A31B0"/>
    <w:rPr>
      <w:rFonts w:ascii="Symbol" w:hAnsi="Symbol" w:cs="Symbol"/>
    </w:rPr>
  </w:style>
  <w:style w:type="character" w:customStyle="1" w:styleId="WW8Num19z4">
    <w:name w:val="WW8Num19z4"/>
    <w:rsid w:val="001A31B0"/>
    <w:rPr>
      <w:rFonts w:ascii="Courier New" w:hAnsi="Courier New" w:cs="Courier New"/>
    </w:rPr>
  </w:style>
  <w:style w:type="character" w:customStyle="1" w:styleId="WW8Num20z3">
    <w:name w:val="WW8Num20z3"/>
    <w:rsid w:val="001A31B0"/>
    <w:rPr>
      <w:rFonts w:ascii="Symbol" w:hAnsi="Symbol" w:cs="Symbol"/>
    </w:rPr>
  </w:style>
  <w:style w:type="character" w:customStyle="1" w:styleId="WW8Num20z4">
    <w:name w:val="WW8Num20z4"/>
    <w:rsid w:val="001A31B0"/>
  </w:style>
  <w:style w:type="character" w:customStyle="1" w:styleId="WW8Num20z5">
    <w:name w:val="WW8Num20z5"/>
    <w:rsid w:val="001A31B0"/>
  </w:style>
  <w:style w:type="character" w:customStyle="1" w:styleId="WW8Num20z6">
    <w:name w:val="WW8Num20z6"/>
    <w:rsid w:val="001A31B0"/>
  </w:style>
  <w:style w:type="character" w:customStyle="1" w:styleId="WW8Num20z7">
    <w:name w:val="WW8Num20z7"/>
    <w:rsid w:val="001A31B0"/>
  </w:style>
  <w:style w:type="character" w:customStyle="1" w:styleId="WW8Num20z8">
    <w:name w:val="WW8Num20z8"/>
    <w:rsid w:val="001A31B0"/>
  </w:style>
  <w:style w:type="character" w:customStyle="1" w:styleId="WW8Num21z3">
    <w:name w:val="WW8Num21z3"/>
    <w:rsid w:val="001A31B0"/>
    <w:rPr>
      <w:rFonts w:ascii="Symbol" w:hAnsi="Symbol" w:cs="Symbol"/>
    </w:rPr>
  </w:style>
  <w:style w:type="character" w:customStyle="1" w:styleId="WW8Num22z1">
    <w:name w:val="WW8Num22z1"/>
    <w:rsid w:val="001A31B0"/>
    <w:rPr>
      <w:rFonts w:ascii="Courier New" w:hAnsi="Courier New" w:cs="Courier New"/>
    </w:rPr>
  </w:style>
  <w:style w:type="character" w:customStyle="1" w:styleId="WW8Num22z3">
    <w:name w:val="WW8Num22z3"/>
    <w:rsid w:val="001A31B0"/>
    <w:rPr>
      <w:rFonts w:ascii="Symbol" w:hAnsi="Symbol" w:cs="Symbol"/>
    </w:rPr>
  </w:style>
  <w:style w:type="character" w:customStyle="1" w:styleId="WW8Num23z3">
    <w:name w:val="WW8Num23z3"/>
    <w:rsid w:val="001A31B0"/>
    <w:rPr>
      <w:rFonts w:ascii="Symbol" w:hAnsi="Symbol" w:cs="Symbol"/>
    </w:rPr>
  </w:style>
  <w:style w:type="character" w:customStyle="1" w:styleId="WW8Num23z4">
    <w:name w:val="WW8Num23z4"/>
    <w:rsid w:val="001A31B0"/>
  </w:style>
  <w:style w:type="character" w:customStyle="1" w:styleId="WW8Num24z1">
    <w:name w:val="WW8Num24z1"/>
    <w:rsid w:val="001A31B0"/>
  </w:style>
  <w:style w:type="character" w:customStyle="1" w:styleId="WW8Num24z3">
    <w:name w:val="WW8Num24z3"/>
    <w:rsid w:val="001A31B0"/>
  </w:style>
  <w:style w:type="character" w:customStyle="1" w:styleId="WW8Num25z3">
    <w:name w:val="WW8Num25z3"/>
    <w:rsid w:val="001A31B0"/>
    <w:rPr>
      <w:rFonts w:ascii="Symbol" w:hAnsi="Symbol" w:cs="Symbol"/>
    </w:rPr>
  </w:style>
  <w:style w:type="character" w:customStyle="1" w:styleId="WW8Num26z3">
    <w:name w:val="WW8Num26z3"/>
    <w:rsid w:val="001A31B0"/>
    <w:rPr>
      <w:rFonts w:ascii="Symbol" w:hAnsi="Symbol" w:cs="Symbol"/>
    </w:rPr>
  </w:style>
  <w:style w:type="character" w:customStyle="1" w:styleId="WW8Num27z3">
    <w:name w:val="WW8Num27z3"/>
    <w:rsid w:val="001A31B0"/>
  </w:style>
  <w:style w:type="character" w:customStyle="1" w:styleId="WW8Num28z3">
    <w:name w:val="WW8Num28z3"/>
    <w:rsid w:val="001A31B0"/>
    <w:rPr>
      <w:rFonts w:ascii="Symbol" w:hAnsi="Symbol" w:cs="Symbol"/>
    </w:rPr>
  </w:style>
  <w:style w:type="character" w:customStyle="1" w:styleId="WW8Num29z3">
    <w:name w:val="WW8Num29z3"/>
    <w:rsid w:val="001A31B0"/>
    <w:rPr>
      <w:rFonts w:ascii="Symbol" w:hAnsi="Symbol" w:cs="Symbol"/>
    </w:rPr>
  </w:style>
  <w:style w:type="character" w:customStyle="1" w:styleId="WW8Num30z3">
    <w:name w:val="WW8Num30z3"/>
    <w:rsid w:val="001A31B0"/>
  </w:style>
  <w:style w:type="character" w:customStyle="1" w:styleId="WW8Num31z3">
    <w:name w:val="WW8Num31z3"/>
    <w:rsid w:val="001A31B0"/>
    <w:rPr>
      <w:rFonts w:ascii="Symbol" w:hAnsi="Symbol" w:cs="Symbol"/>
    </w:rPr>
  </w:style>
  <w:style w:type="character" w:customStyle="1" w:styleId="WW8Num32z1">
    <w:name w:val="WW8Num32z1"/>
    <w:rsid w:val="001A31B0"/>
    <w:rPr>
      <w:rFonts w:ascii="Courier New" w:hAnsi="Courier New" w:cs="Courier New"/>
    </w:rPr>
  </w:style>
  <w:style w:type="character" w:customStyle="1" w:styleId="WW8Num32z3">
    <w:name w:val="WW8Num32z3"/>
    <w:rsid w:val="001A31B0"/>
    <w:rPr>
      <w:rFonts w:ascii="Symbol" w:hAnsi="Symbol" w:cs="Symbol"/>
    </w:rPr>
  </w:style>
  <w:style w:type="character" w:customStyle="1" w:styleId="WW8Num33z3">
    <w:name w:val="WW8Num33z3"/>
    <w:rsid w:val="001A31B0"/>
  </w:style>
  <w:style w:type="character" w:customStyle="1" w:styleId="WW8Num34z3">
    <w:name w:val="WW8Num34z3"/>
    <w:rsid w:val="001A31B0"/>
    <w:rPr>
      <w:rFonts w:ascii="Symbol" w:hAnsi="Symbol" w:cs="Symbol"/>
    </w:rPr>
  </w:style>
  <w:style w:type="character" w:customStyle="1" w:styleId="WW8Num35z3">
    <w:name w:val="WW8Num35z3"/>
    <w:rsid w:val="001A31B0"/>
  </w:style>
  <w:style w:type="character" w:customStyle="1" w:styleId="WW8Num36z3">
    <w:name w:val="WW8Num36z3"/>
    <w:rsid w:val="001A31B0"/>
    <w:rPr>
      <w:rFonts w:ascii="Symbol" w:hAnsi="Symbol" w:cs="Symbol"/>
    </w:rPr>
  </w:style>
  <w:style w:type="character" w:customStyle="1" w:styleId="WW8Num37z3">
    <w:name w:val="WW8Num37z3"/>
    <w:rsid w:val="001A31B0"/>
    <w:rPr>
      <w:rFonts w:ascii="Symbol" w:hAnsi="Symbol" w:cs="Symbol"/>
    </w:rPr>
  </w:style>
  <w:style w:type="character" w:customStyle="1" w:styleId="WW8Num38z3">
    <w:name w:val="WW8Num38z3"/>
    <w:rsid w:val="001A31B0"/>
    <w:rPr>
      <w:rFonts w:ascii="Symbol" w:hAnsi="Symbol" w:cs="Symbol"/>
    </w:rPr>
  </w:style>
  <w:style w:type="character" w:customStyle="1" w:styleId="WW8Num39z3">
    <w:name w:val="WW8Num39z3"/>
    <w:rsid w:val="001A31B0"/>
    <w:rPr>
      <w:rFonts w:ascii="Symbol" w:hAnsi="Symbol" w:cs="Symbol"/>
    </w:rPr>
  </w:style>
  <w:style w:type="character" w:customStyle="1" w:styleId="WW8Num40z3">
    <w:name w:val="WW8Num40z3"/>
    <w:rsid w:val="001A31B0"/>
    <w:rPr>
      <w:rFonts w:ascii="Symbol" w:hAnsi="Symbol" w:cs="Symbol"/>
    </w:rPr>
  </w:style>
  <w:style w:type="character" w:customStyle="1" w:styleId="WW8Num41z1">
    <w:name w:val="WW8Num41z1"/>
    <w:rsid w:val="001A31B0"/>
    <w:rPr>
      <w:rFonts w:ascii="Courier New" w:hAnsi="Courier New" w:cs="Courier New"/>
    </w:rPr>
  </w:style>
  <w:style w:type="character" w:customStyle="1" w:styleId="WW8Num41z3">
    <w:name w:val="WW8Num41z3"/>
    <w:rsid w:val="001A31B0"/>
    <w:rPr>
      <w:rFonts w:ascii="Symbol" w:hAnsi="Symbol" w:cs="Symbol"/>
    </w:rPr>
  </w:style>
  <w:style w:type="character" w:customStyle="1" w:styleId="WW8Num42z3">
    <w:name w:val="WW8Num42z3"/>
    <w:rsid w:val="001A31B0"/>
    <w:rPr>
      <w:rFonts w:ascii="Symbol" w:hAnsi="Symbol" w:cs="Symbol"/>
    </w:rPr>
  </w:style>
  <w:style w:type="character" w:customStyle="1" w:styleId="WW8Num44z1">
    <w:name w:val="WW8Num44z1"/>
    <w:rsid w:val="001A31B0"/>
    <w:rPr>
      <w:rFonts w:ascii="Courier New" w:hAnsi="Courier New" w:cs="Courier New"/>
    </w:rPr>
  </w:style>
  <w:style w:type="character" w:customStyle="1" w:styleId="WW8Num44z2">
    <w:name w:val="WW8Num44z2"/>
    <w:rsid w:val="001A31B0"/>
    <w:rPr>
      <w:rFonts w:cs="Times New Roman"/>
    </w:rPr>
  </w:style>
  <w:style w:type="character" w:customStyle="1" w:styleId="WW8Num44z3">
    <w:name w:val="WW8Num44z3"/>
    <w:rsid w:val="001A31B0"/>
    <w:rPr>
      <w:rFonts w:ascii="Symbol" w:hAnsi="Symbol" w:cs="Symbol"/>
    </w:rPr>
  </w:style>
  <w:style w:type="character" w:customStyle="1" w:styleId="WW8Num44z4">
    <w:name w:val="WW8Num44z4"/>
    <w:rsid w:val="001A31B0"/>
  </w:style>
  <w:style w:type="character" w:customStyle="1" w:styleId="WW8Num44z5">
    <w:name w:val="WW8Num44z5"/>
    <w:rsid w:val="001A31B0"/>
  </w:style>
  <w:style w:type="character" w:customStyle="1" w:styleId="WW8Num44z6">
    <w:name w:val="WW8Num44z6"/>
    <w:rsid w:val="001A31B0"/>
  </w:style>
  <w:style w:type="character" w:customStyle="1" w:styleId="WW8Num44z7">
    <w:name w:val="WW8Num44z7"/>
    <w:rsid w:val="001A31B0"/>
  </w:style>
  <w:style w:type="character" w:customStyle="1" w:styleId="WW8Num44z8">
    <w:name w:val="WW8Num44z8"/>
    <w:rsid w:val="001A31B0"/>
  </w:style>
  <w:style w:type="character" w:customStyle="1" w:styleId="WW8Num45z4">
    <w:name w:val="WW8Num45z4"/>
    <w:rsid w:val="001A31B0"/>
  </w:style>
  <w:style w:type="character" w:customStyle="1" w:styleId="WW8Num45z5">
    <w:name w:val="WW8Num45z5"/>
    <w:rsid w:val="001A31B0"/>
  </w:style>
  <w:style w:type="character" w:customStyle="1" w:styleId="WW8Num45z6">
    <w:name w:val="WW8Num45z6"/>
    <w:rsid w:val="001A31B0"/>
  </w:style>
  <w:style w:type="character" w:customStyle="1" w:styleId="WW8Num45z7">
    <w:name w:val="WW8Num45z7"/>
    <w:rsid w:val="001A31B0"/>
  </w:style>
  <w:style w:type="character" w:customStyle="1" w:styleId="WW8Num45z8">
    <w:name w:val="WW8Num45z8"/>
    <w:rsid w:val="001A31B0"/>
  </w:style>
  <w:style w:type="character" w:customStyle="1" w:styleId="WW8Num2z3">
    <w:name w:val="WW8Num2z3"/>
    <w:rsid w:val="001A31B0"/>
    <w:rPr>
      <w:rFonts w:ascii="Symbol" w:hAnsi="Symbol" w:cs="Symbol"/>
    </w:rPr>
  </w:style>
  <w:style w:type="character" w:customStyle="1" w:styleId="WW8Num4z4">
    <w:name w:val="WW8Num4z4"/>
    <w:rsid w:val="001A31B0"/>
  </w:style>
  <w:style w:type="character" w:customStyle="1" w:styleId="WW8Num4z5">
    <w:name w:val="WW8Num4z5"/>
    <w:rsid w:val="001A31B0"/>
  </w:style>
  <w:style w:type="character" w:customStyle="1" w:styleId="WW8Num4z6">
    <w:name w:val="WW8Num4z6"/>
    <w:rsid w:val="001A31B0"/>
  </w:style>
  <w:style w:type="character" w:customStyle="1" w:styleId="WW8Num4z7">
    <w:name w:val="WW8Num4z7"/>
    <w:rsid w:val="001A31B0"/>
  </w:style>
  <w:style w:type="character" w:customStyle="1" w:styleId="WW8Num4z8">
    <w:name w:val="WW8Num4z8"/>
    <w:rsid w:val="001A31B0"/>
  </w:style>
  <w:style w:type="character" w:customStyle="1" w:styleId="WW8Num6z1">
    <w:name w:val="WW8Num6z1"/>
    <w:rsid w:val="001A31B0"/>
    <w:rPr>
      <w:rFonts w:ascii="Courier New" w:hAnsi="Courier New" w:cs="Courier New"/>
    </w:rPr>
  </w:style>
  <w:style w:type="character" w:customStyle="1" w:styleId="WW8Num6z3">
    <w:name w:val="WW8Num6z3"/>
    <w:rsid w:val="001A31B0"/>
    <w:rPr>
      <w:rFonts w:ascii="Symbol" w:hAnsi="Symbol" w:cs="Symbol"/>
    </w:rPr>
  </w:style>
  <w:style w:type="character" w:customStyle="1" w:styleId="WW8Num7z3">
    <w:name w:val="WW8Num7z3"/>
    <w:rsid w:val="001A31B0"/>
  </w:style>
  <w:style w:type="character" w:customStyle="1" w:styleId="WW8Num10z3">
    <w:name w:val="WW8Num10z3"/>
    <w:rsid w:val="001A31B0"/>
  </w:style>
  <w:style w:type="character" w:customStyle="1" w:styleId="WW8Num12z3">
    <w:name w:val="WW8Num12z3"/>
    <w:rsid w:val="001A31B0"/>
  </w:style>
  <w:style w:type="character" w:customStyle="1" w:styleId="WW8Num14z3">
    <w:name w:val="WW8Num14z3"/>
    <w:rsid w:val="001A31B0"/>
  </w:style>
  <w:style w:type="character" w:customStyle="1" w:styleId="WW8Num15z3">
    <w:name w:val="WW8Num15z3"/>
    <w:rsid w:val="001A31B0"/>
  </w:style>
  <w:style w:type="character" w:customStyle="1" w:styleId="WW8Num16z3">
    <w:name w:val="WW8Num16z3"/>
    <w:rsid w:val="001A31B0"/>
  </w:style>
  <w:style w:type="character" w:customStyle="1" w:styleId="WW8Num17z3">
    <w:name w:val="WW8Num17z3"/>
    <w:rsid w:val="001A31B0"/>
    <w:rPr>
      <w:rFonts w:ascii="Symbol" w:hAnsi="Symbol" w:cs="Symbol"/>
    </w:rPr>
  </w:style>
  <w:style w:type="character" w:customStyle="1" w:styleId="WW8Num23z5">
    <w:name w:val="WW8Num23z5"/>
    <w:rsid w:val="001A31B0"/>
  </w:style>
  <w:style w:type="character" w:customStyle="1" w:styleId="WW8Num23z6">
    <w:name w:val="WW8Num23z6"/>
    <w:rsid w:val="001A31B0"/>
  </w:style>
  <w:style w:type="character" w:customStyle="1" w:styleId="WW8Num23z7">
    <w:name w:val="WW8Num23z7"/>
    <w:rsid w:val="001A31B0"/>
  </w:style>
  <w:style w:type="character" w:customStyle="1" w:styleId="WW8Num23z8">
    <w:name w:val="WW8Num23z8"/>
    <w:rsid w:val="001A31B0"/>
  </w:style>
  <w:style w:type="character" w:customStyle="1" w:styleId="WW8Num37z4">
    <w:name w:val="WW8Num37z4"/>
    <w:rsid w:val="001A31B0"/>
    <w:rPr>
      <w:rFonts w:ascii="Courier New" w:hAnsi="Courier New" w:cs="Courier New"/>
    </w:rPr>
  </w:style>
  <w:style w:type="character" w:customStyle="1" w:styleId="WW8Num42z4">
    <w:name w:val="WW8Num42z4"/>
    <w:rsid w:val="001A31B0"/>
  </w:style>
  <w:style w:type="character" w:customStyle="1" w:styleId="WW8Num42z5">
    <w:name w:val="WW8Num42z5"/>
    <w:rsid w:val="001A31B0"/>
  </w:style>
  <w:style w:type="character" w:customStyle="1" w:styleId="WW8Num42z6">
    <w:name w:val="WW8Num42z6"/>
    <w:rsid w:val="001A31B0"/>
  </w:style>
  <w:style w:type="character" w:customStyle="1" w:styleId="WW8Num42z7">
    <w:name w:val="WW8Num42z7"/>
    <w:rsid w:val="001A31B0"/>
  </w:style>
  <w:style w:type="character" w:customStyle="1" w:styleId="WW8Num42z8">
    <w:name w:val="WW8Num42z8"/>
    <w:rsid w:val="001A31B0"/>
  </w:style>
  <w:style w:type="character" w:customStyle="1" w:styleId="WW8Num43z3">
    <w:name w:val="WW8Num43z3"/>
    <w:rsid w:val="001A31B0"/>
    <w:rPr>
      <w:rFonts w:ascii="Symbol" w:hAnsi="Symbol" w:cs="Symbol"/>
    </w:rPr>
  </w:style>
  <w:style w:type="character" w:customStyle="1" w:styleId="WW8Num43z4">
    <w:name w:val="WW8Num43z4"/>
    <w:rsid w:val="001A31B0"/>
    <w:rPr>
      <w:rFonts w:ascii="Courier New" w:hAnsi="Courier New" w:cs="Courier New"/>
    </w:rPr>
  </w:style>
  <w:style w:type="character" w:customStyle="1" w:styleId="WW8Num46z3">
    <w:name w:val="WW8Num46z3"/>
    <w:rsid w:val="001A31B0"/>
    <w:rPr>
      <w:rFonts w:ascii="Symbol" w:hAnsi="Symbol" w:cs="Symbol"/>
    </w:rPr>
  </w:style>
  <w:style w:type="character" w:customStyle="1" w:styleId="WW8Num47z3">
    <w:name w:val="WW8Num47z3"/>
    <w:rsid w:val="001A31B0"/>
    <w:rPr>
      <w:rFonts w:ascii="Symbol" w:hAnsi="Symbol" w:cs="Symbol"/>
    </w:rPr>
  </w:style>
  <w:style w:type="character" w:customStyle="1" w:styleId="WW8Num48z1">
    <w:name w:val="WW8Num48z1"/>
    <w:rsid w:val="001A31B0"/>
    <w:rPr>
      <w:rFonts w:ascii="Courier New" w:hAnsi="Courier New" w:cs="Courier New" w:hint="default"/>
    </w:rPr>
  </w:style>
  <w:style w:type="character" w:customStyle="1" w:styleId="WW8Num48z3">
    <w:name w:val="WW8Num48z3"/>
    <w:rsid w:val="001A31B0"/>
    <w:rPr>
      <w:rFonts w:ascii="Symbol" w:hAnsi="Symbol" w:cs="Symbol"/>
    </w:rPr>
  </w:style>
  <w:style w:type="character" w:customStyle="1" w:styleId="WW8Num48z4">
    <w:name w:val="WW8Num48z4"/>
    <w:rsid w:val="001A31B0"/>
    <w:rPr>
      <w:rFonts w:ascii="Courier New" w:hAnsi="Courier New" w:cs="Courier New"/>
    </w:rPr>
  </w:style>
  <w:style w:type="character" w:customStyle="1" w:styleId="WW8Num49z3">
    <w:name w:val="WW8Num49z3"/>
    <w:rsid w:val="001A31B0"/>
    <w:rPr>
      <w:rFonts w:ascii="Symbol" w:hAnsi="Symbol" w:cs="Symbol"/>
    </w:rPr>
  </w:style>
  <w:style w:type="character" w:customStyle="1" w:styleId="WW8Num50z3">
    <w:name w:val="WW8Num50z3"/>
    <w:rsid w:val="001A31B0"/>
    <w:rPr>
      <w:rFonts w:ascii="Symbol" w:hAnsi="Symbol" w:cs="Symbol"/>
    </w:rPr>
  </w:style>
  <w:style w:type="character" w:customStyle="1" w:styleId="WW8Num51z1">
    <w:name w:val="WW8Num51z1"/>
    <w:rsid w:val="001A31B0"/>
    <w:rPr>
      <w:rFonts w:ascii="Courier New" w:hAnsi="Courier New" w:cs="Courier New"/>
    </w:rPr>
  </w:style>
  <w:style w:type="character" w:customStyle="1" w:styleId="WW8Num51z3">
    <w:name w:val="WW8Num51z3"/>
    <w:rsid w:val="001A31B0"/>
    <w:rPr>
      <w:rFonts w:ascii="Symbol" w:hAnsi="Symbol" w:cs="Symbol"/>
    </w:rPr>
  </w:style>
  <w:style w:type="character" w:customStyle="1" w:styleId="WW8Num52z3">
    <w:name w:val="WW8Num52z3"/>
    <w:rsid w:val="001A31B0"/>
    <w:rPr>
      <w:rFonts w:ascii="Symbol" w:hAnsi="Symbol" w:cs="Symbol"/>
    </w:rPr>
  </w:style>
  <w:style w:type="character" w:customStyle="1" w:styleId="WW8Num53z3">
    <w:name w:val="WW8Num53z3"/>
    <w:rsid w:val="001A31B0"/>
    <w:rPr>
      <w:rFonts w:ascii="Symbol" w:hAnsi="Symbol" w:cs="Symbol"/>
    </w:rPr>
  </w:style>
  <w:style w:type="character" w:customStyle="1" w:styleId="WW8Num54z3">
    <w:name w:val="WW8Num54z3"/>
    <w:rsid w:val="001A31B0"/>
    <w:rPr>
      <w:rFonts w:ascii="Symbol" w:hAnsi="Symbol" w:cs="Symbol"/>
    </w:rPr>
  </w:style>
  <w:style w:type="character" w:customStyle="1" w:styleId="WW8Num55z3">
    <w:name w:val="WW8Num55z3"/>
    <w:rsid w:val="001A31B0"/>
    <w:rPr>
      <w:rFonts w:ascii="Symbol" w:hAnsi="Symbol" w:cs="Symbol"/>
    </w:rPr>
  </w:style>
  <w:style w:type="character" w:customStyle="1" w:styleId="WW8Num57z3">
    <w:name w:val="WW8Num57z3"/>
    <w:rsid w:val="001A31B0"/>
  </w:style>
  <w:style w:type="character" w:customStyle="1" w:styleId="WW8Num58z3">
    <w:name w:val="WW8Num58z3"/>
    <w:rsid w:val="001A31B0"/>
  </w:style>
  <w:style w:type="character" w:customStyle="1" w:styleId="WW8Num59z3">
    <w:name w:val="WW8Num59z3"/>
    <w:rsid w:val="001A31B0"/>
    <w:rPr>
      <w:rFonts w:ascii="Symbol" w:hAnsi="Symbol" w:cs="Symbol"/>
    </w:rPr>
  </w:style>
  <w:style w:type="character" w:customStyle="1" w:styleId="WW8Num60z3">
    <w:name w:val="WW8Num60z3"/>
    <w:rsid w:val="001A31B0"/>
    <w:rPr>
      <w:rFonts w:ascii="Symbol" w:hAnsi="Symbol" w:cs="Symbol"/>
    </w:rPr>
  </w:style>
  <w:style w:type="character" w:customStyle="1" w:styleId="WW8Num61z3">
    <w:name w:val="WW8Num61z3"/>
    <w:rsid w:val="001A31B0"/>
    <w:rPr>
      <w:rFonts w:ascii="Symbol" w:hAnsi="Symbol" w:cs="Symbol"/>
    </w:rPr>
  </w:style>
  <w:style w:type="character" w:customStyle="1" w:styleId="WW8Num63z3">
    <w:name w:val="WW8Num63z3"/>
    <w:rsid w:val="001A31B0"/>
  </w:style>
  <w:style w:type="character" w:customStyle="1" w:styleId="WW8Num64z3">
    <w:name w:val="WW8Num64z3"/>
    <w:rsid w:val="001A31B0"/>
    <w:rPr>
      <w:rFonts w:ascii="Symbol" w:hAnsi="Symbol" w:cs="Symbol"/>
    </w:rPr>
  </w:style>
  <w:style w:type="character" w:customStyle="1" w:styleId="WW8Num65z3">
    <w:name w:val="WW8Num65z3"/>
    <w:rsid w:val="001A31B0"/>
    <w:rPr>
      <w:rFonts w:ascii="Symbol" w:hAnsi="Symbol" w:cs="Symbol"/>
    </w:rPr>
  </w:style>
  <w:style w:type="character" w:customStyle="1" w:styleId="WW8Num66z3">
    <w:name w:val="WW8Num66z3"/>
    <w:rsid w:val="001A31B0"/>
    <w:rPr>
      <w:rFonts w:ascii="Symbol" w:hAnsi="Symbol" w:cs="Symbol"/>
    </w:rPr>
  </w:style>
  <w:style w:type="character" w:customStyle="1" w:styleId="WW8Num67z3">
    <w:name w:val="WW8Num67z3"/>
    <w:rsid w:val="001A31B0"/>
  </w:style>
  <w:style w:type="character" w:customStyle="1" w:styleId="WW8Num68z3">
    <w:name w:val="WW8Num68z3"/>
    <w:rsid w:val="001A31B0"/>
    <w:rPr>
      <w:rFonts w:ascii="Symbol" w:hAnsi="Symbol" w:cs="Symbol"/>
    </w:rPr>
  </w:style>
  <w:style w:type="character" w:customStyle="1" w:styleId="WW8Num7z4">
    <w:name w:val="WW8Num7z4"/>
    <w:rsid w:val="001A31B0"/>
  </w:style>
  <w:style w:type="character" w:customStyle="1" w:styleId="WW8Num7z5">
    <w:name w:val="WW8Num7z5"/>
    <w:rsid w:val="001A31B0"/>
  </w:style>
  <w:style w:type="character" w:customStyle="1" w:styleId="WW8Num7z6">
    <w:name w:val="WW8Num7z6"/>
    <w:rsid w:val="001A31B0"/>
  </w:style>
  <w:style w:type="character" w:customStyle="1" w:styleId="WW8Num7z7">
    <w:name w:val="WW8Num7z7"/>
    <w:rsid w:val="001A31B0"/>
  </w:style>
  <w:style w:type="character" w:customStyle="1" w:styleId="WW8Num7z8">
    <w:name w:val="WW8Num7z8"/>
    <w:rsid w:val="001A31B0"/>
  </w:style>
  <w:style w:type="character" w:customStyle="1" w:styleId="WW8Num10z4">
    <w:name w:val="WW8Num10z4"/>
    <w:rsid w:val="001A31B0"/>
  </w:style>
  <w:style w:type="character" w:customStyle="1" w:styleId="WW8Num10z5">
    <w:name w:val="WW8Num10z5"/>
    <w:rsid w:val="001A31B0"/>
  </w:style>
  <w:style w:type="character" w:customStyle="1" w:styleId="WW8Num10z6">
    <w:name w:val="WW8Num10z6"/>
    <w:rsid w:val="001A31B0"/>
  </w:style>
  <w:style w:type="character" w:customStyle="1" w:styleId="WW8Num10z7">
    <w:name w:val="WW8Num10z7"/>
    <w:rsid w:val="001A31B0"/>
  </w:style>
  <w:style w:type="character" w:customStyle="1" w:styleId="WW8Num10z8">
    <w:name w:val="WW8Num10z8"/>
    <w:rsid w:val="001A31B0"/>
  </w:style>
  <w:style w:type="character" w:customStyle="1" w:styleId="WW8Num12z4">
    <w:name w:val="WW8Num12z4"/>
    <w:rsid w:val="001A31B0"/>
  </w:style>
  <w:style w:type="character" w:customStyle="1" w:styleId="WW8Num12z5">
    <w:name w:val="WW8Num12z5"/>
    <w:rsid w:val="001A31B0"/>
  </w:style>
  <w:style w:type="character" w:customStyle="1" w:styleId="WW8Num12z6">
    <w:name w:val="WW8Num12z6"/>
    <w:rsid w:val="001A31B0"/>
  </w:style>
  <w:style w:type="character" w:customStyle="1" w:styleId="WW8Num12z7">
    <w:name w:val="WW8Num12z7"/>
    <w:rsid w:val="001A31B0"/>
  </w:style>
  <w:style w:type="character" w:customStyle="1" w:styleId="WW8Num12z8">
    <w:name w:val="WW8Num12z8"/>
    <w:rsid w:val="001A31B0"/>
  </w:style>
  <w:style w:type="character" w:customStyle="1" w:styleId="WW8Num13z2">
    <w:name w:val="WW8Num13z2"/>
    <w:rsid w:val="001A31B0"/>
    <w:rPr>
      <w:rFonts w:ascii="Wingdings" w:hAnsi="Wingdings" w:cs="Wingdings"/>
    </w:rPr>
  </w:style>
  <w:style w:type="character" w:customStyle="1" w:styleId="WW8Num14z4">
    <w:name w:val="WW8Num14z4"/>
    <w:rsid w:val="001A31B0"/>
  </w:style>
  <w:style w:type="character" w:customStyle="1" w:styleId="WW8Num14z5">
    <w:name w:val="WW8Num14z5"/>
    <w:rsid w:val="001A31B0"/>
  </w:style>
  <w:style w:type="character" w:customStyle="1" w:styleId="WW8Num14z6">
    <w:name w:val="WW8Num14z6"/>
    <w:rsid w:val="001A31B0"/>
  </w:style>
  <w:style w:type="character" w:customStyle="1" w:styleId="WW8Num14z7">
    <w:name w:val="WW8Num14z7"/>
    <w:rsid w:val="001A31B0"/>
  </w:style>
  <w:style w:type="character" w:customStyle="1" w:styleId="WW8Num14z8">
    <w:name w:val="WW8Num14z8"/>
    <w:rsid w:val="001A31B0"/>
  </w:style>
  <w:style w:type="character" w:customStyle="1" w:styleId="WW8Num15z4">
    <w:name w:val="WW8Num15z4"/>
    <w:rsid w:val="001A31B0"/>
  </w:style>
  <w:style w:type="character" w:customStyle="1" w:styleId="WW8Num15z5">
    <w:name w:val="WW8Num15z5"/>
    <w:rsid w:val="001A31B0"/>
  </w:style>
  <w:style w:type="character" w:customStyle="1" w:styleId="WW8Num15z6">
    <w:name w:val="WW8Num15z6"/>
    <w:rsid w:val="001A31B0"/>
  </w:style>
  <w:style w:type="character" w:customStyle="1" w:styleId="WW8Num15z7">
    <w:name w:val="WW8Num15z7"/>
    <w:rsid w:val="001A31B0"/>
  </w:style>
  <w:style w:type="character" w:customStyle="1" w:styleId="WW8Num15z8">
    <w:name w:val="WW8Num15z8"/>
    <w:rsid w:val="001A31B0"/>
  </w:style>
  <w:style w:type="character" w:customStyle="1" w:styleId="WW8Num16z4">
    <w:name w:val="WW8Num16z4"/>
    <w:rsid w:val="001A31B0"/>
  </w:style>
  <w:style w:type="character" w:customStyle="1" w:styleId="WW8Num16z5">
    <w:name w:val="WW8Num16z5"/>
    <w:rsid w:val="001A31B0"/>
  </w:style>
  <w:style w:type="character" w:customStyle="1" w:styleId="WW8Num16z6">
    <w:name w:val="WW8Num16z6"/>
    <w:rsid w:val="001A31B0"/>
  </w:style>
  <w:style w:type="character" w:customStyle="1" w:styleId="WW8Num16z7">
    <w:name w:val="WW8Num16z7"/>
    <w:rsid w:val="001A31B0"/>
  </w:style>
  <w:style w:type="character" w:customStyle="1" w:styleId="WW8Num16z8">
    <w:name w:val="WW8Num16z8"/>
    <w:rsid w:val="001A31B0"/>
  </w:style>
  <w:style w:type="character" w:customStyle="1" w:styleId="WW8Num22z2">
    <w:name w:val="WW8Num22z2"/>
    <w:rsid w:val="001A31B0"/>
    <w:rPr>
      <w:rFonts w:ascii="Wingdings" w:hAnsi="Wingdings" w:cs="Wingdings"/>
    </w:rPr>
  </w:style>
  <w:style w:type="character" w:customStyle="1" w:styleId="WW8Num24z2">
    <w:name w:val="WW8Num24z2"/>
    <w:rsid w:val="001A31B0"/>
  </w:style>
  <w:style w:type="character" w:customStyle="1" w:styleId="WW8Num24z4">
    <w:name w:val="WW8Num24z4"/>
    <w:rsid w:val="001A31B0"/>
  </w:style>
  <w:style w:type="character" w:customStyle="1" w:styleId="WW8Num24z5">
    <w:name w:val="WW8Num24z5"/>
    <w:rsid w:val="001A31B0"/>
  </w:style>
  <w:style w:type="character" w:customStyle="1" w:styleId="WW8Num24z6">
    <w:name w:val="WW8Num24z6"/>
    <w:rsid w:val="001A31B0"/>
  </w:style>
  <w:style w:type="character" w:customStyle="1" w:styleId="WW8Num24z7">
    <w:name w:val="WW8Num24z7"/>
    <w:rsid w:val="001A31B0"/>
  </w:style>
  <w:style w:type="character" w:customStyle="1" w:styleId="WW8Num24z8">
    <w:name w:val="WW8Num24z8"/>
    <w:rsid w:val="001A31B0"/>
  </w:style>
  <w:style w:type="character" w:customStyle="1" w:styleId="WW8Num27z4">
    <w:name w:val="WW8Num27z4"/>
    <w:rsid w:val="001A31B0"/>
  </w:style>
  <w:style w:type="character" w:customStyle="1" w:styleId="WW8Num27z5">
    <w:name w:val="WW8Num27z5"/>
    <w:rsid w:val="001A31B0"/>
  </w:style>
  <w:style w:type="character" w:customStyle="1" w:styleId="WW8Num27z6">
    <w:name w:val="WW8Num27z6"/>
    <w:rsid w:val="001A31B0"/>
  </w:style>
  <w:style w:type="character" w:customStyle="1" w:styleId="WW8Num27z7">
    <w:name w:val="WW8Num27z7"/>
    <w:rsid w:val="001A31B0"/>
  </w:style>
  <w:style w:type="character" w:customStyle="1" w:styleId="WW8Num27z8">
    <w:name w:val="WW8Num27z8"/>
    <w:rsid w:val="001A31B0"/>
  </w:style>
  <w:style w:type="character" w:customStyle="1" w:styleId="WW8Num30z4">
    <w:name w:val="WW8Num30z4"/>
    <w:rsid w:val="001A31B0"/>
  </w:style>
  <w:style w:type="character" w:customStyle="1" w:styleId="WW8Num30z5">
    <w:name w:val="WW8Num30z5"/>
    <w:rsid w:val="001A31B0"/>
  </w:style>
  <w:style w:type="character" w:customStyle="1" w:styleId="WW8Num30z6">
    <w:name w:val="WW8Num30z6"/>
    <w:rsid w:val="001A31B0"/>
  </w:style>
  <w:style w:type="character" w:customStyle="1" w:styleId="WW8Num30z7">
    <w:name w:val="WW8Num30z7"/>
    <w:rsid w:val="001A31B0"/>
  </w:style>
  <w:style w:type="character" w:customStyle="1" w:styleId="WW8Num30z8">
    <w:name w:val="WW8Num30z8"/>
    <w:rsid w:val="001A31B0"/>
  </w:style>
  <w:style w:type="character" w:customStyle="1" w:styleId="WW8Num32z2">
    <w:name w:val="WW8Num32z2"/>
    <w:rsid w:val="001A31B0"/>
    <w:rPr>
      <w:rFonts w:ascii="Wingdings" w:hAnsi="Wingdings" w:cs="Wingdings"/>
    </w:rPr>
  </w:style>
  <w:style w:type="character" w:customStyle="1" w:styleId="WW8Num33z4">
    <w:name w:val="WW8Num33z4"/>
    <w:rsid w:val="001A31B0"/>
  </w:style>
  <w:style w:type="character" w:customStyle="1" w:styleId="WW8Num33z5">
    <w:name w:val="WW8Num33z5"/>
    <w:rsid w:val="001A31B0"/>
  </w:style>
  <w:style w:type="character" w:customStyle="1" w:styleId="WW8Num33z6">
    <w:name w:val="WW8Num33z6"/>
    <w:rsid w:val="001A31B0"/>
  </w:style>
  <w:style w:type="character" w:customStyle="1" w:styleId="WW8Num33z7">
    <w:name w:val="WW8Num33z7"/>
    <w:rsid w:val="001A31B0"/>
  </w:style>
  <w:style w:type="character" w:customStyle="1" w:styleId="WW8Num33z8">
    <w:name w:val="WW8Num33z8"/>
    <w:rsid w:val="001A31B0"/>
  </w:style>
  <w:style w:type="character" w:customStyle="1" w:styleId="WW8Num35z4">
    <w:name w:val="WW8Num35z4"/>
    <w:rsid w:val="001A31B0"/>
  </w:style>
  <w:style w:type="character" w:customStyle="1" w:styleId="WW8Num35z5">
    <w:name w:val="WW8Num35z5"/>
    <w:rsid w:val="001A31B0"/>
  </w:style>
  <w:style w:type="character" w:customStyle="1" w:styleId="WW8Num35z6">
    <w:name w:val="WW8Num35z6"/>
    <w:rsid w:val="001A31B0"/>
  </w:style>
  <w:style w:type="character" w:customStyle="1" w:styleId="WW8Num35z7">
    <w:name w:val="WW8Num35z7"/>
    <w:rsid w:val="001A31B0"/>
  </w:style>
  <w:style w:type="character" w:customStyle="1" w:styleId="WW8Num35z8">
    <w:name w:val="WW8Num35z8"/>
    <w:rsid w:val="001A31B0"/>
  </w:style>
  <w:style w:type="character" w:customStyle="1" w:styleId="WW8Num41z2">
    <w:name w:val="WW8Num41z2"/>
    <w:rsid w:val="001A31B0"/>
    <w:rPr>
      <w:rFonts w:ascii="Wingdings" w:hAnsi="Wingdings" w:cs="Wingdings"/>
    </w:rPr>
  </w:style>
  <w:style w:type="character" w:customStyle="1" w:styleId="WW8Num46z2">
    <w:name w:val="WW8Num46z2"/>
    <w:rsid w:val="001A31B0"/>
    <w:rPr>
      <w:rFonts w:ascii="Wingdings" w:hAnsi="Wingdings" w:cs="Wingdings"/>
    </w:rPr>
  </w:style>
  <w:style w:type="character" w:customStyle="1" w:styleId="WW8Num48z2">
    <w:name w:val="WW8Num48z2"/>
    <w:rsid w:val="001A31B0"/>
    <w:rPr>
      <w:rFonts w:ascii="Wingdings" w:hAnsi="Wingdings" w:cs="Wingdings" w:hint="default"/>
    </w:rPr>
  </w:style>
  <w:style w:type="character" w:customStyle="1" w:styleId="WW8Num51z2">
    <w:name w:val="WW8Num51z2"/>
    <w:rsid w:val="001A31B0"/>
    <w:rPr>
      <w:rFonts w:ascii="Wingdings" w:hAnsi="Wingdings" w:cs="Wingdings"/>
    </w:rPr>
  </w:style>
  <w:style w:type="character" w:customStyle="1" w:styleId="WW8Num54z4">
    <w:name w:val="WW8Num54z4"/>
    <w:rsid w:val="001A31B0"/>
    <w:rPr>
      <w:rFonts w:ascii="Courier New" w:hAnsi="Courier New" w:cs="Courier New"/>
    </w:rPr>
  </w:style>
  <w:style w:type="character" w:customStyle="1" w:styleId="WW8Num57z4">
    <w:name w:val="WW8Num57z4"/>
    <w:rsid w:val="001A31B0"/>
  </w:style>
  <w:style w:type="character" w:customStyle="1" w:styleId="WW8Num57z5">
    <w:name w:val="WW8Num57z5"/>
    <w:rsid w:val="001A31B0"/>
  </w:style>
  <w:style w:type="character" w:customStyle="1" w:styleId="WW8Num57z6">
    <w:name w:val="WW8Num57z6"/>
    <w:rsid w:val="001A31B0"/>
  </w:style>
  <w:style w:type="character" w:customStyle="1" w:styleId="WW8Num57z7">
    <w:name w:val="WW8Num57z7"/>
    <w:rsid w:val="001A31B0"/>
  </w:style>
  <w:style w:type="character" w:customStyle="1" w:styleId="WW8Num57z8">
    <w:name w:val="WW8Num57z8"/>
    <w:rsid w:val="001A31B0"/>
  </w:style>
  <w:style w:type="character" w:customStyle="1" w:styleId="WW8Num58z4">
    <w:name w:val="WW8Num58z4"/>
    <w:rsid w:val="001A31B0"/>
  </w:style>
  <w:style w:type="character" w:customStyle="1" w:styleId="WW8Num58z5">
    <w:name w:val="WW8Num58z5"/>
    <w:rsid w:val="001A31B0"/>
  </w:style>
  <w:style w:type="character" w:customStyle="1" w:styleId="WW8Num58z6">
    <w:name w:val="WW8Num58z6"/>
    <w:rsid w:val="001A31B0"/>
  </w:style>
  <w:style w:type="character" w:customStyle="1" w:styleId="WW8Num58z7">
    <w:name w:val="WW8Num58z7"/>
    <w:rsid w:val="001A31B0"/>
  </w:style>
  <w:style w:type="character" w:customStyle="1" w:styleId="WW8Num58z8">
    <w:name w:val="WW8Num58z8"/>
    <w:rsid w:val="001A31B0"/>
  </w:style>
  <w:style w:type="character" w:customStyle="1" w:styleId="WW8Num63z4">
    <w:name w:val="WW8Num63z4"/>
    <w:rsid w:val="001A31B0"/>
  </w:style>
  <w:style w:type="character" w:customStyle="1" w:styleId="WW8Num63z5">
    <w:name w:val="WW8Num63z5"/>
    <w:rsid w:val="001A31B0"/>
  </w:style>
  <w:style w:type="character" w:customStyle="1" w:styleId="WW8Num63z6">
    <w:name w:val="WW8Num63z6"/>
    <w:rsid w:val="001A31B0"/>
  </w:style>
  <w:style w:type="character" w:customStyle="1" w:styleId="WW8Num63z7">
    <w:name w:val="WW8Num63z7"/>
    <w:rsid w:val="001A31B0"/>
  </w:style>
  <w:style w:type="character" w:customStyle="1" w:styleId="WW8Num63z8">
    <w:name w:val="WW8Num63z8"/>
    <w:rsid w:val="001A31B0"/>
  </w:style>
  <w:style w:type="character" w:customStyle="1" w:styleId="WW8Num67z4">
    <w:name w:val="WW8Num67z4"/>
    <w:rsid w:val="001A31B0"/>
  </w:style>
  <w:style w:type="character" w:customStyle="1" w:styleId="WW8Num67z5">
    <w:name w:val="WW8Num67z5"/>
    <w:rsid w:val="001A31B0"/>
  </w:style>
  <w:style w:type="character" w:customStyle="1" w:styleId="WW8Num67z6">
    <w:name w:val="WW8Num67z6"/>
    <w:rsid w:val="001A31B0"/>
  </w:style>
  <w:style w:type="character" w:customStyle="1" w:styleId="WW8Num67z7">
    <w:name w:val="WW8Num67z7"/>
    <w:rsid w:val="001A31B0"/>
  </w:style>
  <w:style w:type="character" w:customStyle="1" w:styleId="WW8Num67z8">
    <w:name w:val="WW8Num67z8"/>
    <w:rsid w:val="001A31B0"/>
  </w:style>
  <w:style w:type="character" w:customStyle="1" w:styleId="WW8Num69z3">
    <w:name w:val="WW8Num69z3"/>
    <w:rsid w:val="001A31B0"/>
    <w:rPr>
      <w:rFonts w:ascii="Symbol" w:hAnsi="Symbol" w:cs="Symbol"/>
    </w:rPr>
  </w:style>
  <w:style w:type="character" w:customStyle="1" w:styleId="WW8Num70z3">
    <w:name w:val="WW8Num70z3"/>
    <w:rsid w:val="001A31B0"/>
    <w:rPr>
      <w:rFonts w:ascii="Symbol" w:hAnsi="Symbol" w:cs="Symbol"/>
    </w:rPr>
  </w:style>
  <w:style w:type="character" w:customStyle="1" w:styleId="WW8Num71z3">
    <w:name w:val="WW8Num71z3"/>
    <w:rsid w:val="001A31B0"/>
    <w:rPr>
      <w:rFonts w:ascii="Symbol" w:hAnsi="Symbol" w:cs="Symbol"/>
    </w:rPr>
  </w:style>
  <w:style w:type="character" w:customStyle="1" w:styleId="WW8Num72z3">
    <w:name w:val="WW8Num72z3"/>
    <w:rsid w:val="001A31B0"/>
  </w:style>
  <w:style w:type="character" w:customStyle="1" w:styleId="WW8Num72z4">
    <w:name w:val="WW8Num72z4"/>
    <w:rsid w:val="001A31B0"/>
  </w:style>
  <w:style w:type="character" w:customStyle="1" w:styleId="WW8Num72z5">
    <w:name w:val="WW8Num72z5"/>
    <w:rsid w:val="001A31B0"/>
  </w:style>
  <w:style w:type="character" w:customStyle="1" w:styleId="WW8Num72z6">
    <w:name w:val="WW8Num72z6"/>
    <w:rsid w:val="001A31B0"/>
  </w:style>
  <w:style w:type="character" w:customStyle="1" w:styleId="WW8Num72z7">
    <w:name w:val="WW8Num72z7"/>
    <w:rsid w:val="001A31B0"/>
  </w:style>
  <w:style w:type="character" w:customStyle="1" w:styleId="WW8Num72z8">
    <w:name w:val="WW8Num72z8"/>
    <w:rsid w:val="001A31B0"/>
  </w:style>
  <w:style w:type="character" w:customStyle="1" w:styleId="WW8Num73z3">
    <w:name w:val="WW8Num73z3"/>
    <w:rsid w:val="001A31B0"/>
    <w:rPr>
      <w:rFonts w:ascii="Symbol" w:hAnsi="Symbol" w:cs="Symbol"/>
    </w:rPr>
  </w:style>
  <w:style w:type="character" w:customStyle="1" w:styleId="WW8Num74z3">
    <w:name w:val="WW8Num74z3"/>
    <w:rsid w:val="001A31B0"/>
    <w:rPr>
      <w:rFonts w:ascii="Symbol" w:hAnsi="Symbol" w:cs="Symbol"/>
    </w:rPr>
  </w:style>
  <w:style w:type="character" w:customStyle="1" w:styleId="WW8Num75z3">
    <w:name w:val="WW8Num75z3"/>
    <w:rsid w:val="001A31B0"/>
    <w:rPr>
      <w:rFonts w:ascii="Symbol" w:hAnsi="Symbol" w:cs="Symbol"/>
    </w:rPr>
  </w:style>
  <w:style w:type="character" w:customStyle="1" w:styleId="WW8Num76z3">
    <w:name w:val="WW8Num76z3"/>
    <w:rsid w:val="001A31B0"/>
  </w:style>
  <w:style w:type="character" w:customStyle="1" w:styleId="WW8Num76z4">
    <w:name w:val="WW8Num76z4"/>
    <w:rsid w:val="001A31B0"/>
  </w:style>
  <w:style w:type="character" w:customStyle="1" w:styleId="WW8Num76z5">
    <w:name w:val="WW8Num76z5"/>
    <w:rsid w:val="001A31B0"/>
  </w:style>
  <w:style w:type="character" w:customStyle="1" w:styleId="WW8Num76z6">
    <w:name w:val="WW8Num76z6"/>
    <w:rsid w:val="001A31B0"/>
  </w:style>
  <w:style w:type="character" w:customStyle="1" w:styleId="WW8Num76z7">
    <w:name w:val="WW8Num76z7"/>
    <w:rsid w:val="001A31B0"/>
  </w:style>
  <w:style w:type="character" w:customStyle="1" w:styleId="WW8Num76z8">
    <w:name w:val="WW8Num76z8"/>
    <w:rsid w:val="001A31B0"/>
  </w:style>
  <w:style w:type="character" w:customStyle="1" w:styleId="WW8Num78z3">
    <w:name w:val="WW8Num78z3"/>
    <w:rsid w:val="001A31B0"/>
    <w:rPr>
      <w:rFonts w:ascii="Symbol" w:hAnsi="Symbol" w:cs="Symbol"/>
    </w:rPr>
  </w:style>
  <w:style w:type="character" w:customStyle="1" w:styleId="WW8Num79z3">
    <w:name w:val="WW8Num79z3"/>
    <w:rsid w:val="001A31B0"/>
  </w:style>
  <w:style w:type="character" w:customStyle="1" w:styleId="WW8Num79z4">
    <w:name w:val="WW8Num79z4"/>
    <w:rsid w:val="001A31B0"/>
  </w:style>
  <w:style w:type="character" w:customStyle="1" w:styleId="WW8Num79z5">
    <w:name w:val="WW8Num79z5"/>
    <w:rsid w:val="001A31B0"/>
  </w:style>
  <w:style w:type="character" w:customStyle="1" w:styleId="WW8Num79z6">
    <w:name w:val="WW8Num79z6"/>
    <w:rsid w:val="001A31B0"/>
  </w:style>
  <w:style w:type="character" w:customStyle="1" w:styleId="WW8Num79z7">
    <w:name w:val="WW8Num79z7"/>
    <w:rsid w:val="001A31B0"/>
  </w:style>
  <w:style w:type="character" w:customStyle="1" w:styleId="WW8Num79z8">
    <w:name w:val="WW8Num79z8"/>
    <w:rsid w:val="001A31B0"/>
  </w:style>
  <w:style w:type="character" w:customStyle="1" w:styleId="WW8Num80z3">
    <w:name w:val="WW8Num80z3"/>
    <w:rsid w:val="001A31B0"/>
    <w:rPr>
      <w:rFonts w:ascii="Symbol" w:hAnsi="Symbol" w:cs="Symbol"/>
    </w:rPr>
  </w:style>
  <w:style w:type="character" w:customStyle="1" w:styleId="WW8Num81z3">
    <w:name w:val="WW8Num81z3"/>
    <w:rsid w:val="001A31B0"/>
    <w:rPr>
      <w:rFonts w:ascii="Symbol" w:hAnsi="Symbol" w:cs="Symbol"/>
    </w:rPr>
  </w:style>
  <w:style w:type="character" w:customStyle="1" w:styleId="WW8Num83z3">
    <w:name w:val="WW8Num83z3"/>
    <w:rsid w:val="001A31B0"/>
    <w:rPr>
      <w:rFonts w:ascii="Symbol" w:hAnsi="Symbol" w:cs="Symbol"/>
    </w:rPr>
  </w:style>
  <w:style w:type="character" w:customStyle="1" w:styleId="WW8Num84z3">
    <w:name w:val="WW8Num84z3"/>
    <w:rsid w:val="001A31B0"/>
    <w:rPr>
      <w:rFonts w:ascii="Symbol" w:hAnsi="Symbol" w:cs="Symbol"/>
    </w:rPr>
  </w:style>
  <w:style w:type="character" w:customStyle="1" w:styleId="WW8Num85z1">
    <w:name w:val="WW8Num85z1"/>
    <w:rsid w:val="001A31B0"/>
    <w:rPr>
      <w:rFonts w:ascii="Courier New" w:hAnsi="Courier New" w:cs="Courier New"/>
    </w:rPr>
  </w:style>
  <w:style w:type="character" w:customStyle="1" w:styleId="WW8Num85z2">
    <w:name w:val="WW8Num85z2"/>
    <w:rsid w:val="001A31B0"/>
    <w:rPr>
      <w:rFonts w:ascii="Wingdings" w:hAnsi="Wingdings" w:cs="Wingdings"/>
    </w:rPr>
  </w:style>
  <w:style w:type="character" w:customStyle="1" w:styleId="WW8Num86z3">
    <w:name w:val="WW8Num86z3"/>
    <w:rsid w:val="001A31B0"/>
    <w:rPr>
      <w:rFonts w:ascii="Symbol" w:hAnsi="Symbol" w:cs="Symbol"/>
    </w:rPr>
  </w:style>
  <w:style w:type="character" w:customStyle="1" w:styleId="WW8Num87z3">
    <w:name w:val="WW8Num87z3"/>
    <w:rsid w:val="001A31B0"/>
    <w:rPr>
      <w:rFonts w:ascii="Symbol" w:hAnsi="Symbol" w:cs="Symbol"/>
    </w:rPr>
  </w:style>
  <w:style w:type="character" w:customStyle="1" w:styleId="WW8Num89z3">
    <w:name w:val="WW8Num89z3"/>
    <w:rsid w:val="001A31B0"/>
    <w:rPr>
      <w:rFonts w:ascii="Symbol" w:hAnsi="Symbol" w:cs="Symbol"/>
    </w:rPr>
  </w:style>
  <w:style w:type="character" w:customStyle="1" w:styleId="WW8Num90z3">
    <w:name w:val="WW8Num90z3"/>
    <w:rsid w:val="001A31B0"/>
    <w:rPr>
      <w:rFonts w:ascii="Symbol" w:hAnsi="Symbol" w:cs="Symbol"/>
    </w:rPr>
  </w:style>
  <w:style w:type="character" w:customStyle="1" w:styleId="WW8Num91z0">
    <w:name w:val="WW8Num91z0"/>
    <w:rsid w:val="001A31B0"/>
    <w:rPr>
      <w:rFonts w:ascii="Symbol" w:hAnsi="Symbol" w:cs="Symbol" w:hint="default"/>
    </w:rPr>
  </w:style>
  <w:style w:type="character" w:customStyle="1" w:styleId="WW8Num91z1">
    <w:name w:val="WW8Num91z1"/>
    <w:rsid w:val="001A31B0"/>
    <w:rPr>
      <w:rFonts w:ascii="Courier New" w:hAnsi="Courier New" w:cs="Courier New" w:hint="default"/>
    </w:rPr>
  </w:style>
  <w:style w:type="character" w:customStyle="1" w:styleId="WW8Num91z2">
    <w:name w:val="WW8Num91z2"/>
    <w:rsid w:val="001A31B0"/>
    <w:rPr>
      <w:rFonts w:ascii="Wingdings" w:hAnsi="Wingdings" w:cs="Wingdings" w:hint="default"/>
    </w:rPr>
  </w:style>
  <w:style w:type="character" w:customStyle="1" w:styleId="WW8Num92z0">
    <w:name w:val="WW8Num92z0"/>
    <w:rsid w:val="001A31B0"/>
    <w:rPr>
      <w:rFonts w:cs="Times New Roman" w:hint="default"/>
      <w:b w:val="0"/>
    </w:rPr>
  </w:style>
  <w:style w:type="character" w:customStyle="1" w:styleId="WW8Num92z1">
    <w:name w:val="WW8Num92z1"/>
    <w:rsid w:val="001A31B0"/>
    <w:rPr>
      <w:rFonts w:cs="Times New Roman" w:hint="default"/>
    </w:rPr>
  </w:style>
  <w:style w:type="character" w:customStyle="1" w:styleId="WW8Num93z0">
    <w:name w:val="WW8Num93z0"/>
    <w:rsid w:val="001A31B0"/>
    <w:rPr>
      <w:rFonts w:ascii="Times New Roman" w:eastAsia="Times New Roman" w:hAnsi="Times New Roman" w:cs="Times New Roman"/>
      <w:b w:val="0"/>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WW8Num93z1">
    <w:name w:val="WW8Num93z1"/>
    <w:rsid w:val="001A31B0"/>
    <w:rPr>
      <w:rFonts w:ascii="Times New Roman" w:eastAsia="Times New Roman" w:hAnsi="Times New Roman" w:cs="Times New Roman"/>
      <w:b w:val="0"/>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WW8Num93z2">
    <w:name w:val="WW8Num93z2"/>
    <w:rsid w:val="001A31B0"/>
  </w:style>
  <w:style w:type="character" w:customStyle="1" w:styleId="WW8Num93z3">
    <w:name w:val="WW8Num93z3"/>
    <w:rsid w:val="001A31B0"/>
  </w:style>
  <w:style w:type="character" w:customStyle="1" w:styleId="WW8Num93z4">
    <w:name w:val="WW8Num93z4"/>
    <w:rsid w:val="001A31B0"/>
  </w:style>
  <w:style w:type="character" w:customStyle="1" w:styleId="WW8Num93z5">
    <w:name w:val="WW8Num93z5"/>
    <w:rsid w:val="001A31B0"/>
  </w:style>
  <w:style w:type="character" w:customStyle="1" w:styleId="WW8Num93z6">
    <w:name w:val="WW8Num93z6"/>
    <w:rsid w:val="001A31B0"/>
  </w:style>
  <w:style w:type="character" w:customStyle="1" w:styleId="WW8Num93z7">
    <w:name w:val="WW8Num93z7"/>
    <w:rsid w:val="001A31B0"/>
  </w:style>
  <w:style w:type="character" w:customStyle="1" w:styleId="WW8Num93z8">
    <w:name w:val="WW8Num93z8"/>
    <w:rsid w:val="001A31B0"/>
  </w:style>
  <w:style w:type="character" w:customStyle="1" w:styleId="WW8Num94z0">
    <w:name w:val="WW8Num94z0"/>
    <w:rsid w:val="001A31B0"/>
  </w:style>
  <w:style w:type="character" w:customStyle="1" w:styleId="WW8Num94z1">
    <w:name w:val="WW8Num94z1"/>
    <w:rsid w:val="001A31B0"/>
  </w:style>
  <w:style w:type="character" w:customStyle="1" w:styleId="WW8Num94z2">
    <w:name w:val="WW8Num94z2"/>
    <w:rsid w:val="001A31B0"/>
  </w:style>
  <w:style w:type="character" w:customStyle="1" w:styleId="WW8Num94z3">
    <w:name w:val="WW8Num94z3"/>
    <w:rsid w:val="001A31B0"/>
  </w:style>
  <w:style w:type="character" w:customStyle="1" w:styleId="WW8Num94z4">
    <w:name w:val="WW8Num94z4"/>
    <w:rsid w:val="001A31B0"/>
  </w:style>
  <w:style w:type="character" w:customStyle="1" w:styleId="WW8Num94z5">
    <w:name w:val="WW8Num94z5"/>
    <w:rsid w:val="001A31B0"/>
  </w:style>
  <w:style w:type="character" w:customStyle="1" w:styleId="WW8Num94z6">
    <w:name w:val="WW8Num94z6"/>
    <w:rsid w:val="001A31B0"/>
  </w:style>
  <w:style w:type="character" w:customStyle="1" w:styleId="WW8Num94z7">
    <w:name w:val="WW8Num94z7"/>
    <w:rsid w:val="001A31B0"/>
  </w:style>
  <w:style w:type="character" w:customStyle="1" w:styleId="WW8Num94z8">
    <w:name w:val="WW8Num94z8"/>
    <w:rsid w:val="001A31B0"/>
  </w:style>
  <w:style w:type="character" w:customStyle="1" w:styleId="WW8Num95z0">
    <w:name w:val="WW8Num95z0"/>
    <w:rsid w:val="001A31B0"/>
    <w:rPr>
      <w:rFonts w:ascii="Wingdings" w:hAnsi="Wingdings" w:cs="Wingdings"/>
    </w:rPr>
  </w:style>
  <w:style w:type="character" w:customStyle="1" w:styleId="WW8Num95z1">
    <w:name w:val="WW8Num95z1"/>
    <w:rsid w:val="001A31B0"/>
    <w:rPr>
      <w:rFonts w:ascii="Courier New" w:hAnsi="Courier New" w:cs="Courier New"/>
    </w:rPr>
  </w:style>
  <w:style w:type="character" w:customStyle="1" w:styleId="WW8Num95z3">
    <w:name w:val="WW8Num95z3"/>
    <w:rsid w:val="001A31B0"/>
    <w:rPr>
      <w:rFonts w:ascii="Symbol" w:hAnsi="Symbol" w:cs="Symbol"/>
    </w:rPr>
  </w:style>
  <w:style w:type="character" w:customStyle="1" w:styleId="WW8Num96z0">
    <w:name w:val="WW8Num96z0"/>
    <w:rsid w:val="001A31B0"/>
    <w:rPr>
      <w:rFonts w:ascii="Wingdings" w:hAnsi="Wingdings" w:cs="Wingdings"/>
    </w:rPr>
  </w:style>
  <w:style w:type="character" w:customStyle="1" w:styleId="WW8Num96z1">
    <w:name w:val="WW8Num96z1"/>
    <w:rsid w:val="001A31B0"/>
    <w:rPr>
      <w:rFonts w:ascii="Courier New" w:hAnsi="Courier New" w:cs="Courier New"/>
    </w:rPr>
  </w:style>
  <w:style w:type="character" w:customStyle="1" w:styleId="WW8Num96z3">
    <w:name w:val="WW8Num96z3"/>
    <w:rsid w:val="001A31B0"/>
    <w:rPr>
      <w:rFonts w:ascii="Symbol" w:hAnsi="Symbol" w:cs="Symbol"/>
    </w:rPr>
  </w:style>
  <w:style w:type="character" w:customStyle="1" w:styleId="WW8Num97z0">
    <w:name w:val="WW8Num97z0"/>
    <w:rsid w:val="001A31B0"/>
  </w:style>
  <w:style w:type="character" w:customStyle="1" w:styleId="WW8Num97z1">
    <w:name w:val="WW8Num97z1"/>
    <w:rsid w:val="001A31B0"/>
  </w:style>
  <w:style w:type="character" w:customStyle="1" w:styleId="WW8Num97z2">
    <w:name w:val="WW8Num97z2"/>
    <w:rsid w:val="001A31B0"/>
  </w:style>
  <w:style w:type="character" w:customStyle="1" w:styleId="WW8Num97z3">
    <w:name w:val="WW8Num97z3"/>
    <w:rsid w:val="001A31B0"/>
  </w:style>
  <w:style w:type="character" w:customStyle="1" w:styleId="WW8Num97z4">
    <w:name w:val="WW8Num97z4"/>
    <w:rsid w:val="001A31B0"/>
  </w:style>
  <w:style w:type="character" w:customStyle="1" w:styleId="WW8Num97z5">
    <w:name w:val="WW8Num97z5"/>
    <w:rsid w:val="001A31B0"/>
  </w:style>
  <w:style w:type="character" w:customStyle="1" w:styleId="WW8Num97z6">
    <w:name w:val="WW8Num97z6"/>
    <w:rsid w:val="001A31B0"/>
  </w:style>
  <w:style w:type="character" w:customStyle="1" w:styleId="WW8Num97z7">
    <w:name w:val="WW8Num97z7"/>
    <w:rsid w:val="001A31B0"/>
  </w:style>
  <w:style w:type="character" w:customStyle="1" w:styleId="WW8Num97z8">
    <w:name w:val="WW8Num97z8"/>
    <w:rsid w:val="001A31B0"/>
  </w:style>
  <w:style w:type="character" w:customStyle="1" w:styleId="WW8Num98z0">
    <w:name w:val="WW8Num98z0"/>
    <w:rsid w:val="001A31B0"/>
  </w:style>
  <w:style w:type="character" w:customStyle="1" w:styleId="WW8Num98z1">
    <w:name w:val="WW8Num98z1"/>
    <w:rsid w:val="001A31B0"/>
    <w:rPr>
      <w:b w:val="0"/>
    </w:rPr>
  </w:style>
  <w:style w:type="character" w:customStyle="1" w:styleId="WW8Num98z2">
    <w:name w:val="WW8Num98z2"/>
    <w:rsid w:val="001A31B0"/>
  </w:style>
  <w:style w:type="character" w:customStyle="1" w:styleId="WW8Num98z3">
    <w:name w:val="WW8Num98z3"/>
    <w:rsid w:val="001A31B0"/>
  </w:style>
  <w:style w:type="character" w:customStyle="1" w:styleId="WW8Num98z4">
    <w:name w:val="WW8Num98z4"/>
    <w:rsid w:val="001A31B0"/>
  </w:style>
  <w:style w:type="character" w:customStyle="1" w:styleId="WW8Num98z5">
    <w:name w:val="WW8Num98z5"/>
    <w:rsid w:val="001A31B0"/>
  </w:style>
  <w:style w:type="character" w:customStyle="1" w:styleId="WW8Num98z6">
    <w:name w:val="WW8Num98z6"/>
    <w:rsid w:val="001A31B0"/>
  </w:style>
  <w:style w:type="character" w:customStyle="1" w:styleId="WW8Num98z7">
    <w:name w:val="WW8Num98z7"/>
    <w:rsid w:val="001A31B0"/>
  </w:style>
  <w:style w:type="character" w:customStyle="1" w:styleId="WW8Num98z8">
    <w:name w:val="WW8Num98z8"/>
    <w:rsid w:val="001A31B0"/>
  </w:style>
  <w:style w:type="character" w:customStyle="1" w:styleId="WW8Num99z0">
    <w:name w:val="WW8Num99z0"/>
    <w:rsid w:val="001A31B0"/>
    <w:rPr>
      <w:rFonts w:ascii="Wingdings" w:hAnsi="Wingdings" w:cs="Wingdings"/>
    </w:rPr>
  </w:style>
  <w:style w:type="character" w:customStyle="1" w:styleId="WW8Num99z1">
    <w:name w:val="WW8Num99z1"/>
    <w:rsid w:val="001A31B0"/>
  </w:style>
  <w:style w:type="character" w:customStyle="1" w:styleId="WW8Num99z2">
    <w:name w:val="WW8Num99z2"/>
    <w:rsid w:val="001A31B0"/>
  </w:style>
  <w:style w:type="character" w:customStyle="1" w:styleId="WW8Num99z3">
    <w:name w:val="WW8Num99z3"/>
    <w:rsid w:val="001A31B0"/>
  </w:style>
  <w:style w:type="character" w:customStyle="1" w:styleId="WW8Num99z4">
    <w:name w:val="WW8Num99z4"/>
    <w:rsid w:val="001A31B0"/>
  </w:style>
  <w:style w:type="character" w:customStyle="1" w:styleId="WW8Num99z5">
    <w:name w:val="WW8Num99z5"/>
    <w:rsid w:val="001A31B0"/>
  </w:style>
  <w:style w:type="character" w:customStyle="1" w:styleId="WW8Num99z6">
    <w:name w:val="WW8Num99z6"/>
    <w:rsid w:val="001A31B0"/>
  </w:style>
  <w:style w:type="character" w:customStyle="1" w:styleId="WW8Num99z7">
    <w:name w:val="WW8Num99z7"/>
    <w:rsid w:val="001A31B0"/>
  </w:style>
  <w:style w:type="character" w:customStyle="1" w:styleId="WW8Num99z8">
    <w:name w:val="WW8Num99z8"/>
    <w:rsid w:val="001A31B0"/>
  </w:style>
  <w:style w:type="character" w:customStyle="1" w:styleId="WW8Num100z0">
    <w:name w:val="WW8Num100z0"/>
    <w:rsid w:val="001A31B0"/>
    <w:rPr>
      <w:rFonts w:ascii="Symbol" w:hAnsi="Symbol" w:cs="Symbol"/>
    </w:rPr>
  </w:style>
  <w:style w:type="character" w:customStyle="1" w:styleId="WW8Num100z1">
    <w:name w:val="WW8Num100z1"/>
    <w:rsid w:val="001A31B0"/>
    <w:rPr>
      <w:rFonts w:ascii="Courier New" w:hAnsi="Courier New" w:cs="Courier New"/>
    </w:rPr>
  </w:style>
  <w:style w:type="character" w:customStyle="1" w:styleId="WW8Num100z2">
    <w:name w:val="WW8Num100z2"/>
    <w:rsid w:val="001A31B0"/>
    <w:rPr>
      <w:rFonts w:ascii="Wingdings" w:hAnsi="Wingdings" w:cs="Wingdings"/>
    </w:rPr>
  </w:style>
  <w:style w:type="character" w:customStyle="1" w:styleId="WW8Num101z0">
    <w:name w:val="WW8Num101z0"/>
    <w:rsid w:val="001A31B0"/>
    <w:rPr>
      <w:rFonts w:ascii="Wingdings" w:hAnsi="Wingdings" w:cs="Wingdings"/>
    </w:rPr>
  </w:style>
  <w:style w:type="character" w:customStyle="1" w:styleId="WW8Num101z1">
    <w:name w:val="WW8Num101z1"/>
    <w:rsid w:val="001A31B0"/>
    <w:rPr>
      <w:rFonts w:ascii="Sylfaen" w:hAnsi="Sylfaen" w:cs="Sylfaen"/>
    </w:rPr>
  </w:style>
  <w:style w:type="character" w:customStyle="1" w:styleId="WW8Num101z3">
    <w:name w:val="WW8Num101z3"/>
    <w:rsid w:val="001A31B0"/>
    <w:rPr>
      <w:rFonts w:ascii="Symbol" w:hAnsi="Symbol" w:cs="Symbol"/>
    </w:rPr>
  </w:style>
  <w:style w:type="character" w:customStyle="1" w:styleId="WW8Num101z4">
    <w:name w:val="WW8Num101z4"/>
    <w:rsid w:val="001A31B0"/>
    <w:rPr>
      <w:rFonts w:ascii="Courier New" w:hAnsi="Courier New" w:cs="Courier New"/>
    </w:rPr>
  </w:style>
  <w:style w:type="character" w:customStyle="1" w:styleId="WW8Num102z0">
    <w:name w:val="WW8Num102z0"/>
    <w:rsid w:val="001A31B0"/>
    <w:rPr>
      <w:rFonts w:ascii="Wingdings" w:hAnsi="Wingdings" w:cs="Wingdings"/>
    </w:rPr>
  </w:style>
  <w:style w:type="character" w:customStyle="1" w:styleId="WW8Num102z1">
    <w:name w:val="WW8Num102z1"/>
    <w:rsid w:val="001A31B0"/>
    <w:rPr>
      <w:rFonts w:ascii="Courier New" w:hAnsi="Courier New" w:cs="Courier New"/>
    </w:rPr>
  </w:style>
  <w:style w:type="character" w:customStyle="1" w:styleId="WW8Num102z3">
    <w:name w:val="WW8Num102z3"/>
    <w:rsid w:val="001A31B0"/>
    <w:rPr>
      <w:rFonts w:ascii="Symbol" w:hAnsi="Symbol" w:cs="Symbol"/>
    </w:rPr>
  </w:style>
  <w:style w:type="character" w:customStyle="1" w:styleId="WW8Num103z0">
    <w:name w:val="WW8Num103z0"/>
    <w:rsid w:val="001A31B0"/>
    <w:rPr>
      <w:rFonts w:ascii="Wingdings" w:hAnsi="Wingdings" w:cs="Wingdings"/>
    </w:rPr>
  </w:style>
  <w:style w:type="character" w:customStyle="1" w:styleId="WW8Num103z1">
    <w:name w:val="WW8Num103z1"/>
    <w:rsid w:val="001A31B0"/>
    <w:rPr>
      <w:rFonts w:ascii="Courier New" w:hAnsi="Courier New" w:cs="Courier New"/>
    </w:rPr>
  </w:style>
  <w:style w:type="character" w:customStyle="1" w:styleId="WW8Num103z3">
    <w:name w:val="WW8Num103z3"/>
    <w:rsid w:val="001A31B0"/>
    <w:rPr>
      <w:rFonts w:ascii="Symbol" w:hAnsi="Symbol" w:cs="Symbol"/>
    </w:rPr>
  </w:style>
  <w:style w:type="character" w:customStyle="1" w:styleId="WW8Num104z0">
    <w:name w:val="WW8Num104z0"/>
    <w:rsid w:val="001A31B0"/>
    <w:rPr>
      <w:rFonts w:ascii="Times New Roman" w:hAnsi="Times New Roman" w:cs="Times New Roman"/>
    </w:rPr>
  </w:style>
  <w:style w:type="character" w:customStyle="1" w:styleId="WW8Num104z1">
    <w:name w:val="WW8Num104z1"/>
    <w:rsid w:val="001A31B0"/>
    <w:rPr>
      <w:rFonts w:ascii="Courier New" w:hAnsi="Courier New" w:cs="Courier New"/>
    </w:rPr>
  </w:style>
  <w:style w:type="character" w:customStyle="1" w:styleId="WW8Num104z2">
    <w:name w:val="WW8Num104z2"/>
    <w:rsid w:val="001A31B0"/>
    <w:rPr>
      <w:rFonts w:ascii="Wingdings" w:hAnsi="Wingdings" w:cs="Wingdings"/>
    </w:rPr>
  </w:style>
  <w:style w:type="character" w:customStyle="1" w:styleId="WW8Num104z3">
    <w:name w:val="WW8Num104z3"/>
    <w:rsid w:val="001A31B0"/>
    <w:rPr>
      <w:rFonts w:ascii="Symbol" w:hAnsi="Symbol" w:cs="Symbol"/>
    </w:rPr>
  </w:style>
  <w:style w:type="character" w:customStyle="1" w:styleId="WW8Num105z0">
    <w:name w:val="WW8Num105z0"/>
    <w:rsid w:val="001A31B0"/>
    <w:rPr>
      <w:rFonts w:ascii="Wingdings" w:hAnsi="Wingdings" w:cs="Wingdings"/>
    </w:rPr>
  </w:style>
  <w:style w:type="character" w:customStyle="1" w:styleId="WW8Num105z1">
    <w:name w:val="WW8Num105z1"/>
    <w:rsid w:val="001A31B0"/>
    <w:rPr>
      <w:rFonts w:ascii="Courier New" w:hAnsi="Courier New" w:cs="Courier New"/>
    </w:rPr>
  </w:style>
  <w:style w:type="character" w:customStyle="1" w:styleId="WW8Num105z3">
    <w:name w:val="WW8Num105z3"/>
    <w:rsid w:val="001A31B0"/>
    <w:rPr>
      <w:rFonts w:ascii="Symbol" w:hAnsi="Symbol" w:cs="Symbol"/>
    </w:rPr>
  </w:style>
  <w:style w:type="character" w:customStyle="1" w:styleId="WW8Num106z0">
    <w:name w:val="WW8Num106z0"/>
    <w:rsid w:val="001A31B0"/>
    <w:rPr>
      <w:rFonts w:ascii="Symbol" w:hAnsi="Symbol" w:cs="Symbol"/>
    </w:rPr>
  </w:style>
  <w:style w:type="character" w:customStyle="1" w:styleId="WW8Num106z1">
    <w:name w:val="WW8Num106z1"/>
    <w:rsid w:val="001A31B0"/>
    <w:rPr>
      <w:rFonts w:ascii="Courier New" w:hAnsi="Courier New" w:cs="Courier New"/>
    </w:rPr>
  </w:style>
  <w:style w:type="character" w:customStyle="1" w:styleId="WW8Num106z2">
    <w:name w:val="WW8Num106z2"/>
    <w:rsid w:val="001A31B0"/>
    <w:rPr>
      <w:rFonts w:ascii="Wingdings" w:hAnsi="Wingdings" w:cs="Wingdings"/>
    </w:rPr>
  </w:style>
  <w:style w:type="character" w:customStyle="1" w:styleId="WW8Num107z0">
    <w:name w:val="WW8Num107z0"/>
    <w:rsid w:val="001A31B0"/>
    <w:rPr>
      <w:rFonts w:ascii="Wingdings" w:hAnsi="Wingdings" w:cs="Wingdings"/>
    </w:rPr>
  </w:style>
  <w:style w:type="character" w:customStyle="1" w:styleId="WW8Num107z1">
    <w:name w:val="WW8Num107z1"/>
    <w:rsid w:val="001A31B0"/>
    <w:rPr>
      <w:rFonts w:ascii="Courier New" w:hAnsi="Courier New" w:cs="Courier New"/>
    </w:rPr>
  </w:style>
  <w:style w:type="character" w:customStyle="1" w:styleId="WW8Num107z3">
    <w:name w:val="WW8Num107z3"/>
    <w:rsid w:val="001A31B0"/>
    <w:rPr>
      <w:rFonts w:ascii="Symbol" w:hAnsi="Symbol" w:cs="Symbol"/>
    </w:rPr>
  </w:style>
  <w:style w:type="character" w:customStyle="1" w:styleId="WW8Num108z0">
    <w:name w:val="WW8Num108z0"/>
    <w:rsid w:val="001A31B0"/>
    <w:rPr>
      <w:rFonts w:ascii="Wingdings" w:hAnsi="Wingdings" w:cs="Wingdings"/>
    </w:rPr>
  </w:style>
  <w:style w:type="character" w:customStyle="1" w:styleId="WW8Num108z1">
    <w:name w:val="WW8Num108z1"/>
    <w:rsid w:val="001A31B0"/>
    <w:rPr>
      <w:rFonts w:ascii="Courier New" w:hAnsi="Courier New" w:cs="Courier New"/>
    </w:rPr>
  </w:style>
  <w:style w:type="character" w:customStyle="1" w:styleId="WW8Num108z3">
    <w:name w:val="WW8Num108z3"/>
    <w:rsid w:val="001A31B0"/>
    <w:rPr>
      <w:rFonts w:ascii="Symbol" w:hAnsi="Symbol" w:cs="Symbol"/>
    </w:rPr>
  </w:style>
  <w:style w:type="character" w:customStyle="1" w:styleId="WW8Num109z0">
    <w:name w:val="WW8Num109z0"/>
    <w:rsid w:val="001A31B0"/>
    <w:rPr>
      <w:rFonts w:ascii="Wingdings" w:hAnsi="Wingdings" w:cs="Wingdings"/>
    </w:rPr>
  </w:style>
  <w:style w:type="character" w:customStyle="1" w:styleId="WW8Num109z1">
    <w:name w:val="WW8Num109z1"/>
    <w:rsid w:val="001A31B0"/>
    <w:rPr>
      <w:rFonts w:ascii="Courier New" w:hAnsi="Courier New" w:cs="Courier New"/>
    </w:rPr>
  </w:style>
  <w:style w:type="character" w:customStyle="1" w:styleId="WW8Num109z3">
    <w:name w:val="WW8Num109z3"/>
    <w:rsid w:val="001A31B0"/>
    <w:rPr>
      <w:rFonts w:ascii="Symbol" w:hAnsi="Symbol" w:cs="Symbol"/>
    </w:rPr>
  </w:style>
  <w:style w:type="character" w:customStyle="1" w:styleId="WW8Num110z0">
    <w:name w:val="WW8Num110z0"/>
    <w:rsid w:val="001A31B0"/>
    <w:rPr>
      <w:rFonts w:ascii="Wingdings" w:hAnsi="Wingdings" w:cs="Wingdings"/>
    </w:rPr>
  </w:style>
  <w:style w:type="character" w:customStyle="1" w:styleId="WW8Num110z1">
    <w:name w:val="WW8Num110z1"/>
    <w:rsid w:val="001A31B0"/>
    <w:rPr>
      <w:rFonts w:ascii="Courier New" w:hAnsi="Courier New" w:cs="Courier New"/>
    </w:rPr>
  </w:style>
  <w:style w:type="character" w:customStyle="1" w:styleId="WW8Num110z3">
    <w:name w:val="WW8Num110z3"/>
    <w:rsid w:val="001A31B0"/>
    <w:rPr>
      <w:rFonts w:ascii="Symbol" w:hAnsi="Symbol" w:cs="Symbol"/>
    </w:rPr>
  </w:style>
  <w:style w:type="character" w:customStyle="1" w:styleId="WW8Num111z0">
    <w:name w:val="WW8Num111z0"/>
    <w:rsid w:val="001A31B0"/>
  </w:style>
  <w:style w:type="character" w:customStyle="1" w:styleId="WW8Num111z1">
    <w:name w:val="WW8Num111z1"/>
    <w:rsid w:val="001A31B0"/>
  </w:style>
  <w:style w:type="character" w:customStyle="1" w:styleId="WW8Num111z2">
    <w:name w:val="WW8Num111z2"/>
    <w:rsid w:val="001A31B0"/>
  </w:style>
  <w:style w:type="character" w:customStyle="1" w:styleId="WW8Num111z3">
    <w:name w:val="WW8Num111z3"/>
    <w:rsid w:val="001A31B0"/>
  </w:style>
  <w:style w:type="character" w:customStyle="1" w:styleId="WW8Num111z4">
    <w:name w:val="WW8Num111z4"/>
    <w:rsid w:val="001A31B0"/>
  </w:style>
  <w:style w:type="character" w:customStyle="1" w:styleId="WW8Num111z5">
    <w:name w:val="WW8Num111z5"/>
    <w:rsid w:val="001A31B0"/>
  </w:style>
  <w:style w:type="character" w:customStyle="1" w:styleId="WW8Num111z6">
    <w:name w:val="WW8Num111z6"/>
    <w:rsid w:val="001A31B0"/>
  </w:style>
  <w:style w:type="character" w:customStyle="1" w:styleId="WW8Num111z7">
    <w:name w:val="WW8Num111z7"/>
    <w:rsid w:val="001A31B0"/>
  </w:style>
  <w:style w:type="character" w:customStyle="1" w:styleId="WW8Num111z8">
    <w:name w:val="WW8Num111z8"/>
    <w:rsid w:val="001A31B0"/>
  </w:style>
  <w:style w:type="character" w:customStyle="1" w:styleId="WW8Num112z0">
    <w:name w:val="WW8Num112z0"/>
    <w:rsid w:val="001A31B0"/>
    <w:rPr>
      <w:rFonts w:ascii="Symbol" w:hAnsi="Symbol" w:cs="Symbol"/>
    </w:rPr>
  </w:style>
  <w:style w:type="character" w:customStyle="1" w:styleId="WW8Num112z1">
    <w:name w:val="WW8Num112z1"/>
    <w:rsid w:val="001A31B0"/>
  </w:style>
  <w:style w:type="character" w:customStyle="1" w:styleId="WW8Num112z2">
    <w:name w:val="WW8Num112z2"/>
    <w:rsid w:val="001A31B0"/>
  </w:style>
  <w:style w:type="character" w:customStyle="1" w:styleId="WW8Num112z3">
    <w:name w:val="WW8Num112z3"/>
    <w:rsid w:val="001A31B0"/>
  </w:style>
  <w:style w:type="character" w:customStyle="1" w:styleId="WW8Num112z4">
    <w:name w:val="WW8Num112z4"/>
    <w:rsid w:val="001A31B0"/>
  </w:style>
  <w:style w:type="character" w:customStyle="1" w:styleId="WW8Num112z5">
    <w:name w:val="WW8Num112z5"/>
    <w:rsid w:val="001A31B0"/>
  </w:style>
  <w:style w:type="character" w:customStyle="1" w:styleId="WW8Num112z6">
    <w:name w:val="WW8Num112z6"/>
    <w:rsid w:val="001A31B0"/>
  </w:style>
  <w:style w:type="character" w:customStyle="1" w:styleId="WW8Num112z7">
    <w:name w:val="WW8Num112z7"/>
    <w:rsid w:val="001A31B0"/>
  </w:style>
  <w:style w:type="character" w:customStyle="1" w:styleId="WW8Num112z8">
    <w:name w:val="WW8Num112z8"/>
    <w:rsid w:val="001A31B0"/>
  </w:style>
  <w:style w:type="character" w:customStyle="1" w:styleId="WW8Num113z0">
    <w:name w:val="WW8Num113z0"/>
    <w:rsid w:val="001A31B0"/>
    <w:rPr>
      <w:rFonts w:ascii="Wingdings" w:hAnsi="Wingdings" w:cs="Wingdings"/>
    </w:rPr>
  </w:style>
  <w:style w:type="character" w:customStyle="1" w:styleId="WW8Num113z1">
    <w:name w:val="WW8Num113z1"/>
    <w:rsid w:val="001A31B0"/>
    <w:rPr>
      <w:rFonts w:ascii="Courier New" w:hAnsi="Courier New" w:cs="Courier New"/>
    </w:rPr>
  </w:style>
  <w:style w:type="character" w:customStyle="1" w:styleId="WW8Num113z3">
    <w:name w:val="WW8Num113z3"/>
    <w:rsid w:val="001A31B0"/>
    <w:rPr>
      <w:rFonts w:ascii="Symbol" w:hAnsi="Symbol" w:cs="Symbol"/>
    </w:rPr>
  </w:style>
  <w:style w:type="character" w:customStyle="1" w:styleId="WW8Num114z0">
    <w:name w:val="WW8Num114z0"/>
    <w:rsid w:val="001A31B0"/>
    <w:rPr>
      <w:rFonts w:ascii="Wingdings" w:hAnsi="Wingdings" w:cs="Wingdings"/>
    </w:rPr>
  </w:style>
  <w:style w:type="character" w:customStyle="1" w:styleId="WW8Num114z1">
    <w:name w:val="WW8Num114z1"/>
    <w:rsid w:val="001A31B0"/>
    <w:rPr>
      <w:rFonts w:ascii="Courier New" w:hAnsi="Courier New" w:cs="Courier New"/>
    </w:rPr>
  </w:style>
  <w:style w:type="character" w:customStyle="1" w:styleId="WW8Num114z3">
    <w:name w:val="WW8Num114z3"/>
    <w:rsid w:val="001A31B0"/>
    <w:rPr>
      <w:rFonts w:ascii="Symbol" w:hAnsi="Symbol" w:cs="Symbol"/>
    </w:rPr>
  </w:style>
  <w:style w:type="character" w:customStyle="1" w:styleId="WW8Num115z0">
    <w:name w:val="WW8Num115z0"/>
    <w:rsid w:val="001A31B0"/>
  </w:style>
  <w:style w:type="character" w:customStyle="1" w:styleId="WW8Num115z1">
    <w:name w:val="WW8Num115z1"/>
    <w:rsid w:val="001A31B0"/>
  </w:style>
  <w:style w:type="character" w:customStyle="1" w:styleId="WW8Num115z2">
    <w:name w:val="WW8Num115z2"/>
    <w:rsid w:val="001A31B0"/>
  </w:style>
  <w:style w:type="character" w:customStyle="1" w:styleId="WW8Num115z3">
    <w:name w:val="WW8Num115z3"/>
    <w:rsid w:val="001A31B0"/>
  </w:style>
  <w:style w:type="character" w:customStyle="1" w:styleId="WW8Num115z4">
    <w:name w:val="WW8Num115z4"/>
    <w:rsid w:val="001A31B0"/>
  </w:style>
  <w:style w:type="character" w:customStyle="1" w:styleId="WW8Num115z5">
    <w:name w:val="WW8Num115z5"/>
    <w:rsid w:val="001A31B0"/>
  </w:style>
  <w:style w:type="character" w:customStyle="1" w:styleId="WW8Num115z6">
    <w:name w:val="WW8Num115z6"/>
    <w:rsid w:val="001A31B0"/>
  </w:style>
  <w:style w:type="character" w:customStyle="1" w:styleId="WW8Num115z7">
    <w:name w:val="WW8Num115z7"/>
    <w:rsid w:val="001A31B0"/>
  </w:style>
  <w:style w:type="character" w:customStyle="1" w:styleId="WW8Num115z8">
    <w:name w:val="WW8Num115z8"/>
    <w:rsid w:val="001A31B0"/>
  </w:style>
  <w:style w:type="character" w:customStyle="1" w:styleId="WW8Num116z0">
    <w:name w:val="WW8Num116z0"/>
    <w:rsid w:val="001A31B0"/>
    <w:rPr>
      <w:rFonts w:ascii="Wingdings" w:hAnsi="Wingdings" w:cs="Wingdings"/>
    </w:rPr>
  </w:style>
  <w:style w:type="character" w:customStyle="1" w:styleId="WW8Num116z1">
    <w:name w:val="WW8Num116z1"/>
    <w:rsid w:val="001A31B0"/>
    <w:rPr>
      <w:rFonts w:ascii="Courier New" w:hAnsi="Courier New" w:cs="Courier New"/>
    </w:rPr>
  </w:style>
  <w:style w:type="character" w:customStyle="1" w:styleId="WW8Num116z3">
    <w:name w:val="WW8Num116z3"/>
    <w:rsid w:val="001A31B0"/>
    <w:rPr>
      <w:rFonts w:ascii="Symbol" w:hAnsi="Symbol" w:cs="Symbol"/>
    </w:rPr>
  </w:style>
  <w:style w:type="character" w:customStyle="1" w:styleId="WW8Num117z0">
    <w:name w:val="WW8Num117z0"/>
    <w:rsid w:val="001A31B0"/>
    <w:rPr>
      <w:rFonts w:ascii="Symbol" w:hAnsi="Symbol" w:cs="Symbol"/>
    </w:rPr>
  </w:style>
  <w:style w:type="character" w:customStyle="1" w:styleId="WW8Num117z1">
    <w:name w:val="WW8Num117z1"/>
    <w:rsid w:val="001A31B0"/>
    <w:rPr>
      <w:rFonts w:ascii="Courier New" w:hAnsi="Courier New" w:cs="Courier New"/>
    </w:rPr>
  </w:style>
  <w:style w:type="character" w:customStyle="1" w:styleId="WW8Num117z2">
    <w:name w:val="WW8Num117z2"/>
    <w:rsid w:val="001A31B0"/>
    <w:rPr>
      <w:rFonts w:ascii="Wingdings" w:hAnsi="Wingdings" w:cs="Wingdings"/>
    </w:rPr>
  </w:style>
  <w:style w:type="character" w:customStyle="1" w:styleId="WW8Num118z0">
    <w:name w:val="WW8Num118z0"/>
    <w:rsid w:val="001A31B0"/>
    <w:rPr>
      <w:rFonts w:ascii="Wingdings" w:hAnsi="Wingdings" w:cs="Wingdings"/>
    </w:rPr>
  </w:style>
  <w:style w:type="character" w:customStyle="1" w:styleId="WW8Num118z1">
    <w:name w:val="WW8Num118z1"/>
    <w:rsid w:val="001A31B0"/>
    <w:rPr>
      <w:rFonts w:ascii="Courier New" w:hAnsi="Courier New" w:cs="Courier New"/>
    </w:rPr>
  </w:style>
  <w:style w:type="character" w:customStyle="1" w:styleId="WW8Num118z3">
    <w:name w:val="WW8Num118z3"/>
    <w:rsid w:val="001A31B0"/>
    <w:rPr>
      <w:rFonts w:ascii="Symbol" w:hAnsi="Symbol" w:cs="Symbol"/>
    </w:rPr>
  </w:style>
  <w:style w:type="character" w:customStyle="1" w:styleId="WW8Num119z0">
    <w:name w:val="WW8Num119z0"/>
    <w:rsid w:val="001A31B0"/>
    <w:rPr>
      <w:rFonts w:ascii="Wingdings" w:hAnsi="Wingdings" w:cs="Wingdings"/>
    </w:rPr>
  </w:style>
  <w:style w:type="character" w:customStyle="1" w:styleId="WW8Num119z1">
    <w:name w:val="WW8Num119z1"/>
    <w:rsid w:val="001A31B0"/>
  </w:style>
  <w:style w:type="character" w:customStyle="1" w:styleId="WW8Num119z2">
    <w:name w:val="WW8Num119z2"/>
    <w:rsid w:val="001A31B0"/>
  </w:style>
  <w:style w:type="character" w:customStyle="1" w:styleId="WW8Num119z3">
    <w:name w:val="WW8Num119z3"/>
    <w:rsid w:val="001A31B0"/>
  </w:style>
  <w:style w:type="character" w:customStyle="1" w:styleId="WW8Num119z4">
    <w:name w:val="WW8Num119z4"/>
    <w:rsid w:val="001A31B0"/>
  </w:style>
  <w:style w:type="character" w:customStyle="1" w:styleId="WW8Num119z5">
    <w:name w:val="WW8Num119z5"/>
    <w:rsid w:val="001A31B0"/>
  </w:style>
  <w:style w:type="character" w:customStyle="1" w:styleId="WW8Num119z6">
    <w:name w:val="WW8Num119z6"/>
    <w:rsid w:val="001A31B0"/>
  </w:style>
  <w:style w:type="character" w:customStyle="1" w:styleId="WW8Num119z7">
    <w:name w:val="WW8Num119z7"/>
    <w:rsid w:val="001A31B0"/>
  </w:style>
  <w:style w:type="character" w:customStyle="1" w:styleId="WW8Num119z8">
    <w:name w:val="WW8Num119z8"/>
    <w:rsid w:val="001A31B0"/>
  </w:style>
  <w:style w:type="character" w:customStyle="1" w:styleId="WW8Num120z0">
    <w:name w:val="WW8Num120z0"/>
    <w:rsid w:val="001A31B0"/>
    <w:rPr>
      <w:rFonts w:ascii="Wingdings" w:hAnsi="Wingdings" w:cs="Wingdings"/>
    </w:rPr>
  </w:style>
  <w:style w:type="character" w:customStyle="1" w:styleId="WW8Num120z1">
    <w:name w:val="WW8Num120z1"/>
    <w:rsid w:val="001A31B0"/>
    <w:rPr>
      <w:rFonts w:ascii="Courier New" w:hAnsi="Courier New" w:cs="Courier New"/>
    </w:rPr>
  </w:style>
  <w:style w:type="character" w:customStyle="1" w:styleId="WW8Num120z3">
    <w:name w:val="WW8Num120z3"/>
    <w:rsid w:val="001A31B0"/>
    <w:rPr>
      <w:rFonts w:ascii="Symbol" w:hAnsi="Symbol" w:cs="Symbol"/>
    </w:rPr>
  </w:style>
  <w:style w:type="character" w:customStyle="1" w:styleId="WW8Num121z0">
    <w:name w:val="WW8Num121z0"/>
    <w:rsid w:val="001A31B0"/>
  </w:style>
  <w:style w:type="character" w:customStyle="1" w:styleId="WW8Num121z1">
    <w:name w:val="WW8Num121z1"/>
    <w:rsid w:val="001A31B0"/>
  </w:style>
  <w:style w:type="character" w:customStyle="1" w:styleId="WW8Num121z2">
    <w:name w:val="WW8Num121z2"/>
    <w:rsid w:val="001A31B0"/>
  </w:style>
  <w:style w:type="character" w:customStyle="1" w:styleId="WW8Num121z3">
    <w:name w:val="WW8Num121z3"/>
    <w:rsid w:val="001A31B0"/>
  </w:style>
  <w:style w:type="character" w:customStyle="1" w:styleId="WW8Num121z4">
    <w:name w:val="WW8Num121z4"/>
    <w:rsid w:val="001A31B0"/>
  </w:style>
  <w:style w:type="character" w:customStyle="1" w:styleId="WW8Num121z5">
    <w:name w:val="WW8Num121z5"/>
    <w:rsid w:val="001A31B0"/>
  </w:style>
  <w:style w:type="character" w:customStyle="1" w:styleId="WW8Num121z6">
    <w:name w:val="WW8Num121z6"/>
    <w:rsid w:val="001A31B0"/>
  </w:style>
  <w:style w:type="character" w:customStyle="1" w:styleId="WW8Num121z7">
    <w:name w:val="WW8Num121z7"/>
    <w:rsid w:val="001A31B0"/>
  </w:style>
  <w:style w:type="character" w:customStyle="1" w:styleId="WW8Num121z8">
    <w:name w:val="WW8Num121z8"/>
    <w:rsid w:val="001A31B0"/>
  </w:style>
  <w:style w:type="character" w:customStyle="1" w:styleId="WW8Num122z0">
    <w:name w:val="WW8Num122z0"/>
    <w:rsid w:val="001A31B0"/>
    <w:rPr>
      <w:rFonts w:ascii="Wingdings" w:hAnsi="Wingdings" w:cs="Wingdings"/>
    </w:rPr>
  </w:style>
  <w:style w:type="character" w:customStyle="1" w:styleId="WW8Num122z1">
    <w:name w:val="WW8Num122z1"/>
    <w:rsid w:val="001A31B0"/>
    <w:rPr>
      <w:rFonts w:ascii="Courier New" w:hAnsi="Courier New" w:cs="Courier New"/>
    </w:rPr>
  </w:style>
  <w:style w:type="character" w:customStyle="1" w:styleId="WW8Num122z3">
    <w:name w:val="WW8Num122z3"/>
    <w:rsid w:val="001A31B0"/>
    <w:rPr>
      <w:rFonts w:ascii="Symbol" w:hAnsi="Symbol" w:cs="Symbol"/>
    </w:rPr>
  </w:style>
  <w:style w:type="character" w:customStyle="1" w:styleId="WW8Num123z0">
    <w:name w:val="WW8Num123z0"/>
    <w:rsid w:val="001A31B0"/>
    <w:rPr>
      <w:rFonts w:ascii="Wingdings" w:hAnsi="Wingdings" w:cs="Wingdings"/>
    </w:rPr>
  </w:style>
  <w:style w:type="character" w:customStyle="1" w:styleId="WW8Num123z1">
    <w:name w:val="WW8Num123z1"/>
    <w:rsid w:val="001A31B0"/>
    <w:rPr>
      <w:rFonts w:ascii="Courier New" w:hAnsi="Courier New" w:cs="Courier New"/>
    </w:rPr>
  </w:style>
  <w:style w:type="character" w:customStyle="1" w:styleId="WW8Num123z3">
    <w:name w:val="WW8Num123z3"/>
    <w:rsid w:val="001A31B0"/>
    <w:rPr>
      <w:rFonts w:ascii="Symbol" w:hAnsi="Symbol" w:cs="Symbol"/>
    </w:rPr>
  </w:style>
  <w:style w:type="character" w:customStyle="1" w:styleId="WW8Num124z0">
    <w:name w:val="WW8Num124z0"/>
    <w:rsid w:val="001A31B0"/>
    <w:rPr>
      <w:rFonts w:hint="default"/>
    </w:rPr>
  </w:style>
  <w:style w:type="character" w:customStyle="1" w:styleId="WW8Num125z0">
    <w:name w:val="WW8Num125z0"/>
    <w:rsid w:val="001A31B0"/>
    <w:rPr>
      <w:rFonts w:hint="default"/>
      <w:b/>
    </w:rPr>
  </w:style>
  <w:style w:type="character" w:customStyle="1" w:styleId="WW8Num126z0">
    <w:name w:val="WW8Num126z0"/>
    <w:rsid w:val="001A31B0"/>
    <w:rPr>
      <w:rFonts w:ascii="Wingdings" w:hAnsi="Wingdings" w:cs="Wingdings"/>
    </w:rPr>
  </w:style>
  <w:style w:type="character" w:customStyle="1" w:styleId="WW8Num126z1">
    <w:name w:val="WW8Num126z1"/>
    <w:rsid w:val="001A31B0"/>
    <w:rPr>
      <w:rFonts w:ascii="Courier New" w:hAnsi="Courier New" w:cs="Courier New"/>
    </w:rPr>
  </w:style>
  <w:style w:type="character" w:customStyle="1" w:styleId="WW8Num126z3">
    <w:name w:val="WW8Num126z3"/>
    <w:rsid w:val="001A31B0"/>
    <w:rPr>
      <w:rFonts w:ascii="Symbol" w:hAnsi="Symbol" w:cs="Symbol"/>
    </w:rPr>
  </w:style>
  <w:style w:type="character" w:customStyle="1" w:styleId="WW8Num127z0">
    <w:name w:val="WW8Num127z0"/>
    <w:rsid w:val="001A31B0"/>
    <w:rPr>
      <w:rFonts w:ascii="Symbol" w:hAnsi="Symbol" w:cs="Symbol" w:hint="default"/>
      <w:shd w:val="clear" w:color="auto" w:fill="FFFFFF"/>
    </w:rPr>
  </w:style>
  <w:style w:type="character" w:customStyle="1" w:styleId="WW8Num127z1">
    <w:name w:val="WW8Num127z1"/>
    <w:rsid w:val="001A31B0"/>
    <w:rPr>
      <w:rFonts w:ascii="Courier New" w:hAnsi="Courier New" w:cs="Courier New" w:hint="default"/>
    </w:rPr>
  </w:style>
  <w:style w:type="character" w:customStyle="1" w:styleId="WW8Num127z2">
    <w:name w:val="WW8Num127z2"/>
    <w:rsid w:val="001A31B0"/>
    <w:rPr>
      <w:rFonts w:ascii="Wingdings" w:hAnsi="Wingdings" w:cs="Wingdings" w:hint="default"/>
    </w:rPr>
  </w:style>
  <w:style w:type="character" w:customStyle="1" w:styleId="WW8Num128z0">
    <w:name w:val="WW8Num128z0"/>
    <w:rsid w:val="001A31B0"/>
    <w:rPr>
      <w:rFonts w:ascii="Wingdings" w:hAnsi="Wingdings" w:cs="Wingdings"/>
    </w:rPr>
  </w:style>
  <w:style w:type="character" w:customStyle="1" w:styleId="WW8Num128z1">
    <w:name w:val="WW8Num128z1"/>
    <w:rsid w:val="001A31B0"/>
    <w:rPr>
      <w:rFonts w:ascii="Courier New" w:hAnsi="Courier New" w:cs="Courier New"/>
    </w:rPr>
  </w:style>
  <w:style w:type="character" w:customStyle="1" w:styleId="WW8Num128z3">
    <w:name w:val="WW8Num128z3"/>
    <w:rsid w:val="001A31B0"/>
    <w:rPr>
      <w:rFonts w:ascii="Symbol" w:hAnsi="Symbol" w:cs="Symbol"/>
    </w:rPr>
  </w:style>
  <w:style w:type="character" w:customStyle="1" w:styleId="WW8Num129z0">
    <w:name w:val="WW8Num129z0"/>
    <w:rsid w:val="001A31B0"/>
    <w:rPr>
      <w:rFonts w:ascii="Wingdings" w:hAnsi="Wingdings" w:cs="Wingdings"/>
    </w:rPr>
  </w:style>
  <w:style w:type="character" w:customStyle="1" w:styleId="WW8Num129z1">
    <w:name w:val="WW8Num129z1"/>
    <w:rsid w:val="001A31B0"/>
    <w:rPr>
      <w:rFonts w:ascii="Courier New" w:hAnsi="Courier New" w:cs="Courier New"/>
    </w:rPr>
  </w:style>
  <w:style w:type="character" w:customStyle="1" w:styleId="WW8Num129z3">
    <w:name w:val="WW8Num129z3"/>
    <w:rsid w:val="001A31B0"/>
    <w:rPr>
      <w:rFonts w:ascii="Symbol" w:hAnsi="Symbol" w:cs="Symbol"/>
    </w:rPr>
  </w:style>
  <w:style w:type="character" w:customStyle="1" w:styleId="WW8Num130z0">
    <w:name w:val="WW8Num130z0"/>
    <w:rsid w:val="001A31B0"/>
    <w:rPr>
      <w:rFonts w:ascii="Wingdings" w:hAnsi="Wingdings" w:cs="Wingdings"/>
    </w:rPr>
  </w:style>
  <w:style w:type="character" w:customStyle="1" w:styleId="WW8Num130z1">
    <w:name w:val="WW8Num130z1"/>
    <w:rsid w:val="001A31B0"/>
    <w:rPr>
      <w:rFonts w:ascii="Courier New" w:hAnsi="Courier New" w:cs="Courier New"/>
    </w:rPr>
  </w:style>
  <w:style w:type="character" w:customStyle="1" w:styleId="WW8Num130z3">
    <w:name w:val="WW8Num130z3"/>
    <w:rsid w:val="001A31B0"/>
    <w:rPr>
      <w:rFonts w:ascii="Symbol" w:hAnsi="Symbol" w:cs="Symbol"/>
    </w:rPr>
  </w:style>
  <w:style w:type="character" w:customStyle="1" w:styleId="WW8Num131z0">
    <w:name w:val="WW8Num131z0"/>
    <w:rsid w:val="001A31B0"/>
    <w:rPr>
      <w:rFonts w:ascii="Wingdings" w:hAnsi="Wingdings" w:cs="Wingdings"/>
    </w:rPr>
  </w:style>
  <w:style w:type="character" w:customStyle="1" w:styleId="WW8Num131z1">
    <w:name w:val="WW8Num131z1"/>
    <w:rsid w:val="001A31B0"/>
    <w:rPr>
      <w:rFonts w:ascii="Courier New" w:hAnsi="Courier New" w:cs="Courier New"/>
    </w:rPr>
  </w:style>
  <w:style w:type="character" w:customStyle="1" w:styleId="WW8Num131z3">
    <w:name w:val="WW8Num131z3"/>
    <w:rsid w:val="001A31B0"/>
    <w:rPr>
      <w:rFonts w:ascii="Symbol" w:hAnsi="Symbol" w:cs="Symbol"/>
    </w:rPr>
  </w:style>
  <w:style w:type="character" w:customStyle="1" w:styleId="WW8Num132z0">
    <w:name w:val="WW8Num132z0"/>
    <w:rsid w:val="001A31B0"/>
    <w:rPr>
      <w:rFonts w:ascii="Wingdings" w:hAnsi="Wingdings" w:cs="Wingdings"/>
    </w:rPr>
  </w:style>
  <w:style w:type="character" w:customStyle="1" w:styleId="WW8Num132z1">
    <w:name w:val="WW8Num132z1"/>
    <w:rsid w:val="001A31B0"/>
    <w:rPr>
      <w:rFonts w:ascii="Courier New" w:hAnsi="Courier New" w:cs="Courier New"/>
    </w:rPr>
  </w:style>
  <w:style w:type="character" w:customStyle="1" w:styleId="WW8Num132z3">
    <w:name w:val="WW8Num132z3"/>
    <w:rsid w:val="001A31B0"/>
    <w:rPr>
      <w:rFonts w:ascii="Symbol" w:hAnsi="Symbol" w:cs="Symbol"/>
    </w:rPr>
  </w:style>
  <w:style w:type="character" w:customStyle="1" w:styleId="WW8Num133z0">
    <w:name w:val="WW8Num133z0"/>
    <w:rsid w:val="001A31B0"/>
    <w:rPr>
      <w:rFonts w:ascii="Wingdings" w:hAnsi="Wingdings" w:cs="Wingdings"/>
    </w:rPr>
  </w:style>
  <w:style w:type="character" w:customStyle="1" w:styleId="WW8Num133z1">
    <w:name w:val="WW8Num133z1"/>
    <w:rsid w:val="001A31B0"/>
    <w:rPr>
      <w:rFonts w:ascii="Courier New" w:hAnsi="Courier New" w:cs="Courier New"/>
    </w:rPr>
  </w:style>
  <w:style w:type="character" w:customStyle="1" w:styleId="WW8Num133z3">
    <w:name w:val="WW8Num133z3"/>
    <w:rsid w:val="001A31B0"/>
    <w:rPr>
      <w:rFonts w:ascii="Symbol" w:hAnsi="Symbol" w:cs="Symbol"/>
    </w:rPr>
  </w:style>
  <w:style w:type="character" w:customStyle="1" w:styleId="WW8Num134z0">
    <w:name w:val="WW8Num134z0"/>
    <w:rsid w:val="001A31B0"/>
    <w:rPr>
      <w:rFonts w:ascii="Symbol" w:hAnsi="Symbol" w:cs="Symbol"/>
    </w:rPr>
  </w:style>
  <w:style w:type="character" w:customStyle="1" w:styleId="WW8Num134z1">
    <w:name w:val="WW8Num134z1"/>
    <w:rsid w:val="001A31B0"/>
    <w:rPr>
      <w:rFonts w:ascii="Courier New" w:hAnsi="Courier New" w:cs="Courier New"/>
    </w:rPr>
  </w:style>
  <w:style w:type="character" w:customStyle="1" w:styleId="WW8Num134z2">
    <w:name w:val="WW8Num134z2"/>
    <w:rsid w:val="001A31B0"/>
    <w:rPr>
      <w:rFonts w:ascii="Wingdings" w:hAnsi="Wingdings" w:cs="Wingdings"/>
    </w:rPr>
  </w:style>
  <w:style w:type="character" w:customStyle="1" w:styleId="WW8Num135z0">
    <w:name w:val="WW8Num135z0"/>
    <w:rsid w:val="001A31B0"/>
    <w:rPr>
      <w:rFonts w:ascii="Symbol" w:hAnsi="Symbol" w:cs="Symbol"/>
    </w:rPr>
  </w:style>
  <w:style w:type="character" w:customStyle="1" w:styleId="WW8Num135z1">
    <w:name w:val="WW8Num135z1"/>
    <w:rsid w:val="001A31B0"/>
    <w:rPr>
      <w:rFonts w:ascii="Courier New" w:hAnsi="Courier New" w:cs="Courier New"/>
    </w:rPr>
  </w:style>
  <w:style w:type="character" w:customStyle="1" w:styleId="WW8Num135z2">
    <w:name w:val="WW8Num135z2"/>
    <w:rsid w:val="001A31B0"/>
    <w:rPr>
      <w:rFonts w:ascii="Wingdings" w:hAnsi="Wingdings" w:cs="Wingdings"/>
    </w:rPr>
  </w:style>
  <w:style w:type="character" w:customStyle="1" w:styleId="WW8Num136z0">
    <w:name w:val="WW8Num136z0"/>
    <w:rsid w:val="001A31B0"/>
    <w:rPr>
      <w:rFonts w:ascii="Wingdings" w:hAnsi="Wingdings" w:cs="Wingdings"/>
    </w:rPr>
  </w:style>
  <w:style w:type="character" w:customStyle="1" w:styleId="WW8Num136z1">
    <w:name w:val="WW8Num136z1"/>
    <w:rsid w:val="001A31B0"/>
    <w:rPr>
      <w:rFonts w:ascii="Courier New" w:hAnsi="Courier New" w:cs="Courier New"/>
    </w:rPr>
  </w:style>
  <w:style w:type="character" w:customStyle="1" w:styleId="WW8Num136z3">
    <w:name w:val="WW8Num136z3"/>
    <w:rsid w:val="001A31B0"/>
    <w:rPr>
      <w:rFonts w:ascii="Symbol" w:hAnsi="Symbol" w:cs="Symbol"/>
    </w:rPr>
  </w:style>
  <w:style w:type="character" w:customStyle="1" w:styleId="WW8Num137z0">
    <w:name w:val="WW8Num137z0"/>
    <w:rsid w:val="001A31B0"/>
    <w:rPr>
      <w:rFonts w:ascii="Wingdings" w:hAnsi="Wingdings" w:cs="Wingdings"/>
    </w:rPr>
  </w:style>
  <w:style w:type="character" w:customStyle="1" w:styleId="WW8Num137z1">
    <w:name w:val="WW8Num137z1"/>
    <w:rsid w:val="001A31B0"/>
  </w:style>
  <w:style w:type="character" w:customStyle="1" w:styleId="WW8Num137z2">
    <w:name w:val="WW8Num137z2"/>
    <w:rsid w:val="001A31B0"/>
  </w:style>
  <w:style w:type="character" w:customStyle="1" w:styleId="WW8Num137z3">
    <w:name w:val="WW8Num137z3"/>
    <w:rsid w:val="001A31B0"/>
  </w:style>
  <w:style w:type="character" w:customStyle="1" w:styleId="WW8Num137z4">
    <w:name w:val="WW8Num137z4"/>
    <w:rsid w:val="001A31B0"/>
  </w:style>
  <w:style w:type="character" w:customStyle="1" w:styleId="WW8Num137z5">
    <w:name w:val="WW8Num137z5"/>
    <w:rsid w:val="001A31B0"/>
  </w:style>
  <w:style w:type="character" w:customStyle="1" w:styleId="WW8Num137z6">
    <w:name w:val="WW8Num137z6"/>
    <w:rsid w:val="001A31B0"/>
  </w:style>
  <w:style w:type="character" w:customStyle="1" w:styleId="WW8Num137z7">
    <w:name w:val="WW8Num137z7"/>
    <w:rsid w:val="001A31B0"/>
  </w:style>
  <w:style w:type="character" w:customStyle="1" w:styleId="WW8Num137z8">
    <w:name w:val="WW8Num137z8"/>
    <w:rsid w:val="001A31B0"/>
  </w:style>
  <w:style w:type="character" w:customStyle="1" w:styleId="WW8Num138z0">
    <w:name w:val="WW8Num138z0"/>
    <w:rsid w:val="001A31B0"/>
    <w:rPr>
      <w:rFonts w:ascii="Symbol" w:hAnsi="Symbol" w:cs="Symbol"/>
    </w:rPr>
  </w:style>
  <w:style w:type="character" w:customStyle="1" w:styleId="WW8Num138z1">
    <w:name w:val="WW8Num138z1"/>
    <w:rsid w:val="001A31B0"/>
  </w:style>
  <w:style w:type="character" w:customStyle="1" w:styleId="WW8Num138z2">
    <w:name w:val="WW8Num138z2"/>
    <w:rsid w:val="001A31B0"/>
  </w:style>
  <w:style w:type="character" w:customStyle="1" w:styleId="WW8Num138z3">
    <w:name w:val="WW8Num138z3"/>
    <w:rsid w:val="001A31B0"/>
  </w:style>
  <w:style w:type="character" w:customStyle="1" w:styleId="WW8Num138z4">
    <w:name w:val="WW8Num138z4"/>
    <w:rsid w:val="001A31B0"/>
  </w:style>
  <w:style w:type="character" w:customStyle="1" w:styleId="WW8Num138z5">
    <w:name w:val="WW8Num138z5"/>
    <w:rsid w:val="001A31B0"/>
  </w:style>
  <w:style w:type="character" w:customStyle="1" w:styleId="WW8Num138z6">
    <w:name w:val="WW8Num138z6"/>
    <w:rsid w:val="001A31B0"/>
  </w:style>
  <w:style w:type="character" w:customStyle="1" w:styleId="WW8Num138z7">
    <w:name w:val="WW8Num138z7"/>
    <w:rsid w:val="001A31B0"/>
  </w:style>
  <w:style w:type="character" w:customStyle="1" w:styleId="WW8Num138z8">
    <w:name w:val="WW8Num138z8"/>
    <w:rsid w:val="001A31B0"/>
  </w:style>
  <w:style w:type="character" w:customStyle="1" w:styleId="WW8Num139z0">
    <w:name w:val="WW8Num139z0"/>
    <w:rsid w:val="001A31B0"/>
    <w:rPr>
      <w:rFonts w:ascii="Wingdings" w:hAnsi="Wingdings" w:cs="Wingdings"/>
    </w:rPr>
  </w:style>
  <w:style w:type="character" w:customStyle="1" w:styleId="WW8Num139z1">
    <w:name w:val="WW8Num139z1"/>
    <w:rsid w:val="001A31B0"/>
    <w:rPr>
      <w:rFonts w:ascii="Courier New" w:hAnsi="Courier New" w:cs="Courier New"/>
    </w:rPr>
  </w:style>
  <w:style w:type="character" w:customStyle="1" w:styleId="WW8Num139z3">
    <w:name w:val="WW8Num139z3"/>
    <w:rsid w:val="001A31B0"/>
    <w:rPr>
      <w:rFonts w:ascii="Symbol" w:hAnsi="Symbol" w:cs="Symbol"/>
    </w:rPr>
  </w:style>
  <w:style w:type="character" w:customStyle="1" w:styleId="WW8Num140z0">
    <w:name w:val="WW8Num140z0"/>
    <w:rsid w:val="001A31B0"/>
    <w:rPr>
      <w:rFonts w:ascii="Symbol" w:hAnsi="Symbol" w:cs="Symbol" w:hint="default"/>
    </w:rPr>
  </w:style>
  <w:style w:type="character" w:customStyle="1" w:styleId="WW8Num140z1">
    <w:name w:val="WW8Num140z1"/>
    <w:rsid w:val="001A31B0"/>
    <w:rPr>
      <w:rFonts w:ascii="Courier New" w:hAnsi="Courier New" w:cs="Courier New" w:hint="default"/>
    </w:rPr>
  </w:style>
  <w:style w:type="character" w:customStyle="1" w:styleId="WW8Num140z2">
    <w:name w:val="WW8Num140z2"/>
    <w:rsid w:val="001A31B0"/>
    <w:rPr>
      <w:rFonts w:ascii="Wingdings" w:hAnsi="Wingdings" w:cs="Wingdings" w:hint="default"/>
    </w:rPr>
  </w:style>
  <w:style w:type="character" w:customStyle="1" w:styleId="WW8Num141z0">
    <w:name w:val="WW8Num141z0"/>
    <w:rsid w:val="001A31B0"/>
  </w:style>
  <w:style w:type="character" w:customStyle="1" w:styleId="WW8Num141z1">
    <w:name w:val="WW8Num141z1"/>
    <w:rsid w:val="001A31B0"/>
    <w:rPr>
      <w:b w:val="0"/>
    </w:rPr>
  </w:style>
  <w:style w:type="character" w:customStyle="1" w:styleId="WW8Num141z2">
    <w:name w:val="WW8Num141z2"/>
    <w:rsid w:val="001A31B0"/>
  </w:style>
  <w:style w:type="character" w:customStyle="1" w:styleId="WW8Num141z3">
    <w:name w:val="WW8Num141z3"/>
    <w:rsid w:val="001A31B0"/>
  </w:style>
  <w:style w:type="character" w:customStyle="1" w:styleId="WW8Num141z4">
    <w:name w:val="WW8Num141z4"/>
    <w:rsid w:val="001A31B0"/>
  </w:style>
  <w:style w:type="character" w:customStyle="1" w:styleId="WW8Num141z5">
    <w:name w:val="WW8Num141z5"/>
    <w:rsid w:val="001A31B0"/>
  </w:style>
  <w:style w:type="character" w:customStyle="1" w:styleId="WW8Num141z6">
    <w:name w:val="WW8Num141z6"/>
    <w:rsid w:val="001A31B0"/>
  </w:style>
  <w:style w:type="character" w:customStyle="1" w:styleId="WW8Num141z7">
    <w:name w:val="WW8Num141z7"/>
    <w:rsid w:val="001A31B0"/>
  </w:style>
  <w:style w:type="character" w:customStyle="1" w:styleId="WW8Num141z8">
    <w:name w:val="WW8Num141z8"/>
    <w:rsid w:val="001A31B0"/>
  </w:style>
  <w:style w:type="character" w:customStyle="1" w:styleId="WW8Num142z0">
    <w:name w:val="WW8Num142z0"/>
    <w:rsid w:val="001A31B0"/>
    <w:rPr>
      <w:rFonts w:ascii="Symbol" w:hAnsi="Symbol" w:cs="Symbol"/>
    </w:rPr>
  </w:style>
  <w:style w:type="character" w:customStyle="1" w:styleId="WW8Num142z1">
    <w:name w:val="WW8Num142z1"/>
    <w:rsid w:val="001A31B0"/>
    <w:rPr>
      <w:rFonts w:ascii="Courier New" w:hAnsi="Courier New" w:cs="Courier New"/>
    </w:rPr>
  </w:style>
  <w:style w:type="character" w:customStyle="1" w:styleId="WW8Num142z2">
    <w:name w:val="WW8Num142z2"/>
    <w:rsid w:val="001A31B0"/>
    <w:rPr>
      <w:rFonts w:ascii="Wingdings" w:hAnsi="Wingdings" w:cs="Wingdings"/>
    </w:rPr>
  </w:style>
  <w:style w:type="character" w:customStyle="1" w:styleId="WW8Num143z0">
    <w:name w:val="WW8Num143z0"/>
    <w:rsid w:val="001A31B0"/>
    <w:rPr>
      <w:rFonts w:ascii="Wingdings" w:hAnsi="Wingdings" w:cs="Wingdings"/>
    </w:rPr>
  </w:style>
  <w:style w:type="character" w:customStyle="1" w:styleId="WW8Num143z1">
    <w:name w:val="WW8Num143z1"/>
    <w:rsid w:val="001A31B0"/>
    <w:rPr>
      <w:rFonts w:ascii="Courier New" w:hAnsi="Courier New" w:cs="Courier New"/>
    </w:rPr>
  </w:style>
  <w:style w:type="character" w:customStyle="1" w:styleId="WW8Num143z3">
    <w:name w:val="WW8Num143z3"/>
    <w:rsid w:val="001A31B0"/>
    <w:rPr>
      <w:rFonts w:ascii="Symbol" w:hAnsi="Symbol" w:cs="Symbol"/>
    </w:rPr>
  </w:style>
  <w:style w:type="character" w:customStyle="1" w:styleId="WW8Num144z0">
    <w:name w:val="WW8Num144z0"/>
    <w:rsid w:val="001A31B0"/>
    <w:rPr>
      <w:rFonts w:hint="default"/>
    </w:rPr>
  </w:style>
  <w:style w:type="character" w:customStyle="1" w:styleId="WW8Num145z0">
    <w:name w:val="WW8Num145z0"/>
    <w:rsid w:val="001A31B0"/>
    <w:rPr>
      <w:rFonts w:ascii="Wingdings" w:hAnsi="Wingdings" w:cs="Wingdings"/>
    </w:rPr>
  </w:style>
  <w:style w:type="character" w:customStyle="1" w:styleId="WW8Num145z1">
    <w:name w:val="WW8Num145z1"/>
    <w:rsid w:val="001A31B0"/>
    <w:rPr>
      <w:rFonts w:ascii="Courier New" w:hAnsi="Courier New" w:cs="Courier New"/>
    </w:rPr>
  </w:style>
  <w:style w:type="character" w:customStyle="1" w:styleId="WW8Num145z3">
    <w:name w:val="WW8Num145z3"/>
    <w:rsid w:val="001A31B0"/>
    <w:rPr>
      <w:rFonts w:ascii="Symbol" w:hAnsi="Symbol" w:cs="Symbol"/>
    </w:rPr>
  </w:style>
  <w:style w:type="character" w:customStyle="1" w:styleId="WW8Num146z0">
    <w:name w:val="WW8Num146z0"/>
    <w:rsid w:val="001A31B0"/>
    <w:rPr>
      <w:rFonts w:ascii="Wingdings" w:hAnsi="Wingdings" w:cs="Wingdings"/>
    </w:rPr>
  </w:style>
  <w:style w:type="character" w:customStyle="1" w:styleId="WW8Num146z1">
    <w:name w:val="WW8Num146z1"/>
    <w:rsid w:val="001A31B0"/>
    <w:rPr>
      <w:rFonts w:ascii="Courier New" w:hAnsi="Courier New" w:cs="Courier New"/>
    </w:rPr>
  </w:style>
  <w:style w:type="character" w:customStyle="1" w:styleId="WW8Num146z3">
    <w:name w:val="WW8Num146z3"/>
    <w:rsid w:val="001A31B0"/>
    <w:rPr>
      <w:rFonts w:ascii="Symbol" w:hAnsi="Symbol" w:cs="Symbol"/>
    </w:rPr>
  </w:style>
  <w:style w:type="character" w:customStyle="1" w:styleId="WW8Num147z0">
    <w:name w:val="WW8Num147z0"/>
    <w:rsid w:val="001A31B0"/>
    <w:rPr>
      <w:rFonts w:ascii="Wingdings" w:hAnsi="Wingdings" w:cs="Wingdings"/>
    </w:rPr>
  </w:style>
  <w:style w:type="character" w:customStyle="1" w:styleId="WW8Num147z1">
    <w:name w:val="WW8Num147z1"/>
    <w:rsid w:val="001A31B0"/>
    <w:rPr>
      <w:rFonts w:ascii="Courier New" w:hAnsi="Courier New" w:cs="Courier New"/>
    </w:rPr>
  </w:style>
  <w:style w:type="character" w:customStyle="1" w:styleId="WW8Num147z3">
    <w:name w:val="WW8Num147z3"/>
    <w:rsid w:val="001A31B0"/>
    <w:rPr>
      <w:rFonts w:ascii="Symbol" w:hAnsi="Symbol" w:cs="Symbol"/>
    </w:rPr>
  </w:style>
  <w:style w:type="character" w:customStyle="1" w:styleId="WW8Num148z0">
    <w:name w:val="WW8Num148z0"/>
    <w:rsid w:val="001A31B0"/>
    <w:rPr>
      <w:rFonts w:ascii="Wingdings" w:hAnsi="Wingdings" w:cs="Wingdings"/>
    </w:rPr>
  </w:style>
  <w:style w:type="character" w:customStyle="1" w:styleId="WW8Num148z1">
    <w:name w:val="WW8Num148z1"/>
    <w:rsid w:val="001A31B0"/>
    <w:rPr>
      <w:rFonts w:ascii="Courier New" w:hAnsi="Courier New" w:cs="Courier New"/>
    </w:rPr>
  </w:style>
  <w:style w:type="character" w:customStyle="1" w:styleId="WW8Num148z3">
    <w:name w:val="WW8Num148z3"/>
    <w:rsid w:val="001A31B0"/>
    <w:rPr>
      <w:rFonts w:ascii="Symbol" w:hAnsi="Symbol" w:cs="Symbol"/>
    </w:rPr>
  </w:style>
  <w:style w:type="character" w:customStyle="1" w:styleId="WW8Num149z0">
    <w:name w:val="WW8Num149z0"/>
    <w:rsid w:val="001A31B0"/>
    <w:rPr>
      <w:rFonts w:ascii="Wingdings" w:hAnsi="Wingdings" w:cs="Wingdings"/>
    </w:rPr>
  </w:style>
  <w:style w:type="character" w:customStyle="1" w:styleId="WW8Num149z1">
    <w:name w:val="WW8Num149z1"/>
    <w:rsid w:val="001A31B0"/>
    <w:rPr>
      <w:rFonts w:ascii="Courier New" w:hAnsi="Courier New" w:cs="Courier New"/>
    </w:rPr>
  </w:style>
  <w:style w:type="character" w:customStyle="1" w:styleId="WW8Num149z3">
    <w:name w:val="WW8Num149z3"/>
    <w:rsid w:val="001A31B0"/>
    <w:rPr>
      <w:rFonts w:ascii="Symbol" w:hAnsi="Symbol" w:cs="Symbol"/>
    </w:rPr>
  </w:style>
  <w:style w:type="character" w:customStyle="1" w:styleId="WW8Num150z0">
    <w:name w:val="WW8Num150z0"/>
    <w:rsid w:val="001A31B0"/>
    <w:rPr>
      <w:rFonts w:ascii="Wingdings" w:hAnsi="Wingdings" w:cs="Wingdings"/>
    </w:rPr>
  </w:style>
  <w:style w:type="character" w:customStyle="1" w:styleId="WW8Num150z1">
    <w:name w:val="WW8Num150z1"/>
    <w:rsid w:val="001A31B0"/>
    <w:rPr>
      <w:rFonts w:ascii="Courier New" w:hAnsi="Courier New" w:cs="Courier New"/>
    </w:rPr>
  </w:style>
  <w:style w:type="character" w:customStyle="1" w:styleId="WW8Num150z3">
    <w:name w:val="WW8Num150z3"/>
    <w:rsid w:val="001A31B0"/>
    <w:rPr>
      <w:rFonts w:ascii="Symbol" w:hAnsi="Symbol" w:cs="Symbol"/>
    </w:rPr>
  </w:style>
  <w:style w:type="character" w:customStyle="1" w:styleId="WW8Num151z0">
    <w:name w:val="WW8Num151z0"/>
    <w:rsid w:val="001A31B0"/>
    <w:rPr>
      <w:rFonts w:ascii="Wingdings" w:hAnsi="Wingdings" w:cs="Wingdings"/>
    </w:rPr>
  </w:style>
  <w:style w:type="character" w:customStyle="1" w:styleId="WW8Num151z1">
    <w:name w:val="WW8Num151z1"/>
    <w:rsid w:val="001A31B0"/>
    <w:rPr>
      <w:rFonts w:ascii="Courier New" w:hAnsi="Courier New" w:cs="Courier New"/>
    </w:rPr>
  </w:style>
  <w:style w:type="character" w:customStyle="1" w:styleId="WW8Num151z3">
    <w:name w:val="WW8Num151z3"/>
    <w:rsid w:val="001A31B0"/>
    <w:rPr>
      <w:rFonts w:ascii="Symbol" w:hAnsi="Symbol" w:cs="Symbol"/>
    </w:rPr>
  </w:style>
  <w:style w:type="character" w:customStyle="1" w:styleId="WW8Num152z0">
    <w:name w:val="WW8Num152z0"/>
    <w:rsid w:val="001A31B0"/>
    <w:rPr>
      <w:rFonts w:ascii="Symbol" w:hAnsi="Symbol" w:cs="Symbol" w:hint="default"/>
    </w:rPr>
  </w:style>
  <w:style w:type="character" w:customStyle="1" w:styleId="WW8Num152z1">
    <w:name w:val="WW8Num152z1"/>
    <w:rsid w:val="001A31B0"/>
    <w:rPr>
      <w:rFonts w:ascii="Courier New" w:hAnsi="Courier New" w:cs="Courier New" w:hint="default"/>
    </w:rPr>
  </w:style>
  <w:style w:type="character" w:customStyle="1" w:styleId="WW8Num152z2">
    <w:name w:val="WW8Num152z2"/>
    <w:rsid w:val="001A31B0"/>
    <w:rPr>
      <w:rFonts w:ascii="Wingdings" w:hAnsi="Wingdings" w:cs="Wingdings" w:hint="default"/>
    </w:rPr>
  </w:style>
  <w:style w:type="character" w:customStyle="1" w:styleId="WW8Num153z0">
    <w:name w:val="WW8Num153z0"/>
    <w:rsid w:val="001A31B0"/>
    <w:rPr>
      <w:rFonts w:ascii="Wingdings" w:hAnsi="Wingdings" w:cs="Wingdings"/>
    </w:rPr>
  </w:style>
  <w:style w:type="character" w:customStyle="1" w:styleId="WW8Num153z1">
    <w:name w:val="WW8Num153z1"/>
    <w:rsid w:val="001A31B0"/>
    <w:rPr>
      <w:rFonts w:ascii="Courier New" w:hAnsi="Courier New" w:cs="Courier New"/>
    </w:rPr>
  </w:style>
  <w:style w:type="character" w:customStyle="1" w:styleId="WW8Num153z3">
    <w:name w:val="WW8Num153z3"/>
    <w:rsid w:val="001A31B0"/>
    <w:rPr>
      <w:rFonts w:ascii="Symbol" w:hAnsi="Symbol" w:cs="Symbol"/>
    </w:rPr>
  </w:style>
  <w:style w:type="character" w:customStyle="1" w:styleId="WW8Num154z0">
    <w:name w:val="WW8Num154z0"/>
    <w:rsid w:val="001A31B0"/>
    <w:rPr>
      <w:rFonts w:ascii="Symbol" w:hAnsi="Symbol" w:cs="Symbol"/>
    </w:rPr>
  </w:style>
  <w:style w:type="character" w:customStyle="1" w:styleId="WW8Num154z1">
    <w:name w:val="WW8Num154z1"/>
    <w:rsid w:val="001A31B0"/>
    <w:rPr>
      <w:rFonts w:ascii="Courier New" w:hAnsi="Courier New" w:cs="Courier New"/>
    </w:rPr>
  </w:style>
  <w:style w:type="character" w:customStyle="1" w:styleId="WW8Num154z2">
    <w:name w:val="WW8Num154z2"/>
    <w:rsid w:val="001A31B0"/>
    <w:rPr>
      <w:rFonts w:ascii="Wingdings" w:hAnsi="Wingdings" w:cs="Wingdings"/>
    </w:rPr>
  </w:style>
  <w:style w:type="character" w:customStyle="1" w:styleId="WW8Num155z0">
    <w:name w:val="WW8Num155z0"/>
    <w:rsid w:val="001A31B0"/>
    <w:rPr>
      <w:rFonts w:ascii="Wingdings" w:hAnsi="Wingdings" w:cs="Wingdings"/>
    </w:rPr>
  </w:style>
  <w:style w:type="character" w:customStyle="1" w:styleId="WW8Num155z1">
    <w:name w:val="WW8Num155z1"/>
    <w:rsid w:val="001A31B0"/>
    <w:rPr>
      <w:rFonts w:ascii="Courier New" w:hAnsi="Courier New" w:cs="Courier New"/>
    </w:rPr>
  </w:style>
  <w:style w:type="character" w:customStyle="1" w:styleId="WW8Num155z3">
    <w:name w:val="WW8Num155z3"/>
    <w:rsid w:val="001A31B0"/>
    <w:rPr>
      <w:rFonts w:ascii="Symbol" w:hAnsi="Symbol" w:cs="Symbol"/>
    </w:rPr>
  </w:style>
  <w:style w:type="character" w:customStyle="1" w:styleId="WW8Num156z0">
    <w:name w:val="WW8Num156z0"/>
    <w:rsid w:val="001A31B0"/>
    <w:rPr>
      <w:rFonts w:ascii="Wingdings" w:hAnsi="Wingdings" w:cs="Wingdings"/>
    </w:rPr>
  </w:style>
  <w:style w:type="character" w:customStyle="1" w:styleId="WW8Num156z1">
    <w:name w:val="WW8Num156z1"/>
    <w:rsid w:val="001A31B0"/>
    <w:rPr>
      <w:rFonts w:ascii="Courier New" w:hAnsi="Courier New" w:cs="Courier New"/>
    </w:rPr>
  </w:style>
  <w:style w:type="character" w:customStyle="1" w:styleId="WW8Num156z3">
    <w:name w:val="WW8Num156z3"/>
    <w:rsid w:val="001A31B0"/>
    <w:rPr>
      <w:rFonts w:ascii="Symbol" w:hAnsi="Symbol" w:cs="Symbol"/>
    </w:rPr>
  </w:style>
  <w:style w:type="character" w:customStyle="1" w:styleId="WW8Num157z0">
    <w:name w:val="WW8Num157z0"/>
    <w:rsid w:val="001A31B0"/>
    <w:rPr>
      <w:rFonts w:ascii="Wingdings" w:hAnsi="Wingdings" w:cs="Wingdings"/>
    </w:rPr>
  </w:style>
  <w:style w:type="character" w:customStyle="1" w:styleId="WW8Num157z1">
    <w:name w:val="WW8Num157z1"/>
    <w:rsid w:val="001A31B0"/>
    <w:rPr>
      <w:rFonts w:ascii="Courier New" w:hAnsi="Courier New" w:cs="Courier New"/>
    </w:rPr>
  </w:style>
  <w:style w:type="character" w:customStyle="1" w:styleId="WW8Num157z3">
    <w:name w:val="WW8Num157z3"/>
    <w:rsid w:val="001A31B0"/>
    <w:rPr>
      <w:rFonts w:ascii="Symbol" w:hAnsi="Symbol" w:cs="Symbol"/>
    </w:rPr>
  </w:style>
  <w:style w:type="character" w:customStyle="1" w:styleId="WW8Num158z0">
    <w:name w:val="WW8Num158z0"/>
    <w:rsid w:val="001A31B0"/>
    <w:rPr>
      <w:rFonts w:ascii="Times New Roman" w:hAnsi="Times New Roman" w:cs="Times New Roman"/>
    </w:rPr>
  </w:style>
  <w:style w:type="character" w:customStyle="1" w:styleId="WW8Num158z1">
    <w:name w:val="WW8Num158z1"/>
    <w:rsid w:val="001A31B0"/>
  </w:style>
  <w:style w:type="character" w:customStyle="1" w:styleId="WW8Num158z2">
    <w:name w:val="WW8Num158z2"/>
    <w:rsid w:val="001A31B0"/>
  </w:style>
  <w:style w:type="character" w:customStyle="1" w:styleId="WW8Num158z3">
    <w:name w:val="WW8Num158z3"/>
    <w:rsid w:val="001A31B0"/>
  </w:style>
  <w:style w:type="character" w:customStyle="1" w:styleId="WW8Num158z4">
    <w:name w:val="WW8Num158z4"/>
    <w:rsid w:val="001A31B0"/>
  </w:style>
  <w:style w:type="character" w:customStyle="1" w:styleId="WW8Num158z5">
    <w:name w:val="WW8Num158z5"/>
    <w:rsid w:val="001A31B0"/>
  </w:style>
  <w:style w:type="character" w:customStyle="1" w:styleId="WW8Num158z6">
    <w:name w:val="WW8Num158z6"/>
    <w:rsid w:val="001A31B0"/>
  </w:style>
  <w:style w:type="character" w:customStyle="1" w:styleId="WW8Num158z7">
    <w:name w:val="WW8Num158z7"/>
    <w:rsid w:val="001A31B0"/>
  </w:style>
  <w:style w:type="character" w:customStyle="1" w:styleId="WW8Num158z8">
    <w:name w:val="WW8Num158z8"/>
    <w:rsid w:val="001A31B0"/>
  </w:style>
  <w:style w:type="character" w:customStyle="1" w:styleId="WW8Num159z0">
    <w:name w:val="WW8Num159z0"/>
    <w:rsid w:val="001A31B0"/>
    <w:rPr>
      <w:rFonts w:ascii="Wingdings" w:hAnsi="Wingdings" w:cs="Wingdings"/>
    </w:rPr>
  </w:style>
  <w:style w:type="character" w:customStyle="1" w:styleId="WW8Num159z1">
    <w:name w:val="WW8Num159z1"/>
    <w:rsid w:val="001A31B0"/>
    <w:rPr>
      <w:rFonts w:ascii="Times New Roman" w:hAnsi="Times New Roman" w:cs="Times New Roman"/>
    </w:rPr>
  </w:style>
  <w:style w:type="character" w:customStyle="1" w:styleId="WW8Num159z3">
    <w:name w:val="WW8Num159z3"/>
    <w:rsid w:val="001A31B0"/>
    <w:rPr>
      <w:rFonts w:ascii="Symbol" w:hAnsi="Symbol" w:cs="Symbol"/>
    </w:rPr>
  </w:style>
  <w:style w:type="character" w:customStyle="1" w:styleId="WW8Num159z4">
    <w:name w:val="WW8Num159z4"/>
    <w:rsid w:val="001A31B0"/>
    <w:rPr>
      <w:rFonts w:ascii="Courier New" w:hAnsi="Courier New" w:cs="Courier New"/>
    </w:rPr>
  </w:style>
  <w:style w:type="character" w:customStyle="1" w:styleId="WW8Num160z0">
    <w:name w:val="WW8Num160z0"/>
    <w:rsid w:val="001A31B0"/>
    <w:rPr>
      <w:rFonts w:ascii="Wingdings" w:hAnsi="Wingdings" w:cs="Wingdings"/>
    </w:rPr>
  </w:style>
  <w:style w:type="character" w:customStyle="1" w:styleId="WW8Num160z1">
    <w:name w:val="WW8Num160z1"/>
    <w:rsid w:val="001A31B0"/>
    <w:rPr>
      <w:rFonts w:ascii="Courier New" w:hAnsi="Courier New" w:cs="Courier New"/>
    </w:rPr>
  </w:style>
  <w:style w:type="character" w:customStyle="1" w:styleId="WW8Num160z3">
    <w:name w:val="WW8Num160z3"/>
    <w:rsid w:val="001A31B0"/>
    <w:rPr>
      <w:rFonts w:ascii="Symbol" w:hAnsi="Symbol" w:cs="Symbol"/>
    </w:rPr>
  </w:style>
  <w:style w:type="character" w:customStyle="1" w:styleId="WW8Num161z0">
    <w:name w:val="WW8Num161z0"/>
    <w:rsid w:val="001A31B0"/>
    <w:rPr>
      <w:rFonts w:ascii="Symbol" w:hAnsi="Symbol" w:cs="Symbol" w:hint="default"/>
    </w:rPr>
  </w:style>
  <w:style w:type="character" w:customStyle="1" w:styleId="WW8Num161z1">
    <w:name w:val="WW8Num161z1"/>
    <w:rsid w:val="001A31B0"/>
    <w:rPr>
      <w:rFonts w:ascii="Courier New" w:hAnsi="Courier New" w:cs="Courier New" w:hint="default"/>
    </w:rPr>
  </w:style>
  <w:style w:type="character" w:customStyle="1" w:styleId="WW8Num161z2">
    <w:name w:val="WW8Num161z2"/>
    <w:rsid w:val="001A31B0"/>
    <w:rPr>
      <w:rFonts w:ascii="Wingdings" w:hAnsi="Wingdings" w:cs="Wingdings" w:hint="default"/>
    </w:rPr>
  </w:style>
  <w:style w:type="character" w:customStyle="1" w:styleId="WW8Num162z0">
    <w:name w:val="WW8Num162z0"/>
    <w:rsid w:val="001A31B0"/>
    <w:rPr>
      <w:rFonts w:ascii="Wingdings" w:hAnsi="Wingdings" w:cs="Wingdings"/>
    </w:rPr>
  </w:style>
  <w:style w:type="character" w:customStyle="1" w:styleId="WW8Num162z1">
    <w:name w:val="WW8Num162z1"/>
    <w:rsid w:val="001A31B0"/>
    <w:rPr>
      <w:rFonts w:ascii="Courier New" w:hAnsi="Courier New" w:cs="Courier New"/>
    </w:rPr>
  </w:style>
  <w:style w:type="character" w:customStyle="1" w:styleId="WW8Num162z3">
    <w:name w:val="WW8Num162z3"/>
    <w:rsid w:val="001A31B0"/>
    <w:rPr>
      <w:rFonts w:ascii="Symbol" w:hAnsi="Symbol" w:cs="Symbol"/>
    </w:rPr>
  </w:style>
  <w:style w:type="character" w:customStyle="1" w:styleId="WW8Num163z0">
    <w:name w:val="WW8Num163z0"/>
    <w:rsid w:val="001A31B0"/>
    <w:rPr>
      <w:rFonts w:ascii="Wingdings" w:hAnsi="Wingdings" w:cs="Wingdings"/>
    </w:rPr>
  </w:style>
  <w:style w:type="character" w:customStyle="1" w:styleId="WW8Num163z1">
    <w:name w:val="WW8Num163z1"/>
    <w:rsid w:val="001A31B0"/>
    <w:rPr>
      <w:rFonts w:ascii="Courier New" w:hAnsi="Courier New" w:cs="Courier New"/>
    </w:rPr>
  </w:style>
  <w:style w:type="character" w:customStyle="1" w:styleId="WW8Num163z3">
    <w:name w:val="WW8Num163z3"/>
    <w:rsid w:val="001A31B0"/>
    <w:rPr>
      <w:rFonts w:ascii="Symbol" w:hAnsi="Symbol" w:cs="Symbol"/>
    </w:rPr>
  </w:style>
  <w:style w:type="character" w:customStyle="1" w:styleId="WW8Num164z0">
    <w:name w:val="WW8Num164z0"/>
    <w:rsid w:val="001A31B0"/>
    <w:rPr>
      <w:rFonts w:ascii="Symbol" w:hAnsi="Symbol" w:cs="Symbol"/>
    </w:rPr>
  </w:style>
  <w:style w:type="character" w:customStyle="1" w:styleId="WW8Num164z1">
    <w:name w:val="WW8Num164z1"/>
    <w:rsid w:val="001A31B0"/>
  </w:style>
  <w:style w:type="character" w:customStyle="1" w:styleId="WW8Num164z2">
    <w:name w:val="WW8Num164z2"/>
    <w:rsid w:val="001A31B0"/>
  </w:style>
  <w:style w:type="character" w:customStyle="1" w:styleId="WW8Num164z3">
    <w:name w:val="WW8Num164z3"/>
    <w:rsid w:val="001A31B0"/>
  </w:style>
  <w:style w:type="character" w:customStyle="1" w:styleId="WW8Num164z4">
    <w:name w:val="WW8Num164z4"/>
    <w:rsid w:val="001A31B0"/>
  </w:style>
  <w:style w:type="character" w:customStyle="1" w:styleId="WW8Num164z5">
    <w:name w:val="WW8Num164z5"/>
    <w:rsid w:val="001A31B0"/>
  </w:style>
  <w:style w:type="character" w:customStyle="1" w:styleId="WW8Num164z6">
    <w:name w:val="WW8Num164z6"/>
    <w:rsid w:val="001A31B0"/>
  </w:style>
  <w:style w:type="character" w:customStyle="1" w:styleId="WW8Num164z7">
    <w:name w:val="WW8Num164z7"/>
    <w:rsid w:val="001A31B0"/>
  </w:style>
  <w:style w:type="character" w:customStyle="1" w:styleId="WW8Num164z8">
    <w:name w:val="WW8Num164z8"/>
    <w:rsid w:val="001A31B0"/>
  </w:style>
  <w:style w:type="character" w:customStyle="1" w:styleId="WW8Num165z0">
    <w:name w:val="WW8Num165z0"/>
    <w:rsid w:val="001A31B0"/>
    <w:rPr>
      <w:rFonts w:ascii="Wingdings" w:hAnsi="Wingdings" w:cs="Wingdings"/>
    </w:rPr>
  </w:style>
  <w:style w:type="character" w:customStyle="1" w:styleId="WW8Num165z1">
    <w:name w:val="WW8Num165z1"/>
    <w:rsid w:val="001A31B0"/>
    <w:rPr>
      <w:rFonts w:ascii="Courier New" w:hAnsi="Courier New" w:cs="Courier New"/>
    </w:rPr>
  </w:style>
  <w:style w:type="character" w:customStyle="1" w:styleId="WW8Num165z3">
    <w:name w:val="WW8Num165z3"/>
    <w:rsid w:val="001A31B0"/>
    <w:rPr>
      <w:rFonts w:ascii="Symbol" w:hAnsi="Symbol" w:cs="Symbol"/>
    </w:rPr>
  </w:style>
  <w:style w:type="character" w:customStyle="1" w:styleId="WW8Num166z0">
    <w:name w:val="WW8Num166z0"/>
    <w:rsid w:val="001A31B0"/>
    <w:rPr>
      <w:rFonts w:ascii="Wingdings" w:hAnsi="Wingdings" w:cs="Wingdings"/>
    </w:rPr>
  </w:style>
  <w:style w:type="character" w:customStyle="1" w:styleId="WW8Num166z1">
    <w:name w:val="WW8Num166z1"/>
    <w:rsid w:val="001A31B0"/>
    <w:rPr>
      <w:rFonts w:ascii="Courier New" w:hAnsi="Courier New" w:cs="Courier New"/>
    </w:rPr>
  </w:style>
  <w:style w:type="character" w:customStyle="1" w:styleId="WW8Num166z3">
    <w:name w:val="WW8Num166z3"/>
    <w:rsid w:val="001A31B0"/>
    <w:rPr>
      <w:rFonts w:ascii="Symbol" w:hAnsi="Symbol" w:cs="Symbol"/>
    </w:rPr>
  </w:style>
  <w:style w:type="character" w:customStyle="1" w:styleId="WW8Num167z0">
    <w:name w:val="WW8Num167z0"/>
    <w:rsid w:val="001A31B0"/>
    <w:rPr>
      <w:rFonts w:ascii="Wingdings" w:hAnsi="Wingdings" w:cs="Wingdings"/>
    </w:rPr>
  </w:style>
  <w:style w:type="character" w:customStyle="1" w:styleId="WW8Num167z1">
    <w:name w:val="WW8Num167z1"/>
    <w:rsid w:val="001A31B0"/>
    <w:rPr>
      <w:rFonts w:ascii="Courier New" w:hAnsi="Courier New" w:cs="Courier New"/>
    </w:rPr>
  </w:style>
  <w:style w:type="character" w:customStyle="1" w:styleId="WW8Num167z3">
    <w:name w:val="WW8Num167z3"/>
    <w:rsid w:val="001A31B0"/>
    <w:rPr>
      <w:rFonts w:ascii="Symbol" w:hAnsi="Symbol" w:cs="Symbol"/>
    </w:rPr>
  </w:style>
  <w:style w:type="character" w:customStyle="1" w:styleId="WW8Num168z0">
    <w:name w:val="WW8Num168z0"/>
    <w:rsid w:val="001A31B0"/>
  </w:style>
  <w:style w:type="character" w:customStyle="1" w:styleId="WW8Num168z1">
    <w:name w:val="WW8Num168z1"/>
    <w:rsid w:val="001A31B0"/>
    <w:rPr>
      <w:rFonts w:ascii="Times New Roman" w:hAnsi="Times New Roman" w:cs="Times New Roman"/>
    </w:rPr>
  </w:style>
  <w:style w:type="character" w:customStyle="1" w:styleId="WW8Num168z2">
    <w:name w:val="WW8Num168z2"/>
    <w:rsid w:val="001A31B0"/>
  </w:style>
  <w:style w:type="character" w:customStyle="1" w:styleId="WW8Num168z3">
    <w:name w:val="WW8Num168z3"/>
    <w:rsid w:val="001A31B0"/>
  </w:style>
  <w:style w:type="character" w:customStyle="1" w:styleId="WW8Num168z4">
    <w:name w:val="WW8Num168z4"/>
    <w:rsid w:val="001A31B0"/>
  </w:style>
  <w:style w:type="character" w:customStyle="1" w:styleId="WW8Num168z5">
    <w:name w:val="WW8Num168z5"/>
    <w:rsid w:val="001A31B0"/>
  </w:style>
  <w:style w:type="character" w:customStyle="1" w:styleId="WW8Num168z6">
    <w:name w:val="WW8Num168z6"/>
    <w:rsid w:val="001A31B0"/>
  </w:style>
  <w:style w:type="character" w:customStyle="1" w:styleId="WW8Num168z7">
    <w:name w:val="WW8Num168z7"/>
    <w:rsid w:val="001A31B0"/>
  </w:style>
  <w:style w:type="character" w:customStyle="1" w:styleId="WW8Num168z8">
    <w:name w:val="WW8Num168z8"/>
    <w:rsid w:val="001A31B0"/>
  </w:style>
  <w:style w:type="character" w:customStyle="1" w:styleId="WW8Num169z0">
    <w:name w:val="WW8Num169z0"/>
    <w:rsid w:val="001A31B0"/>
    <w:rPr>
      <w:rFonts w:ascii="Wingdings" w:hAnsi="Wingdings" w:cs="Wingdings"/>
    </w:rPr>
  </w:style>
  <w:style w:type="character" w:customStyle="1" w:styleId="WW8Num169z1">
    <w:name w:val="WW8Num169z1"/>
    <w:rsid w:val="001A31B0"/>
    <w:rPr>
      <w:rFonts w:ascii="Courier New" w:hAnsi="Courier New" w:cs="Courier New"/>
    </w:rPr>
  </w:style>
  <w:style w:type="character" w:customStyle="1" w:styleId="WW8Num169z3">
    <w:name w:val="WW8Num169z3"/>
    <w:rsid w:val="001A31B0"/>
    <w:rPr>
      <w:rFonts w:ascii="Symbol" w:hAnsi="Symbol" w:cs="Symbol"/>
    </w:rPr>
  </w:style>
  <w:style w:type="character" w:customStyle="1" w:styleId="WW8Num170z0">
    <w:name w:val="WW8Num170z0"/>
    <w:rsid w:val="001A31B0"/>
    <w:rPr>
      <w:rFonts w:ascii="Symbol" w:hAnsi="Symbol" w:cs="Symbol" w:hint="default"/>
    </w:rPr>
  </w:style>
  <w:style w:type="character" w:customStyle="1" w:styleId="WW8Num170z1">
    <w:name w:val="WW8Num170z1"/>
    <w:rsid w:val="001A31B0"/>
    <w:rPr>
      <w:rFonts w:ascii="Courier New" w:hAnsi="Courier New" w:cs="Courier New" w:hint="default"/>
    </w:rPr>
  </w:style>
  <w:style w:type="character" w:customStyle="1" w:styleId="WW8Num170z2">
    <w:name w:val="WW8Num170z2"/>
    <w:rsid w:val="001A31B0"/>
    <w:rPr>
      <w:rFonts w:ascii="Wingdings" w:hAnsi="Wingdings" w:cs="Wingdings" w:hint="default"/>
    </w:rPr>
  </w:style>
  <w:style w:type="character" w:customStyle="1" w:styleId="WW8Num171z0">
    <w:name w:val="WW8Num171z0"/>
    <w:rsid w:val="001A31B0"/>
    <w:rPr>
      <w:rFonts w:ascii="Wingdings" w:hAnsi="Wingdings" w:cs="Wingdings"/>
    </w:rPr>
  </w:style>
  <w:style w:type="character" w:customStyle="1" w:styleId="WW8Num171z1">
    <w:name w:val="WW8Num171z1"/>
    <w:rsid w:val="001A31B0"/>
    <w:rPr>
      <w:rFonts w:ascii="Courier New" w:hAnsi="Courier New" w:cs="Courier New"/>
    </w:rPr>
  </w:style>
  <w:style w:type="character" w:customStyle="1" w:styleId="WW8Num171z3">
    <w:name w:val="WW8Num171z3"/>
    <w:rsid w:val="001A31B0"/>
    <w:rPr>
      <w:rFonts w:ascii="Symbol" w:hAnsi="Symbol" w:cs="Symbol"/>
    </w:rPr>
  </w:style>
  <w:style w:type="character" w:customStyle="1" w:styleId="WW8Num172z0">
    <w:name w:val="WW8Num172z0"/>
    <w:rsid w:val="001A31B0"/>
    <w:rPr>
      <w:rFonts w:ascii="Wingdings" w:hAnsi="Wingdings" w:cs="Wingdings"/>
    </w:rPr>
  </w:style>
  <w:style w:type="character" w:customStyle="1" w:styleId="WW8Num172z1">
    <w:name w:val="WW8Num172z1"/>
    <w:rsid w:val="001A31B0"/>
    <w:rPr>
      <w:rFonts w:ascii="Courier New" w:hAnsi="Courier New" w:cs="Courier New"/>
    </w:rPr>
  </w:style>
  <w:style w:type="character" w:customStyle="1" w:styleId="WW8Num172z3">
    <w:name w:val="WW8Num172z3"/>
    <w:rsid w:val="001A31B0"/>
    <w:rPr>
      <w:rFonts w:ascii="Symbol" w:hAnsi="Symbol" w:cs="Symbol"/>
    </w:rPr>
  </w:style>
  <w:style w:type="character" w:customStyle="1" w:styleId="WW8Num173z0">
    <w:name w:val="WW8Num173z0"/>
    <w:rsid w:val="001A31B0"/>
    <w:rPr>
      <w:rFonts w:ascii="Wingdings" w:hAnsi="Wingdings" w:cs="Wingdings"/>
    </w:rPr>
  </w:style>
  <w:style w:type="character" w:customStyle="1" w:styleId="WW8Num173z1">
    <w:name w:val="WW8Num173z1"/>
    <w:rsid w:val="001A31B0"/>
  </w:style>
  <w:style w:type="character" w:customStyle="1" w:styleId="WW8Num173z2">
    <w:name w:val="WW8Num173z2"/>
    <w:rsid w:val="001A31B0"/>
  </w:style>
  <w:style w:type="character" w:customStyle="1" w:styleId="WW8Num173z3">
    <w:name w:val="WW8Num173z3"/>
    <w:rsid w:val="001A31B0"/>
  </w:style>
  <w:style w:type="character" w:customStyle="1" w:styleId="WW8Num173z4">
    <w:name w:val="WW8Num173z4"/>
    <w:rsid w:val="001A31B0"/>
  </w:style>
  <w:style w:type="character" w:customStyle="1" w:styleId="WW8Num173z5">
    <w:name w:val="WW8Num173z5"/>
    <w:rsid w:val="001A31B0"/>
  </w:style>
  <w:style w:type="character" w:customStyle="1" w:styleId="WW8Num173z6">
    <w:name w:val="WW8Num173z6"/>
    <w:rsid w:val="001A31B0"/>
  </w:style>
  <w:style w:type="character" w:customStyle="1" w:styleId="WW8Num173z7">
    <w:name w:val="WW8Num173z7"/>
    <w:rsid w:val="001A31B0"/>
  </w:style>
  <w:style w:type="character" w:customStyle="1" w:styleId="WW8Num173z8">
    <w:name w:val="WW8Num173z8"/>
    <w:rsid w:val="001A31B0"/>
  </w:style>
  <w:style w:type="character" w:customStyle="1" w:styleId="WW8Num174z0">
    <w:name w:val="WW8Num174z0"/>
    <w:rsid w:val="001A31B0"/>
    <w:rPr>
      <w:rFonts w:ascii="Wingdings" w:hAnsi="Wingdings" w:cs="Wingdings"/>
      <w:color w:val="00000A"/>
    </w:rPr>
  </w:style>
  <w:style w:type="character" w:customStyle="1" w:styleId="WW8Num174z1">
    <w:name w:val="WW8Num174z1"/>
    <w:rsid w:val="001A31B0"/>
    <w:rPr>
      <w:rFonts w:ascii="Courier New" w:hAnsi="Courier New" w:cs="Courier New"/>
    </w:rPr>
  </w:style>
  <w:style w:type="character" w:customStyle="1" w:styleId="WW8Num174z2">
    <w:name w:val="WW8Num174z2"/>
    <w:rsid w:val="001A31B0"/>
    <w:rPr>
      <w:rFonts w:ascii="Wingdings" w:hAnsi="Wingdings" w:cs="Wingdings"/>
    </w:rPr>
  </w:style>
  <w:style w:type="character" w:customStyle="1" w:styleId="WW8Num174z3">
    <w:name w:val="WW8Num174z3"/>
    <w:rsid w:val="001A31B0"/>
    <w:rPr>
      <w:rFonts w:ascii="Symbol" w:hAnsi="Symbol" w:cs="Symbol"/>
    </w:rPr>
  </w:style>
  <w:style w:type="character" w:customStyle="1" w:styleId="WW8Num175z0">
    <w:name w:val="WW8Num175z0"/>
    <w:rsid w:val="001A31B0"/>
    <w:rPr>
      <w:rFonts w:ascii="Symbol" w:hAnsi="Symbol" w:cs="Symbol"/>
    </w:rPr>
  </w:style>
  <w:style w:type="character" w:customStyle="1" w:styleId="WW8Num175z1">
    <w:name w:val="WW8Num175z1"/>
    <w:rsid w:val="001A31B0"/>
    <w:rPr>
      <w:rFonts w:ascii="Courier New" w:hAnsi="Courier New" w:cs="Courier New"/>
    </w:rPr>
  </w:style>
  <w:style w:type="character" w:customStyle="1" w:styleId="WW8Num175z2">
    <w:name w:val="WW8Num175z2"/>
    <w:rsid w:val="001A31B0"/>
    <w:rPr>
      <w:rFonts w:ascii="Wingdings" w:hAnsi="Wingdings" w:cs="Wingdings"/>
    </w:rPr>
  </w:style>
  <w:style w:type="character" w:customStyle="1" w:styleId="WW8Num176z0">
    <w:name w:val="WW8Num176z0"/>
    <w:rsid w:val="001A31B0"/>
    <w:rPr>
      <w:rFonts w:ascii="Wingdings" w:hAnsi="Wingdings" w:cs="Wingdings"/>
    </w:rPr>
  </w:style>
  <w:style w:type="character" w:customStyle="1" w:styleId="WW8Num176z1">
    <w:name w:val="WW8Num176z1"/>
    <w:rsid w:val="001A31B0"/>
    <w:rPr>
      <w:rFonts w:ascii="Courier New" w:hAnsi="Courier New" w:cs="Courier New"/>
    </w:rPr>
  </w:style>
  <w:style w:type="character" w:customStyle="1" w:styleId="WW8Num176z6">
    <w:name w:val="WW8Num176z6"/>
    <w:rsid w:val="001A31B0"/>
    <w:rPr>
      <w:rFonts w:ascii="Symbol" w:hAnsi="Symbol" w:cs="Symbol"/>
    </w:rPr>
  </w:style>
  <w:style w:type="character" w:customStyle="1" w:styleId="WW8Num177z0">
    <w:name w:val="WW8Num177z0"/>
    <w:rsid w:val="001A31B0"/>
  </w:style>
  <w:style w:type="character" w:customStyle="1" w:styleId="WW8Num177z1">
    <w:name w:val="WW8Num177z1"/>
    <w:rsid w:val="001A31B0"/>
  </w:style>
  <w:style w:type="character" w:customStyle="1" w:styleId="WW8Num177z2">
    <w:name w:val="WW8Num177z2"/>
    <w:rsid w:val="001A31B0"/>
  </w:style>
  <w:style w:type="character" w:customStyle="1" w:styleId="WW8Num177z3">
    <w:name w:val="WW8Num177z3"/>
    <w:rsid w:val="001A31B0"/>
  </w:style>
  <w:style w:type="character" w:customStyle="1" w:styleId="WW8Num177z4">
    <w:name w:val="WW8Num177z4"/>
    <w:rsid w:val="001A31B0"/>
  </w:style>
  <w:style w:type="character" w:customStyle="1" w:styleId="WW8Num177z5">
    <w:name w:val="WW8Num177z5"/>
    <w:rsid w:val="001A31B0"/>
  </w:style>
  <w:style w:type="character" w:customStyle="1" w:styleId="WW8Num177z6">
    <w:name w:val="WW8Num177z6"/>
    <w:rsid w:val="001A31B0"/>
  </w:style>
  <w:style w:type="character" w:customStyle="1" w:styleId="WW8Num177z7">
    <w:name w:val="WW8Num177z7"/>
    <w:rsid w:val="001A31B0"/>
  </w:style>
  <w:style w:type="character" w:customStyle="1" w:styleId="WW8Num177z8">
    <w:name w:val="WW8Num177z8"/>
    <w:rsid w:val="001A31B0"/>
  </w:style>
  <w:style w:type="character" w:customStyle="1" w:styleId="WW8Num178z0">
    <w:name w:val="WW8Num178z0"/>
    <w:rsid w:val="001A31B0"/>
    <w:rPr>
      <w:rFonts w:ascii="Symbol" w:hAnsi="Symbol" w:cs="Symbol" w:hint="default"/>
    </w:rPr>
  </w:style>
  <w:style w:type="character" w:customStyle="1" w:styleId="WW8Num178z1">
    <w:name w:val="WW8Num178z1"/>
    <w:rsid w:val="001A31B0"/>
    <w:rPr>
      <w:rFonts w:ascii="Courier New" w:hAnsi="Courier New" w:cs="Courier New" w:hint="default"/>
    </w:rPr>
  </w:style>
  <w:style w:type="character" w:customStyle="1" w:styleId="WW8Num178z2">
    <w:name w:val="WW8Num178z2"/>
    <w:rsid w:val="001A31B0"/>
    <w:rPr>
      <w:rFonts w:ascii="Wingdings" w:hAnsi="Wingdings" w:cs="Wingdings" w:hint="default"/>
    </w:rPr>
  </w:style>
  <w:style w:type="character" w:customStyle="1" w:styleId="WW8Num179z0">
    <w:name w:val="WW8Num179z0"/>
    <w:rsid w:val="001A31B0"/>
    <w:rPr>
      <w:b w:val="0"/>
    </w:rPr>
  </w:style>
  <w:style w:type="character" w:customStyle="1" w:styleId="WW8Num179z1">
    <w:name w:val="WW8Num179z1"/>
    <w:rsid w:val="001A31B0"/>
  </w:style>
  <w:style w:type="character" w:customStyle="1" w:styleId="WW8Num179z2">
    <w:name w:val="WW8Num179z2"/>
    <w:rsid w:val="001A31B0"/>
  </w:style>
  <w:style w:type="character" w:customStyle="1" w:styleId="WW8Num179z3">
    <w:name w:val="WW8Num179z3"/>
    <w:rsid w:val="001A31B0"/>
  </w:style>
  <w:style w:type="character" w:customStyle="1" w:styleId="WW8Num179z4">
    <w:name w:val="WW8Num179z4"/>
    <w:rsid w:val="001A31B0"/>
  </w:style>
  <w:style w:type="character" w:customStyle="1" w:styleId="WW8Num179z5">
    <w:name w:val="WW8Num179z5"/>
    <w:rsid w:val="001A31B0"/>
  </w:style>
  <w:style w:type="character" w:customStyle="1" w:styleId="WW8Num179z6">
    <w:name w:val="WW8Num179z6"/>
    <w:rsid w:val="001A31B0"/>
  </w:style>
  <w:style w:type="character" w:customStyle="1" w:styleId="WW8Num179z7">
    <w:name w:val="WW8Num179z7"/>
    <w:rsid w:val="001A31B0"/>
  </w:style>
  <w:style w:type="character" w:customStyle="1" w:styleId="WW8Num179z8">
    <w:name w:val="WW8Num179z8"/>
    <w:rsid w:val="001A31B0"/>
  </w:style>
  <w:style w:type="character" w:customStyle="1" w:styleId="WW8Num180z0">
    <w:name w:val="WW8Num180z0"/>
    <w:rsid w:val="001A31B0"/>
    <w:rPr>
      <w:rFonts w:ascii="Symbol" w:hAnsi="Symbol" w:cs="Symbol"/>
    </w:rPr>
  </w:style>
  <w:style w:type="character" w:customStyle="1" w:styleId="WW8Num180z1">
    <w:name w:val="WW8Num180z1"/>
    <w:rsid w:val="001A31B0"/>
    <w:rPr>
      <w:rFonts w:ascii="Courier New" w:hAnsi="Courier New" w:cs="Courier New"/>
    </w:rPr>
  </w:style>
  <w:style w:type="character" w:customStyle="1" w:styleId="WW8Num180z2">
    <w:name w:val="WW8Num180z2"/>
    <w:rsid w:val="001A31B0"/>
    <w:rPr>
      <w:rFonts w:ascii="Wingdings" w:hAnsi="Wingdings" w:cs="Wingdings"/>
    </w:rPr>
  </w:style>
  <w:style w:type="character" w:customStyle="1" w:styleId="WW8Num181z0">
    <w:name w:val="WW8Num181z0"/>
    <w:rsid w:val="001A31B0"/>
    <w:rPr>
      <w:rFonts w:ascii="Times New Roman" w:hAnsi="Times New Roman" w:cs="Times New Roman"/>
    </w:rPr>
  </w:style>
  <w:style w:type="character" w:customStyle="1" w:styleId="WW8Num181z1">
    <w:name w:val="WW8Num181z1"/>
    <w:rsid w:val="001A31B0"/>
    <w:rPr>
      <w:rFonts w:ascii="Courier New" w:hAnsi="Courier New" w:cs="Courier New"/>
    </w:rPr>
  </w:style>
  <w:style w:type="character" w:customStyle="1" w:styleId="WW8Num181z2">
    <w:name w:val="WW8Num181z2"/>
    <w:rsid w:val="001A31B0"/>
    <w:rPr>
      <w:rFonts w:ascii="Wingdings" w:hAnsi="Wingdings" w:cs="Wingdings"/>
    </w:rPr>
  </w:style>
  <w:style w:type="character" w:customStyle="1" w:styleId="WW8Num181z3">
    <w:name w:val="WW8Num181z3"/>
    <w:rsid w:val="001A31B0"/>
    <w:rPr>
      <w:rFonts w:ascii="Symbol" w:hAnsi="Symbol" w:cs="Symbol"/>
    </w:rPr>
  </w:style>
  <w:style w:type="character" w:customStyle="1" w:styleId="WW8Num182z0">
    <w:name w:val="WW8Num182z0"/>
    <w:rsid w:val="001A31B0"/>
    <w:rPr>
      <w:rFonts w:ascii="Wingdings" w:hAnsi="Wingdings" w:cs="Wingdings"/>
    </w:rPr>
  </w:style>
  <w:style w:type="character" w:customStyle="1" w:styleId="WW8Num182z1">
    <w:name w:val="WW8Num182z1"/>
    <w:rsid w:val="001A31B0"/>
    <w:rPr>
      <w:rFonts w:ascii="Courier New" w:hAnsi="Courier New" w:cs="Courier New"/>
    </w:rPr>
  </w:style>
  <w:style w:type="character" w:customStyle="1" w:styleId="WW8Num182z3">
    <w:name w:val="WW8Num182z3"/>
    <w:rsid w:val="001A31B0"/>
    <w:rPr>
      <w:rFonts w:ascii="Symbol" w:hAnsi="Symbol" w:cs="Symbol"/>
    </w:rPr>
  </w:style>
  <w:style w:type="character" w:customStyle="1" w:styleId="WW8Num183z0">
    <w:name w:val="WW8Num183z0"/>
    <w:rsid w:val="001A31B0"/>
    <w:rPr>
      <w:rFonts w:ascii="Wingdings" w:hAnsi="Wingdings" w:cs="Wingdings"/>
    </w:rPr>
  </w:style>
  <w:style w:type="character" w:customStyle="1" w:styleId="WW8Num183z1">
    <w:name w:val="WW8Num183z1"/>
    <w:rsid w:val="001A31B0"/>
    <w:rPr>
      <w:rFonts w:ascii="Courier New" w:hAnsi="Courier New" w:cs="Courier New"/>
    </w:rPr>
  </w:style>
  <w:style w:type="character" w:customStyle="1" w:styleId="WW8Num183z3">
    <w:name w:val="WW8Num183z3"/>
    <w:rsid w:val="001A31B0"/>
    <w:rPr>
      <w:rFonts w:ascii="Symbol" w:hAnsi="Symbol" w:cs="Symbol"/>
    </w:rPr>
  </w:style>
  <w:style w:type="character" w:customStyle="1" w:styleId="WW8Num184z0">
    <w:name w:val="WW8Num184z0"/>
    <w:rsid w:val="001A31B0"/>
    <w:rPr>
      <w:rFonts w:ascii="Wingdings" w:hAnsi="Wingdings" w:cs="Wingdings"/>
    </w:rPr>
  </w:style>
  <w:style w:type="character" w:customStyle="1" w:styleId="WW8Num184z1">
    <w:name w:val="WW8Num184z1"/>
    <w:rsid w:val="001A31B0"/>
    <w:rPr>
      <w:rFonts w:ascii="Courier New" w:hAnsi="Courier New" w:cs="Courier New"/>
    </w:rPr>
  </w:style>
  <w:style w:type="character" w:customStyle="1" w:styleId="WW8Num184z3">
    <w:name w:val="WW8Num184z3"/>
    <w:rsid w:val="001A31B0"/>
    <w:rPr>
      <w:rFonts w:ascii="Symbol" w:hAnsi="Symbol" w:cs="Symbol"/>
    </w:rPr>
  </w:style>
  <w:style w:type="character" w:customStyle="1" w:styleId="WW8Num185z0">
    <w:name w:val="WW8Num185z0"/>
    <w:rsid w:val="001A31B0"/>
    <w:rPr>
      <w:rFonts w:ascii="Symbol" w:hAnsi="Symbol" w:cs="Symbol"/>
    </w:rPr>
  </w:style>
  <w:style w:type="character" w:customStyle="1" w:styleId="WW8Num185z1">
    <w:name w:val="WW8Num185z1"/>
    <w:rsid w:val="001A31B0"/>
    <w:rPr>
      <w:rFonts w:ascii="Courier New" w:hAnsi="Courier New" w:cs="Courier New"/>
    </w:rPr>
  </w:style>
  <w:style w:type="character" w:customStyle="1" w:styleId="WW8Num185z2">
    <w:name w:val="WW8Num185z2"/>
    <w:rsid w:val="001A31B0"/>
    <w:rPr>
      <w:rFonts w:ascii="Wingdings" w:hAnsi="Wingdings" w:cs="Wingdings"/>
    </w:rPr>
  </w:style>
  <w:style w:type="character" w:customStyle="1" w:styleId="WW8Num186z0">
    <w:name w:val="WW8Num186z0"/>
    <w:rsid w:val="001A31B0"/>
    <w:rPr>
      <w:rFonts w:ascii="Wingdings" w:hAnsi="Wingdings" w:cs="Wingdings"/>
    </w:rPr>
  </w:style>
  <w:style w:type="character" w:customStyle="1" w:styleId="WW8Num186z1">
    <w:name w:val="WW8Num186z1"/>
    <w:rsid w:val="001A31B0"/>
    <w:rPr>
      <w:rFonts w:ascii="Courier New" w:hAnsi="Courier New" w:cs="Courier New"/>
    </w:rPr>
  </w:style>
  <w:style w:type="character" w:customStyle="1" w:styleId="WW8Num186z3">
    <w:name w:val="WW8Num186z3"/>
    <w:rsid w:val="001A31B0"/>
    <w:rPr>
      <w:rFonts w:ascii="Symbol" w:hAnsi="Symbol" w:cs="Symbol"/>
    </w:rPr>
  </w:style>
  <w:style w:type="character" w:customStyle="1" w:styleId="WW8Num187z0">
    <w:name w:val="WW8Num187z0"/>
    <w:rsid w:val="001A31B0"/>
    <w:rPr>
      <w:rFonts w:ascii="Wingdings" w:hAnsi="Wingdings" w:cs="Wingdings"/>
    </w:rPr>
  </w:style>
  <w:style w:type="character" w:customStyle="1" w:styleId="WW8Num187z1">
    <w:name w:val="WW8Num187z1"/>
    <w:rsid w:val="001A31B0"/>
    <w:rPr>
      <w:rFonts w:ascii="Courier New" w:hAnsi="Courier New" w:cs="Courier New"/>
    </w:rPr>
  </w:style>
  <w:style w:type="character" w:customStyle="1" w:styleId="WW8Num187z3">
    <w:name w:val="WW8Num187z3"/>
    <w:rsid w:val="001A31B0"/>
    <w:rPr>
      <w:rFonts w:ascii="Symbol" w:hAnsi="Symbol" w:cs="Symbol"/>
    </w:rPr>
  </w:style>
  <w:style w:type="character" w:customStyle="1" w:styleId="WW8Num188z0">
    <w:name w:val="WW8Num188z0"/>
    <w:rsid w:val="001A31B0"/>
    <w:rPr>
      <w:rFonts w:ascii="Wingdings" w:hAnsi="Wingdings" w:cs="Wingdings"/>
    </w:rPr>
  </w:style>
  <w:style w:type="character" w:customStyle="1" w:styleId="WW8Num188z1">
    <w:name w:val="WW8Num188z1"/>
    <w:rsid w:val="001A31B0"/>
    <w:rPr>
      <w:rFonts w:ascii="Courier New" w:hAnsi="Courier New" w:cs="Courier New"/>
    </w:rPr>
  </w:style>
  <w:style w:type="character" w:customStyle="1" w:styleId="WW8Num188z3">
    <w:name w:val="WW8Num188z3"/>
    <w:rsid w:val="001A31B0"/>
    <w:rPr>
      <w:rFonts w:ascii="Symbol" w:hAnsi="Symbol" w:cs="Symbol"/>
    </w:rPr>
  </w:style>
  <w:style w:type="character" w:customStyle="1" w:styleId="WW8Num189z0">
    <w:name w:val="WW8Num189z0"/>
    <w:rsid w:val="001A31B0"/>
    <w:rPr>
      <w:rFonts w:ascii="Wingdings" w:hAnsi="Wingdings" w:cs="Wingdings"/>
    </w:rPr>
  </w:style>
  <w:style w:type="character" w:customStyle="1" w:styleId="WW8Num189z1">
    <w:name w:val="WW8Num189z1"/>
    <w:rsid w:val="001A31B0"/>
    <w:rPr>
      <w:rFonts w:ascii="Courier New" w:hAnsi="Courier New" w:cs="Courier New"/>
    </w:rPr>
  </w:style>
  <w:style w:type="character" w:customStyle="1" w:styleId="WW8Num189z3">
    <w:name w:val="WW8Num189z3"/>
    <w:rsid w:val="001A31B0"/>
    <w:rPr>
      <w:rFonts w:ascii="Symbol" w:hAnsi="Symbol" w:cs="Symbol"/>
    </w:rPr>
  </w:style>
  <w:style w:type="character" w:customStyle="1" w:styleId="WW8Num190z0">
    <w:name w:val="WW8Num190z0"/>
    <w:rsid w:val="001A31B0"/>
    <w:rPr>
      <w:rFonts w:ascii="Wingdings" w:hAnsi="Wingdings" w:cs="Wingdings"/>
    </w:rPr>
  </w:style>
  <w:style w:type="character" w:customStyle="1" w:styleId="WW8Num190z1">
    <w:name w:val="WW8Num190z1"/>
    <w:rsid w:val="001A31B0"/>
  </w:style>
  <w:style w:type="character" w:customStyle="1" w:styleId="WW8Num190z2">
    <w:name w:val="WW8Num190z2"/>
    <w:rsid w:val="001A31B0"/>
  </w:style>
  <w:style w:type="character" w:customStyle="1" w:styleId="WW8Num190z3">
    <w:name w:val="WW8Num190z3"/>
    <w:rsid w:val="001A31B0"/>
  </w:style>
  <w:style w:type="character" w:customStyle="1" w:styleId="WW8Num190z4">
    <w:name w:val="WW8Num190z4"/>
    <w:rsid w:val="001A31B0"/>
  </w:style>
  <w:style w:type="character" w:customStyle="1" w:styleId="WW8Num190z5">
    <w:name w:val="WW8Num190z5"/>
    <w:rsid w:val="001A31B0"/>
  </w:style>
  <w:style w:type="character" w:customStyle="1" w:styleId="WW8Num190z6">
    <w:name w:val="WW8Num190z6"/>
    <w:rsid w:val="001A31B0"/>
  </w:style>
  <w:style w:type="character" w:customStyle="1" w:styleId="WW8Num190z7">
    <w:name w:val="WW8Num190z7"/>
    <w:rsid w:val="001A31B0"/>
  </w:style>
  <w:style w:type="character" w:customStyle="1" w:styleId="WW8Num190z8">
    <w:name w:val="WW8Num190z8"/>
    <w:rsid w:val="001A31B0"/>
  </w:style>
  <w:style w:type="character" w:customStyle="1" w:styleId="WW8Num191z0">
    <w:name w:val="WW8Num191z0"/>
    <w:rsid w:val="001A31B0"/>
    <w:rPr>
      <w:rFonts w:ascii="Times New Roman" w:hAnsi="Times New Roman" w:cs="Times New Roman"/>
    </w:rPr>
  </w:style>
  <w:style w:type="character" w:customStyle="1" w:styleId="WW8Num191z1">
    <w:name w:val="WW8Num191z1"/>
    <w:rsid w:val="001A31B0"/>
    <w:rPr>
      <w:rFonts w:ascii="Courier New" w:hAnsi="Courier New" w:cs="Courier New"/>
    </w:rPr>
  </w:style>
  <w:style w:type="character" w:customStyle="1" w:styleId="WW8Num191z2">
    <w:name w:val="WW8Num191z2"/>
    <w:rsid w:val="001A31B0"/>
    <w:rPr>
      <w:rFonts w:ascii="Wingdings" w:hAnsi="Wingdings" w:cs="Wingdings"/>
    </w:rPr>
  </w:style>
  <w:style w:type="character" w:customStyle="1" w:styleId="WW8Num191z3">
    <w:name w:val="WW8Num191z3"/>
    <w:rsid w:val="001A31B0"/>
    <w:rPr>
      <w:rFonts w:ascii="Symbol" w:hAnsi="Symbol" w:cs="Symbol"/>
    </w:rPr>
  </w:style>
  <w:style w:type="character" w:customStyle="1" w:styleId="WW8Num192z0">
    <w:name w:val="WW8Num192z0"/>
    <w:rsid w:val="001A31B0"/>
    <w:rPr>
      <w:rFonts w:ascii="Wingdings" w:hAnsi="Wingdings" w:cs="Wingdings"/>
    </w:rPr>
  </w:style>
  <w:style w:type="character" w:customStyle="1" w:styleId="WW8Num192z1">
    <w:name w:val="WW8Num192z1"/>
    <w:rsid w:val="001A31B0"/>
    <w:rPr>
      <w:rFonts w:ascii="Courier New" w:hAnsi="Courier New" w:cs="Courier New"/>
    </w:rPr>
  </w:style>
  <w:style w:type="character" w:customStyle="1" w:styleId="WW8Num192z3">
    <w:name w:val="WW8Num192z3"/>
    <w:rsid w:val="001A31B0"/>
    <w:rPr>
      <w:rFonts w:ascii="Symbol" w:hAnsi="Symbol" w:cs="Symbol"/>
    </w:rPr>
  </w:style>
  <w:style w:type="character" w:customStyle="1" w:styleId="WW8NumSt50z0">
    <w:name w:val="WW8NumSt50z0"/>
    <w:rsid w:val="001A31B0"/>
    <w:rPr>
      <w:b/>
    </w:rPr>
  </w:style>
  <w:style w:type="character" w:customStyle="1" w:styleId="WW8NumSt176z0">
    <w:name w:val="WW8NumSt176z0"/>
    <w:rsid w:val="001A31B0"/>
    <w:rPr>
      <w:b/>
    </w:rPr>
  </w:style>
  <w:style w:type="character" w:customStyle="1" w:styleId="WW8NumSt198z1">
    <w:name w:val="WW8NumSt198z1"/>
    <w:rsid w:val="001A31B0"/>
    <w:rPr>
      <w:rFonts w:ascii="Wingdings" w:hAnsi="Wingdings" w:cs="Wingdings"/>
    </w:rPr>
  </w:style>
  <w:style w:type="character" w:customStyle="1" w:styleId="1f3">
    <w:name w:val="Основной шрифт абзаца1"/>
    <w:rsid w:val="001A31B0"/>
  </w:style>
  <w:style w:type="character" w:customStyle="1" w:styleId="StrongEmphasis">
    <w:name w:val="Strong Emphasis"/>
    <w:rsid w:val="001A31B0"/>
    <w:rPr>
      <w:b/>
      <w:bCs/>
    </w:rPr>
  </w:style>
  <w:style w:type="character" w:customStyle="1" w:styleId="Internetlink">
    <w:name w:val="Internet link"/>
    <w:rsid w:val="001A31B0"/>
    <w:rPr>
      <w:color w:val="0000FF"/>
      <w:u w:val="single"/>
    </w:rPr>
  </w:style>
  <w:style w:type="character" w:customStyle="1" w:styleId="NumberingSymbols">
    <w:name w:val="Numbering Symbols"/>
    <w:rsid w:val="001A31B0"/>
  </w:style>
  <w:style w:type="character" w:customStyle="1" w:styleId="affff">
    <w:name w:val="Без интервала Знак"/>
    <w:rsid w:val="001A31B0"/>
    <w:rPr>
      <w:kern w:val="1"/>
      <w:sz w:val="22"/>
      <w:szCs w:val="22"/>
    </w:rPr>
  </w:style>
  <w:style w:type="character" w:customStyle="1" w:styleId="2c">
    <w:name w:val="Основной текст (2)_"/>
    <w:rsid w:val="001A31B0"/>
    <w:rPr>
      <w:rFonts w:ascii="Times New Roman" w:eastAsia="Times New Roman" w:hAnsi="Times New Roman" w:cs="Times New Roman"/>
      <w:sz w:val="28"/>
      <w:szCs w:val="28"/>
      <w:shd w:val="clear" w:color="auto" w:fill="FFFFFF"/>
    </w:rPr>
  </w:style>
  <w:style w:type="character" w:customStyle="1" w:styleId="2d">
    <w:name w:val="Основной текст (2) + Полужирный"/>
    <w:rsid w:val="001A31B0"/>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shd w:val="clear" w:color="auto" w:fill="FFFFFF"/>
      <w:vertAlign w:val="baseline"/>
      <w:lang w:val="ru-RU" w:eastAsia="ru-RU" w:bidi="ru-RU"/>
    </w:rPr>
  </w:style>
  <w:style w:type="character" w:customStyle="1" w:styleId="41">
    <w:name w:val="Основной текст (4)_"/>
    <w:rsid w:val="001A31B0"/>
    <w:rPr>
      <w:rFonts w:ascii="Times New Roman" w:eastAsia="Times New Roman" w:hAnsi="Times New Roman" w:cs="Times New Roman"/>
      <w:sz w:val="27"/>
      <w:szCs w:val="27"/>
      <w:shd w:val="clear" w:color="auto" w:fill="FFFFFF"/>
    </w:rPr>
  </w:style>
  <w:style w:type="character" w:customStyle="1" w:styleId="36">
    <w:name w:val="Заголовок №3_"/>
    <w:rsid w:val="001A31B0"/>
    <w:rPr>
      <w:rFonts w:ascii="Times New Roman" w:eastAsia="Times New Roman" w:hAnsi="Times New Roman" w:cs="Times New Roman"/>
      <w:b/>
      <w:bCs/>
      <w:shd w:val="clear" w:color="auto" w:fill="FFFFFF"/>
    </w:rPr>
  </w:style>
  <w:style w:type="character" w:customStyle="1" w:styleId="81">
    <w:name w:val="Основной текст (8)_"/>
    <w:rsid w:val="001A31B0"/>
    <w:rPr>
      <w:rFonts w:ascii="Times New Roman" w:eastAsia="Times New Roman" w:hAnsi="Times New Roman" w:cs="Times New Roman"/>
      <w:b/>
      <w:bCs/>
      <w:i/>
      <w:iCs/>
      <w:sz w:val="23"/>
      <w:szCs w:val="23"/>
      <w:shd w:val="clear" w:color="auto" w:fill="FFFFFF"/>
    </w:rPr>
  </w:style>
  <w:style w:type="character" w:customStyle="1" w:styleId="42">
    <w:name w:val="Основной текст (4) + Не полужирный"/>
    <w:rsid w:val="001A31B0"/>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shd w:val="clear" w:color="auto" w:fill="FFFFFF"/>
      <w:vertAlign w:val="baseline"/>
      <w:lang w:val="ru-RU" w:eastAsia="ru-RU" w:bidi="ru-RU"/>
    </w:rPr>
  </w:style>
  <w:style w:type="character" w:customStyle="1" w:styleId="affff0">
    <w:name w:val="Символ нумерации"/>
    <w:rsid w:val="001A31B0"/>
    <w:rPr>
      <w:sz w:val="22"/>
      <w:szCs w:val="22"/>
    </w:rPr>
  </w:style>
  <w:style w:type="character" w:customStyle="1" w:styleId="affff1">
    <w:name w:val="Маркеры списка"/>
    <w:rsid w:val="001A31B0"/>
    <w:rPr>
      <w:rFonts w:ascii="OpenSymbol" w:eastAsia="OpenSymbol" w:hAnsi="OpenSymbol" w:cs="OpenSymbol"/>
    </w:rPr>
  </w:style>
  <w:style w:type="character" w:customStyle="1" w:styleId="ListLabel20">
    <w:name w:val="ListLabel 20"/>
    <w:rsid w:val="001A31B0"/>
    <w:rPr>
      <w:rFonts w:cs="Times New Roman"/>
      <w:sz w:val="22"/>
      <w:szCs w:val="22"/>
    </w:rPr>
  </w:style>
  <w:style w:type="paragraph" w:customStyle="1" w:styleId="1f4">
    <w:name w:val="Название объекта1"/>
    <w:basedOn w:val="Standard"/>
    <w:rsid w:val="001A31B0"/>
    <w:pPr>
      <w:keepNext/>
      <w:widowControl/>
      <w:suppressLineNumbers/>
      <w:spacing w:before="120" w:after="120"/>
    </w:pPr>
    <w:rPr>
      <w:rFonts w:ascii="Calibri" w:eastAsia="Lucida Sans Unicode" w:hAnsi="Calibri"/>
      <w:i/>
      <w:iCs/>
      <w:lang w:eastAsia="ar-SA" w:bidi="ar-SA"/>
    </w:rPr>
  </w:style>
  <w:style w:type="paragraph" w:customStyle="1" w:styleId="Index">
    <w:name w:val="Index"/>
    <w:basedOn w:val="Standard"/>
    <w:rsid w:val="001A31B0"/>
    <w:pPr>
      <w:keepNext/>
      <w:widowControl/>
      <w:suppressLineNumbers/>
    </w:pPr>
    <w:rPr>
      <w:rFonts w:ascii="Calibri" w:eastAsia="Lucida Sans Unicode" w:hAnsi="Calibri"/>
      <w:sz w:val="22"/>
      <w:szCs w:val="22"/>
      <w:lang w:eastAsia="ar-SA" w:bidi="ar-SA"/>
    </w:rPr>
  </w:style>
  <w:style w:type="paragraph" w:customStyle="1" w:styleId="ContentsHeading">
    <w:name w:val="Contents Heading"/>
    <w:basedOn w:val="1"/>
    <w:rsid w:val="001A31B0"/>
    <w:pPr>
      <w:keepLines/>
      <w:numPr>
        <w:numId w:val="0"/>
      </w:numPr>
      <w:suppressLineNumbers/>
      <w:spacing w:before="480" w:after="0"/>
      <w:textAlignment w:val="baseline"/>
    </w:pPr>
    <w:rPr>
      <w:rFonts w:cs="F"/>
      <w:bCs/>
      <w:color w:val="365F91"/>
      <w:sz w:val="28"/>
      <w:szCs w:val="28"/>
      <w:lang w:eastAsia="ar-SA"/>
    </w:rPr>
  </w:style>
  <w:style w:type="paragraph" w:customStyle="1" w:styleId="Contents1">
    <w:name w:val="Contents 1"/>
    <w:basedOn w:val="Standard"/>
    <w:rsid w:val="001A31B0"/>
    <w:pPr>
      <w:keepNext/>
      <w:widowControl/>
      <w:spacing w:after="100"/>
      <w:jc w:val="both"/>
    </w:pPr>
    <w:rPr>
      <w:rFonts w:ascii="Times New Roman" w:eastAsia="Lucida Sans Unicode" w:hAnsi="Times New Roman" w:cs="Times New Roman"/>
      <w:sz w:val="28"/>
      <w:szCs w:val="28"/>
      <w:lang w:eastAsia="ar-SA" w:bidi="ar-SA"/>
    </w:rPr>
  </w:style>
  <w:style w:type="paragraph" w:customStyle="1" w:styleId="Contents2">
    <w:name w:val="Contents 2"/>
    <w:basedOn w:val="Standard"/>
    <w:rsid w:val="001A31B0"/>
    <w:pPr>
      <w:keepNext/>
      <w:widowControl/>
      <w:spacing w:after="100"/>
      <w:ind w:left="220"/>
    </w:pPr>
    <w:rPr>
      <w:rFonts w:ascii="Calibri" w:eastAsia="Lucida Sans Unicode" w:hAnsi="Calibri" w:cs="F"/>
      <w:sz w:val="22"/>
      <w:szCs w:val="22"/>
      <w:lang w:eastAsia="ar-SA" w:bidi="ar-SA"/>
    </w:rPr>
  </w:style>
  <w:style w:type="paragraph" w:customStyle="1" w:styleId="Contents3">
    <w:name w:val="Contents 3"/>
    <w:basedOn w:val="Standard"/>
    <w:rsid w:val="001A31B0"/>
    <w:pPr>
      <w:keepNext/>
      <w:widowControl/>
      <w:spacing w:after="100"/>
      <w:ind w:left="440"/>
    </w:pPr>
    <w:rPr>
      <w:rFonts w:ascii="Calibri" w:eastAsia="Lucida Sans Unicode" w:hAnsi="Calibri" w:cs="F"/>
      <w:sz w:val="22"/>
      <w:szCs w:val="22"/>
      <w:lang w:eastAsia="ar-SA" w:bidi="ar-SA"/>
    </w:rPr>
  </w:style>
  <w:style w:type="paragraph" w:customStyle="1" w:styleId="Zag1">
    <w:name w:val="Zag_1"/>
    <w:basedOn w:val="a"/>
    <w:rsid w:val="001A31B0"/>
    <w:pPr>
      <w:widowControl w:val="0"/>
      <w:suppressAutoHyphens w:val="0"/>
      <w:autoSpaceDE w:val="0"/>
      <w:spacing w:after="337" w:line="302" w:lineRule="exact"/>
      <w:jc w:val="center"/>
    </w:pPr>
    <w:rPr>
      <w:rFonts w:ascii="Times New Roman" w:eastAsia="Times New Roman" w:hAnsi="Times New Roman" w:cs="Times New Roman"/>
      <w:b/>
      <w:bCs/>
      <w:color w:val="000000"/>
      <w:sz w:val="24"/>
      <w:szCs w:val="24"/>
      <w:lang w:val="en-US"/>
    </w:rPr>
  </w:style>
  <w:style w:type="paragraph" w:customStyle="1" w:styleId="43">
    <w:name w:val="Основной текст (4)"/>
    <w:basedOn w:val="a"/>
    <w:rsid w:val="001A31B0"/>
    <w:pPr>
      <w:shd w:val="clear" w:color="auto" w:fill="FFFFFF"/>
      <w:suppressAutoHyphens w:val="0"/>
      <w:spacing w:after="0" w:line="0" w:lineRule="atLeast"/>
    </w:pPr>
    <w:rPr>
      <w:rFonts w:ascii="Times New Roman" w:eastAsia="Times New Roman" w:hAnsi="Times New Roman" w:cs="Times New Roman"/>
      <w:color w:val="auto"/>
      <w:sz w:val="27"/>
      <w:szCs w:val="27"/>
    </w:rPr>
  </w:style>
  <w:style w:type="paragraph" w:customStyle="1" w:styleId="37">
    <w:name w:val="Заголовок №3"/>
    <w:basedOn w:val="a"/>
    <w:rsid w:val="001A31B0"/>
    <w:pPr>
      <w:widowControl w:val="0"/>
      <w:shd w:val="clear" w:color="auto" w:fill="FFFFFF"/>
      <w:suppressAutoHyphens w:val="0"/>
      <w:spacing w:after="0" w:line="298" w:lineRule="exact"/>
      <w:ind w:hanging="2100"/>
      <w:jc w:val="center"/>
    </w:pPr>
    <w:rPr>
      <w:rFonts w:ascii="Times New Roman" w:eastAsia="Times New Roman" w:hAnsi="Times New Roman" w:cs="Times New Roman"/>
      <w:b/>
      <w:bCs/>
      <w:color w:val="auto"/>
      <w:sz w:val="20"/>
      <w:szCs w:val="20"/>
    </w:rPr>
  </w:style>
  <w:style w:type="paragraph" w:customStyle="1" w:styleId="82">
    <w:name w:val="Основной текст (8)"/>
    <w:basedOn w:val="a"/>
    <w:rsid w:val="001A31B0"/>
    <w:pPr>
      <w:widowControl w:val="0"/>
      <w:shd w:val="clear" w:color="auto" w:fill="FFFFFF"/>
      <w:suppressAutoHyphens w:val="0"/>
      <w:spacing w:after="0" w:line="298" w:lineRule="exact"/>
      <w:jc w:val="both"/>
    </w:pPr>
    <w:rPr>
      <w:rFonts w:ascii="Times New Roman" w:eastAsia="Times New Roman" w:hAnsi="Times New Roman" w:cs="Times New Roman"/>
      <w:b/>
      <w:bCs/>
      <w:i/>
      <w:iCs/>
      <w:color w:val="auto"/>
      <w:sz w:val="23"/>
      <w:szCs w:val="23"/>
    </w:rPr>
  </w:style>
  <w:style w:type="paragraph" w:customStyle="1" w:styleId="2e">
    <w:name w:val="Без интервала2"/>
    <w:rsid w:val="001A31B0"/>
    <w:pPr>
      <w:suppressAutoHyphens/>
    </w:pPr>
    <w:rPr>
      <w:rFonts w:ascii="Calibri" w:eastAsia="Lucida Sans Unicode" w:hAnsi="Calibri" w:cs="Mangal"/>
      <w:sz w:val="22"/>
      <w:szCs w:val="22"/>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69751">
      <w:bodyDiv w:val="1"/>
      <w:marLeft w:val="0"/>
      <w:marRight w:val="0"/>
      <w:marTop w:val="0"/>
      <w:marBottom w:val="0"/>
      <w:divBdr>
        <w:top w:val="none" w:sz="0" w:space="0" w:color="auto"/>
        <w:left w:val="none" w:sz="0" w:space="0" w:color="auto"/>
        <w:bottom w:val="none" w:sz="0" w:space="0" w:color="auto"/>
        <w:right w:val="none" w:sz="0" w:space="0" w:color="auto"/>
      </w:divBdr>
    </w:div>
    <w:div w:id="275331811">
      <w:bodyDiv w:val="1"/>
      <w:marLeft w:val="0"/>
      <w:marRight w:val="0"/>
      <w:marTop w:val="0"/>
      <w:marBottom w:val="0"/>
      <w:divBdr>
        <w:top w:val="none" w:sz="0" w:space="0" w:color="auto"/>
        <w:left w:val="none" w:sz="0" w:space="0" w:color="auto"/>
        <w:bottom w:val="none" w:sz="0" w:space="0" w:color="auto"/>
        <w:right w:val="none" w:sz="0" w:space="0" w:color="auto"/>
      </w:divBdr>
    </w:div>
    <w:div w:id="284384031">
      <w:bodyDiv w:val="1"/>
      <w:marLeft w:val="0"/>
      <w:marRight w:val="0"/>
      <w:marTop w:val="0"/>
      <w:marBottom w:val="0"/>
      <w:divBdr>
        <w:top w:val="none" w:sz="0" w:space="0" w:color="auto"/>
        <w:left w:val="none" w:sz="0" w:space="0" w:color="auto"/>
        <w:bottom w:val="none" w:sz="0" w:space="0" w:color="auto"/>
        <w:right w:val="none" w:sz="0" w:space="0" w:color="auto"/>
      </w:divBdr>
    </w:div>
    <w:div w:id="641230822">
      <w:bodyDiv w:val="1"/>
      <w:marLeft w:val="0"/>
      <w:marRight w:val="0"/>
      <w:marTop w:val="0"/>
      <w:marBottom w:val="0"/>
      <w:divBdr>
        <w:top w:val="none" w:sz="0" w:space="0" w:color="auto"/>
        <w:left w:val="none" w:sz="0" w:space="0" w:color="auto"/>
        <w:bottom w:val="none" w:sz="0" w:space="0" w:color="auto"/>
        <w:right w:val="none" w:sz="0" w:space="0" w:color="auto"/>
      </w:divBdr>
    </w:div>
    <w:div w:id="1040277713">
      <w:bodyDiv w:val="1"/>
      <w:marLeft w:val="0"/>
      <w:marRight w:val="0"/>
      <w:marTop w:val="0"/>
      <w:marBottom w:val="0"/>
      <w:divBdr>
        <w:top w:val="none" w:sz="0" w:space="0" w:color="auto"/>
        <w:left w:val="none" w:sz="0" w:space="0" w:color="auto"/>
        <w:bottom w:val="none" w:sz="0" w:space="0" w:color="auto"/>
        <w:right w:val="none" w:sz="0" w:space="0" w:color="auto"/>
      </w:divBdr>
    </w:div>
    <w:div w:id="1418207869">
      <w:bodyDiv w:val="1"/>
      <w:marLeft w:val="0"/>
      <w:marRight w:val="0"/>
      <w:marTop w:val="0"/>
      <w:marBottom w:val="0"/>
      <w:divBdr>
        <w:top w:val="none" w:sz="0" w:space="0" w:color="auto"/>
        <w:left w:val="none" w:sz="0" w:space="0" w:color="auto"/>
        <w:bottom w:val="none" w:sz="0" w:space="0" w:color="auto"/>
        <w:right w:val="none" w:sz="0" w:space="0" w:color="auto"/>
      </w:divBdr>
    </w:div>
    <w:div w:id="1448697030">
      <w:bodyDiv w:val="1"/>
      <w:marLeft w:val="0"/>
      <w:marRight w:val="0"/>
      <w:marTop w:val="0"/>
      <w:marBottom w:val="0"/>
      <w:divBdr>
        <w:top w:val="none" w:sz="0" w:space="0" w:color="auto"/>
        <w:left w:val="none" w:sz="0" w:space="0" w:color="auto"/>
        <w:bottom w:val="none" w:sz="0" w:space="0" w:color="auto"/>
        <w:right w:val="none" w:sz="0" w:space="0" w:color="auto"/>
      </w:divBdr>
    </w:div>
    <w:div w:id="1833375855">
      <w:bodyDiv w:val="1"/>
      <w:marLeft w:val="0"/>
      <w:marRight w:val="0"/>
      <w:marTop w:val="0"/>
      <w:marBottom w:val="0"/>
      <w:divBdr>
        <w:top w:val="none" w:sz="0" w:space="0" w:color="auto"/>
        <w:left w:val="none" w:sz="0" w:space="0" w:color="auto"/>
        <w:bottom w:val="none" w:sz="0" w:space="0" w:color="auto"/>
        <w:right w:val="none" w:sz="0" w:space="0" w:color="auto"/>
      </w:divBdr>
    </w:div>
    <w:div w:id="195467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24E35-5124-415A-9B3A-77949C4B1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98</Pages>
  <Words>38640</Words>
  <Characters>220251</Characters>
  <Application>Microsoft Office Word</Application>
  <DocSecurity>0</DocSecurity>
  <Lines>1835</Lines>
  <Paragraphs>516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Lida</cp:lastModifiedBy>
  <cp:revision>7</cp:revision>
  <cp:lastPrinted>2019-09-17T09:04:00Z</cp:lastPrinted>
  <dcterms:created xsi:type="dcterms:W3CDTF">2023-08-02T10:55:00Z</dcterms:created>
  <dcterms:modified xsi:type="dcterms:W3CDTF">2023-08-02T12:56:00Z</dcterms:modified>
</cp:coreProperties>
</file>